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25" w:rsidRDefault="009D6A25" w:rsidP="009D6A25">
      <w:pPr>
        <w:jc w:val="center"/>
        <w:rPr>
          <w:rFonts w:ascii="Bookman Old Style" w:eastAsia="Times New Roman" w:hAnsi="Bookman Old Style" w:cs="Times New Roman"/>
          <w:sz w:val="28"/>
          <w:szCs w:val="24"/>
          <w:lang w:val="en-US"/>
        </w:rPr>
      </w:pPr>
      <w:r>
        <w:rPr>
          <w:noProof/>
          <w:lang w:eastAsia="ru-RU"/>
        </w:rPr>
        <w:drawing>
          <wp:anchor distT="0" distB="0" distL="114300" distR="114300" simplePos="0" relativeHeight="251659264" behindDoc="0" locked="0" layoutInCell="1" allowOverlap="1" wp14:anchorId="4DDA9B0A" wp14:editId="567ABEE0">
            <wp:simplePos x="0" y="0"/>
            <wp:positionH relativeFrom="column">
              <wp:posOffset>3051363</wp:posOffset>
            </wp:positionH>
            <wp:positionV relativeFrom="paragraph">
              <wp:posOffset>-351790</wp:posOffset>
            </wp:positionV>
            <wp:extent cx="546735" cy="677545"/>
            <wp:effectExtent l="0" t="0" r="571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pic:spPr>
                </pic:pic>
              </a:graphicData>
            </a:graphic>
            <wp14:sizeRelH relativeFrom="page">
              <wp14:pctWidth>0</wp14:pctWidth>
            </wp14:sizeRelH>
            <wp14:sizeRelV relativeFrom="page">
              <wp14:pctHeight>0</wp14:pctHeight>
            </wp14:sizeRelV>
          </wp:anchor>
        </w:drawing>
      </w:r>
    </w:p>
    <w:p w:rsidR="009D6A25" w:rsidRDefault="009D6A25" w:rsidP="009D6A25">
      <w:pPr>
        <w:spacing w:after="0" w:line="240" w:lineRule="auto"/>
        <w:jc w:val="center"/>
        <w:rPr>
          <w:rFonts w:ascii="Bookman Old Style" w:eastAsia="Times New Roman" w:hAnsi="Bookman Old Style" w:cs="Times New Roman"/>
          <w:sz w:val="28"/>
          <w:szCs w:val="24"/>
          <w:lang w:val="en-US"/>
        </w:rPr>
      </w:pPr>
    </w:p>
    <w:p w:rsidR="009D6A25" w:rsidRDefault="009D6A25" w:rsidP="009D6A25">
      <w:pPr>
        <w:spacing w:after="0" w:line="240" w:lineRule="auto"/>
        <w:jc w:val="center"/>
        <w:rPr>
          <w:rFonts w:ascii="Bookman Old Style" w:eastAsia="Times New Roman" w:hAnsi="Bookman Old Style" w:cs="Times New Roman"/>
          <w:sz w:val="28"/>
          <w:szCs w:val="24"/>
        </w:rPr>
      </w:pPr>
      <w:r>
        <w:rPr>
          <w:rFonts w:ascii="Bookman Old Style" w:eastAsia="Times New Roman" w:hAnsi="Bookman Old Style" w:cs="Times New Roman"/>
          <w:sz w:val="28"/>
          <w:szCs w:val="24"/>
        </w:rPr>
        <w:t>Администрация</w:t>
      </w:r>
    </w:p>
    <w:p w:rsidR="009D6A25" w:rsidRDefault="009D6A25" w:rsidP="009D6A25">
      <w:pPr>
        <w:spacing w:after="0" w:line="240" w:lineRule="auto"/>
        <w:jc w:val="center"/>
        <w:rPr>
          <w:rFonts w:ascii="Bookman Old Style" w:eastAsia="Times New Roman" w:hAnsi="Bookman Old Style" w:cs="Times New Roman"/>
          <w:sz w:val="28"/>
          <w:szCs w:val="24"/>
        </w:rPr>
      </w:pPr>
      <w:r>
        <w:rPr>
          <w:rFonts w:ascii="Bookman Old Style" w:eastAsia="Times New Roman" w:hAnsi="Bookman Old Style" w:cs="Times New Roman"/>
          <w:sz w:val="28"/>
          <w:szCs w:val="24"/>
        </w:rPr>
        <w:t>Большемурашкинского муниципального района</w:t>
      </w:r>
    </w:p>
    <w:p w:rsidR="009D6A25" w:rsidRDefault="009D6A25" w:rsidP="009D6A25">
      <w:pPr>
        <w:spacing w:after="0" w:line="240" w:lineRule="auto"/>
        <w:jc w:val="center"/>
        <w:rPr>
          <w:rFonts w:ascii="Bookman Old Style" w:eastAsia="Times New Roman" w:hAnsi="Bookman Old Style" w:cs="Times New Roman"/>
          <w:sz w:val="28"/>
          <w:szCs w:val="24"/>
        </w:rPr>
      </w:pPr>
      <w:r>
        <w:rPr>
          <w:rFonts w:ascii="Bookman Old Style" w:eastAsia="Times New Roman" w:hAnsi="Bookman Old Style" w:cs="Times New Roman"/>
          <w:sz w:val="28"/>
          <w:szCs w:val="24"/>
        </w:rPr>
        <w:t>Нижегородской области</w:t>
      </w:r>
    </w:p>
    <w:p w:rsidR="009D6A25" w:rsidRDefault="009D6A25" w:rsidP="009D6A25">
      <w:pPr>
        <w:spacing w:after="0" w:line="240" w:lineRule="auto"/>
        <w:jc w:val="center"/>
        <w:rPr>
          <w:rFonts w:ascii="Bookman Old Style" w:eastAsia="Times New Roman" w:hAnsi="Bookman Old Style" w:cs="Times New Roman"/>
          <w:b/>
          <w:sz w:val="48"/>
          <w:szCs w:val="48"/>
        </w:rPr>
      </w:pPr>
      <w:r>
        <w:rPr>
          <w:rFonts w:ascii="Bookman Old Style" w:eastAsia="Times New Roman" w:hAnsi="Bookman Old Style" w:cs="Times New Roman"/>
          <w:b/>
          <w:sz w:val="48"/>
          <w:szCs w:val="48"/>
        </w:rPr>
        <w:t>ПОСТАНОВЛЕНИЕ</w:t>
      </w:r>
    </w:p>
    <w:p w:rsidR="009D6A25" w:rsidRDefault="00E276D1" w:rsidP="00C9205C">
      <w:pPr>
        <w:shd w:val="clear" w:color="auto" w:fill="FFFFFF"/>
        <w:spacing w:before="298" w:after="0"/>
        <w:ind w:left="-567"/>
        <w:rPr>
          <w:rFonts w:ascii="Times New Roman" w:eastAsia="Times New Roman" w:hAnsi="Times New Roman" w:cs="Times New Roman"/>
          <w:color w:val="000000"/>
          <w:sz w:val="28"/>
          <w:szCs w:val="24"/>
        </w:rPr>
      </w:pPr>
      <w:r>
        <w:rPr>
          <w:noProof/>
        </w:rPr>
        <w:pict>
          <v:line id="Прямая соединительная линия 5" o:spid="_x0000_s1029"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BI9DLkSwIA&#10;AFkEAAAOAAAAAAAAAAAAAAAAAC4CAABkcnMvZTJvRG9jLnhtbFBLAQItABQABgAIAAAAIQBtcEND&#10;2QAAAAcBAAAPAAAAAAAAAAAAAAAAAKUEAABkcnMvZG93bnJldi54bWxQSwUGAAAAAAQABADzAAAA&#10;qwUAAAAA&#10;" strokeweight="3pt"/>
        </w:pict>
      </w:r>
      <w:r>
        <w:rPr>
          <w:noProof/>
        </w:rPr>
        <w:pict>
          <v:line id="Прямая соединительная линия 3" o:spid="_x0000_s1028"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UpoC600CAABYBAAADgAAAAAAAAAAAAAAAAAuAgAAZHJzL2Uyb0RvYy54bWxQSwECLQAUAAYACAAA&#10;ACEAvmipYN4AAAAJAQAADwAAAAAAAAAAAAAAAACnBAAAZHJzL2Rvd25yZXYueG1sUEsFBgAAAAAE&#10;AAQA8wAAALIFAAAAAA==&#10;"/>
        </w:pict>
      </w:r>
      <w:r w:rsidR="000E4715">
        <w:rPr>
          <w:rFonts w:ascii="Times New Roman" w:eastAsia="Times New Roman" w:hAnsi="Times New Roman" w:cs="Times New Roman"/>
          <w:color w:val="000000"/>
          <w:sz w:val="28"/>
          <w:szCs w:val="24"/>
        </w:rPr>
        <w:t>03.03.2021</w:t>
      </w:r>
      <w:r w:rsidR="009D6A25">
        <w:rPr>
          <w:rFonts w:ascii="Times New Roman" w:eastAsia="Times New Roman" w:hAnsi="Times New Roman" w:cs="Times New Roman"/>
          <w:color w:val="000000"/>
          <w:sz w:val="28"/>
          <w:szCs w:val="24"/>
        </w:rPr>
        <w:t xml:space="preserve"> г.                                                                     </w:t>
      </w:r>
      <w:r w:rsidR="000E4715">
        <w:rPr>
          <w:rFonts w:ascii="Times New Roman" w:eastAsia="Times New Roman" w:hAnsi="Times New Roman" w:cs="Times New Roman"/>
          <w:color w:val="000000"/>
          <w:sz w:val="28"/>
          <w:szCs w:val="24"/>
        </w:rPr>
        <w:t xml:space="preserve">                      № 86</w:t>
      </w:r>
    </w:p>
    <w:p w:rsidR="009D6A25" w:rsidRDefault="009D6A25" w:rsidP="009D6A25">
      <w:pPr>
        <w:spacing w:after="0" w:line="0" w:lineRule="atLeast"/>
        <w:ind w:left="360"/>
        <w:rPr>
          <w:rFonts w:ascii="Times New Roman" w:eastAsia="Times New Roman" w:hAnsi="Times New Roman"/>
        </w:rPr>
      </w:pPr>
    </w:p>
    <w:p w:rsidR="009D6A25" w:rsidRPr="00C9205C" w:rsidRDefault="009D6A25" w:rsidP="009D6A25">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C9205C">
        <w:rPr>
          <w:rFonts w:ascii="Times New Roman" w:eastAsia="Times New Roman" w:hAnsi="Times New Roman" w:cs="Times New Roman"/>
          <w:b/>
          <w:sz w:val="28"/>
          <w:szCs w:val="28"/>
        </w:rPr>
        <w:t xml:space="preserve">Об утверждении  </w:t>
      </w:r>
      <w:r w:rsidRPr="00C9205C">
        <w:rPr>
          <w:rFonts w:ascii="Times New Roman" w:hAnsi="Times New Roman" w:cs="Times New Roman"/>
          <w:b/>
          <w:bCs/>
          <w:color w:val="000000" w:themeColor="text1"/>
          <w:sz w:val="28"/>
          <w:szCs w:val="28"/>
        </w:rPr>
        <w:t>административного регламента</w:t>
      </w:r>
    </w:p>
    <w:p w:rsidR="009D6A25" w:rsidRPr="00C9205C" w:rsidRDefault="009D6A25" w:rsidP="009D6A25">
      <w:pPr>
        <w:spacing w:after="0" w:line="240" w:lineRule="auto"/>
        <w:jc w:val="center"/>
        <w:rPr>
          <w:rFonts w:ascii="Times New Roman" w:hAnsi="Times New Roman" w:cs="Times New Roman"/>
          <w:b/>
          <w:bCs/>
          <w:color w:val="000000" w:themeColor="text1"/>
          <w:sz w:val="28"/>
          <w:szCs w:val="28"/>
        </w:rPr>
      </w:pPr>
      <w:proofErr w:type="gramStart"/>
      <w:r w:rsidRPr="00C9205C">
        <w:rPr>
          <w:rFonts w:ascii="Times New Roman" w:hAnsi="Times New Roman" w:cs="Times New Roman"/>
          <w:b/>
          <w:bCs/>
          <w:color w:val="000000" w:themeColor="text1"/>
          <w:sz w:val="28"/>
          <w:szCs w:val="28"/>
        </w:rPr>
        <w:t xml:space="preserve">администрации </w:t>
      </w:r>
      <w:r w:rsidRPr="00C9205C">
        <w:rPr>
          <w:rFonts w:ascii="Times New Roman" w:hAnsi="Times New Roman" w:cs="Times New Roman"/>
          <w:b/>
          <w:color w:val="000000" w:themeColor="text1"/>
          <w:sz w:val="28"/>
          <w:szCs w:val="28"/>
        </w:rPr>
        <w:t xml:space="preserve">Большемурашкинского муниципального района Нижегородской области по </w:t>
      </w:r>
      <w:r w:rsidRPr="00C9205C">
        <w:rPr>
          <w:rFonts w:ascii="Times New Roman" w:hAnsi="Times New Roman" w:cs="Times New Roman"/>
          <w:b/>
          <w:bCs/>
          <w:color w:val="000000" w:themeColor="text1"/>
          <w:sz w:val="28"/>
          <w:szCs w:val="28"/>
        </w:rPr>
        <w:t>предоставлению муниципальной услуги «</w:t>
      </w:r>
      <w:r w:rsidRPr="00C9205C">
        <w:rPr>
          <w:rFonts w:ascii="Times New Roman" w:hAnsi="Times New Roman" w:cs="Times New Roman"/>
          <w:b/>
          <w:color w:val="000000" w:themeColor="text1"/>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C9205C">
        <w:rPr>
          <w:rFonts w:ascii="Times New Roman" w:hAnsi="Times New Roman" w:cs="Times New Roman"/>
          <w:b/>
          <w:bCs/>
          <w:color w:val="000000" w:themeColor="text1"/>
          <w:sz w:val="28"/>
          <w:szCs w:val="28"/>
        </w:rPr>
        <w:t xml:space="preserve"> на территории Большемурашкинского муниципального район Нижегородской области</w:t>
      </w:r>
      <w:r w:rsidR="00467364">
        <w:rPr>
          <w:rFonts w:ascii="Times New Roman" w:hAnsi="Times New Roman" w:cs="Times New Roman"/>
          <w:b/>
          <w:bCs/>
          <w:color w:val="000000" w:themeColor="text1"/>
          <w:sz w:val="28"/>
          <w:szCs w:val="28"/>
        </w:rPr>
        <w:t>»</w:t>
      </w:r>
      <w:proofErr w:type="gramEnd"/>
    </w:p>
    <w:p w:rsidR="009D6A25" w:rsidRPr="00DB3EDD" w:rsidRDefault="009D6A25" w:rsidP="009D6A25">
      <w:pPr>
        <w:spacing w:after="0" w:line="0" w:lineRule="atLeast"/>
        <w:ind w:left="360"/>
        <w:jc w:val="center"/>
        <w:rPr>
          <w:rFonts w:ascii="Times New Roman" w:eastAsia="Times New Roman" w:hAnsi="Times New Roman" w:cs="Times New Roman"/>
          <w:b/>
          <w:sz w:val="24"/>
          <w:szCs w:val="24"/>
        </w:rPr>
      </w:pPr>
    </w:p>
    <w:p w:rsidR="009D6A25" w:rsidRPr="00C9205C" w:rsidRDefault="00C9205C" w:rsidP="009D6A25">
      <w:pPr>
        <w:tabs>
          <w:tab w:val="left" w:pos="1253"/>
        </w:tabs>
        <w:spacing w:after="0" w:line="240" w:lineRule="auto"/>
        <w:ind w:right="20" w:firstLine="567"/>
        <w:jc w:val="both"/>
        <w:rPr>
          <w:rFonts w:ascii="Times New Roman" w:eastAsia="Times New Roman" w:hAnsi="Times New Roman" w:cs="Times New Roman"/>
          <w:b/>
          <w:color w:val="FF0000"/>
          <w:sz w:val="28"/>
          <w:szCs w:val="28"/>
        </w:rPr>
      </w:pPr>
      <w:proofErr w:type="gramStart"/>
      <w:r w:rsidRPr="00C9205C">
        <w:rPr>
          <w:rFonts w:ascii="Times New Roman" w:hAnsi="Times New Roman" w:cs="Times New Roman"/>
          <w:color w:val="000000" w:themeColor="text1"/>
          <w:sz w:val="28"/>
          <w:szCs w:val="28"/>
        </w:rPr>
        <w:t xml:space="preserve">Руководствуясь статьей 51.1 Градостроительного кодекса Российской Федерации, </w:t>
      </w:r>
      <w:r w:rsidR="009D6A25" w:rsidRPr="00C9205C">
        <w:rPr>
          <w:rFonts w:ascii="Times New Roman" w:hAnsi="Times New Roman" w:cs="Times New Roman"/>
          <w:color w:val="000000" w:themeColor="text1"/>
          <w:sz w:val="28"/>
          <w:szCs w:val="28"/>
        </w:rPr>
        <w:t xml:space="preserve">Федеральным законом от 27 июля 2010 года № 210-ФЗ "Об организации предоставления государственных и муниципальных услуг", </w:t>
      </w:r>
      <w:r w:rsidRPr="00C9205C">
        <w:rPr>
          <w:rFonts w:ascii="Times New Roman" w:hAnsi="Times New Roman" w:cs="Times New Roman"/>
          <w:color w:val="000000" w:themeColor="text1"/>
          <w:sz w:val="28"/>
          <w:szCs w:val="28"/>
        </w:rPr>
        <w:t>Федеральным законом от 06 октября 2003 года № 131-ФЗ «Об общих принципах организации местного самоуправления в Российской Федерации», Положением об Управлении капитального строительства, архитектуры и жилищно-коммунального хозяйства администрации Большемурашкинского муниципального района Нижегородской области, в соответствии со статьей 4</w:t>
      </w:r>
      <w:r w:rsidR="00BB5198">
        <w:rPr>
          <w:rFonts w:ascii="Times New Roman" w:hAnsi="Times New Roman" w:cs="Times New Roman"/>
          <w:color w:val="000000" w:themeColor="text1"/>
          <w:sz w:val="28"/>
          <w:szCs w:val="28"/>
        </w:rPr>
        <w:t>6</w:t>
      </w:r>
      <w:r w:rsidRPr="00C9205C">
        <w:rPr>
          <w:rFonts w:ascii="Times New Roman" w:hAnsi="Times New Roman" w:cs="Times New Roman"/>
          <w:color w:val="000000" w:themeColor="text1"/>
          <w:sz w:val="28"/>
          <w:szCs w:val="28"/>
        </w:rPr>
        <w:t xml:space="preserve"> Устава</w:t>
      </w:r>
      <w:proofErr w:type="gramEnd"/>
      <w:r w:rsidRPr="00C9205C">
        <w:rPr>
          <w:rFonts w:ascii="Times New Roman" w:hAnsi="Times New Roman" w:cs="Times New Roman"/>
          <w:color w:val="000000" w:themeColor="text1"/>
          <w:sz w:val="28"/>
          <w:szCs w:val="28"/>
        </w:rPr>
        <w:t xml:space="preserve"> Большемурашкинского муниципального района Нижегородской области, </w:t>
      </w:r>
      <w:r w:rsidR="009D6A25" w:rsidRPr="00C9205C">
        <w:rPr>
          <w:rFonts w:ascii="Times New Roman" w:eastAsia="Times New Roman" w:hAnsi="Times New Roman" w:cs="Times New Roman"/>
          <w:color w:val="000000" w:themeColor="text1"/>
          <w:sz w:val="28"/>
          <w:szCs w:val="28"/>
        </w:rPr>
        <w:t xml:space="preserve">администрация Большемурашкинского муниципального района </w:t>
      </w:r>
      <w:proofErr w:type="gramStart"/>
      <w:r w:rsidR="009D6A25" w:rsidRPr="00C9205C">
        <w:rPr>
          <w:rFonts w:ascii="Times New Roman" w:eastAsia="Times New Roman" w:hAnsi="Times New Roman" w:cs="Times New Roman"/>
          <w:b/>
          <w:color w:val="000000" w:themeColor="text1"/>
          <w:sz w:val="28"/>
          <w:szCs w:val="28"/>
        </w:rPr>
        <w:t>п</w:t>
      </w:r>
      <w:proofErr w:type="gramEnd"/>
      <w:r w:rsidR="009D6A25" w:rsidRPr="00C9205C">
        <w:rPr>
          <w:rFonts w:ascii="Times New Roman" w:eastAsia="Times New Roman" w:hAnsi="Times New Roman" w:cs="Times New Roman"/>
          <w:b/>
          <w:color w:val="000000" w:themeColor="text1"/>
          <w:sz w:val="28"/>
          <w:szCs w:val="28"/>
        </w:rPr>
        <w:t xml:space="preserve"> о с т а н о в л я е т: </w:t>
      </w:r>
    </w:p>
    <w:p w:rsidR="009D6A25" w:rsidRPr="00C9205C" w:rsidRDefault="009D6A25" w:rsidP="009D6A25">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r w:rsidRPr="00C9205C">
        <w:rPr>
          <w:rFonts w:ascii="Times New Roman" w:eastAsia="Times New Roman" w:hAnsi="Times New Roman" w:cs="Times New Roman"/>
          <w:sz w:val="28"/>
          <w:szCs w:val="28"/>
        </w:rPr>
        <w:t xml:space="preserve">1. </w:t>
      </w:r>
      <w:proofErr w:type="gramStart"/>
      <w:r w:rsidRPr="00C9205C">
        <w:rPr>
          <w:rFonts w:ascii="Times New Roman" w:eastAsia="Times New Roman" w:hAnsi="Times New Roman" w:cs="Times New Roman"/>
          <w:sz w:val="28"/>
          <w:szCs w:val="28"/>
        </w:rPr>
        <w:t xml:space="preserve">Утвердить прилагаемый административный </w:t>
      </w:r>
      <w:r w:rsidRPr="00C9205C">
        <w:rPr>
          <w:rFonts w:ascii="Times New Roman" w:hAnsi="Times New Roman" w:cs="Times New Roman"/>
          <w:bCs/>
          <w:color w:val="000000" w:themeColor="text1"/>
          <w:sz w:val="28"/>
          <w:szCs w:val="28"/>
        </w:rPr>
        <w:t xml:space="preserve">регламент администрации </w:t>
      </w:r>
      <w:r w:rsidRPr="00C9205C">
        <w:rPr>
          <w:rFonts w:ascii="Times New Roman" w:hAnsi="Times New Roman" w:cs="Times New Roman"/>
          <w:color w:val="000000" w:themeColor="text1"/>
          <w:sz w:val="28"/>
          <w:szCs w:val="28"/>
        </w:rPr>
        <w:t xml:space="preserve">Большемурашкинского муниципального района Нижегородской области по </w:t>
      </w:r>
      <w:r w:rsidRPr="00C9205C">
        <w:rPr>
          <w:rFonts w:ascii="Times New Roman" w:hAnsi="Times New Roman" w:cs="Times New Roman"/>
          <w:bCs/>
          <w:color w:val="000000" w:themeColor="text1"/>
          <w:sz w:val="28"/>
          <w:szCs w:val="28"/>
        </w:rPr>
        <w:t>предоставлению муниципальной услуги «</w:t>
      </w:r>
      <w:r w:rsidRPr="00C9205C">
        <w:rPr>
          <w:rFonts w:ascii="Times New Roman" w:hAnsi="Times New Roman" w:cs="Times New Roman"/>
          <w:color w:val="000000" w:themeColor="text1"/>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C9205C">
        <w:rPr>
          <w:rFonts w:ascii="Times New Roman" w:hAnsi="Times New Roman" w:cs="Times New Roman"/>
          <w:bCs/>
          <w:color w:val="000000" w:themeColor="text1"/>
          <w:sz w:val="28"/>
          <w:szCs w:val="28"/>
        </w:rPr>
        <w:t xml:space="preserve"> на территории Большемурашкинского муниципального район Нижегородской области</w:t>
      </w:r>
      <w:r w:rsidRPr="00C9205C">
        <w:rPr>
          <w:rFonts w:ascii="Times New Roman" w:hAnsi="Times New Roman" w:cs="Times New Roman"/>
          <w:color w:val="000000" w:themeColor="text1"/>
          <w:sz w:val="28"/>
          <w:szCs w:val="28"/>
        </w:rPr>
        <w:t>»</w:t>
      </w:r>
      <w:r w:rsidR="00C9205C" w:rsidRPr="00C9205C">
        <w:rPr>
          <w:rFonts w:ascii="Times New Roman" w:hAnsi="Times New Roman" w:cs="Times New Roman"/>
          <w:color w:val="000000" w:themeColor="text1"/>
          <w:sz w:val="28"/>
          <w:szCs w:val="28"/>
        </w:rPr>
        <w:t>.</w:t>
      </w:r>
      <w:proofErr w:type="gramEnd"/>
    </w:p>
    <w:p w:rsidR="00B5269C" w:rsidRDefault="009D6A25" w:rsidP="00B5269C">
      <w:pPr>
        <w:spacing w:after="0" w:line="240" w:lineRule="auto"/>
        <w:ind w:right="20" w:firstLine="567"/>
        <w:jc w:val="both"/>
        <w:rPr>
          <w:rFonts w:ascii="Times New Roman" w:eastAsia="Times New Roman" w:hAnsi="Times New Roman" w:cs="Times New Roman"/>
          <w:sz w:val="28"/>
          <w:szCs w:val="28"/>
        </w:rPr>
      </w:pPr>
      <w:r w:rsidRPr="00C9205C">
        <w:rPr>
          <w:rFonts w:ascii="Times New Roman" w:eastAsia="Times New Roman" w:hAnsi="Times New Roman" w:cs="Times New Roman"/>
          <w:sz w:val="28"/>
          <w:szCs w:val="28"/>
        </w:rPr>
        <w:t xml:space="preserve">2. </w:t>
      </w:r>
      <w:proofErr w:type="gramStart"/>
      <w:r w:rsidRPr="00C9205C">
        <w:rPr>
          <w:rFonts w:ascii="Times New Roman" w:eastAsia="Times New Roman" w:hAnsi="Times New Roman" w:cs="Times New Roman"/>
          <w:sz w:val="28"/>
          <w:szCs w:val="28"/>
        </w:rPr>
        <w:t xml:space="preserve">Отменить </w:t>
      </w:r>
      <w:r w:rsidR="00BB5198">
        <w:rPr>
          <w:rFonts w:ascii="Times New Roman" w:eastAsia="Times New Roman" w:hAnsi="Times New Roman" w:cs="Times New Roman"/>
          <w:sz w:val="28"/>
          <w:szCs w:val="28"/>
        </w:rPr>
        <w:t>п</w:t>
      </w:r>
      <w:r w:rsidRPr="00C9205C">
        <w:rPr>
          <w:rFonts w:ascii="Times New Roman" w:eastAsia="Times New Roman" w:hAnsi="Times New Roman" w:cs="Times New Roman"/>
          <w:sz w:val="28"/>
          <w:szCs w:val="28"/>
        </w:rPr>
        <w:t>остановление администрации Большемурашкинского муниципального района Нижегородской области от 12.09.2019 г. № 299  «Об утверждении административного регламента администрации Большемурашкинского муниципального района Нижегородской области по предоставлению муниципальной услуги  «Подготовка и выдача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w:t>
      </w:r>
      <w:proofErr w:type="gramEnd"/>
      <w:r w:rsidRPr="00C9205C">
        <w:rPr>
          <w:rFonts w:ascii="Times New Roman" w:eastAsia="Times New Roman" w:hAnsi="Times New Roman" w:cs="Times New Roman"/>
          <w:sz w:val="28"/>
          <w:szCs w:val="28"/>
        </w:rPr>
        <w:t xml:space="preserve"> </w:t>
      </w:r>
      <w:proofErr w:type="gramStart"/>
      <w:r w:rsidRPr="00C9205C">
        <w:rPr>
          <w:rFonts w:ascii="Times New Roman" w:eastAsia="Times New Roman" w:hAnsi="Times New Roman" w:cs="Times New Roman"/>
          <w:sz w:val="28"/>
          <w:szCs w:val="28"/>
        </w:rPr>
        <w:lastRenderedPageBreak/>
        <w:t>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 на территории Большемурашкинского муниципального района Нижегородской области»</w:t>
      </w:r>
      <w:bookmarkStart w:id="0" w:name="page2"/>
      <w:bookmarkEnd w:id="0"/>
      <w:r w:rsidR="00B5269C">
        <w:rPr>
          <w:rFonts w:ascii="Times New Roman" w:eastAsia="Times New Roman" w:hAnsi="Times New Roman" w:cs="Times New Roman"/>
          <w:sz w:val="28"/>
          <w:szCs w:val="28"/>
        </w:rPr>
        <w:t>,</w:t>
      </w:r>
      <w:r w:rsidR="00BB5198">
        <w:rPr>
          <w:rFonts w:ascii="Times New Roman" w:eastAsia="Times New Roman" w:hAnsi="Times New Roman" w:cs="Times New Roman"/>
          <w:sz w:val="28"/>
          <w:szCs w:val="28"/>
        </w:rPr>
        <w:t xml:space="preserve"> </w:t>
      </w:r>
      <w:r w:rsidR="00B5269C">
        <w:rPr>
          <w:rFonts w:ascii="Times New Roman" w:eastAsia="Times New Roman" w:hAnsi="Times New Roman" w:cs="Times New Roman"/>
          <w:sz w:val="28"/>
          <w:szCs w:val="28"/>
        </w:rPr>
        <w:t xml:space="preserve">с момента </w:t>
      </w:r>
      <w:r w:rsidR="003D4607">
        <w:rPr>
          <w:rFonts w:ascii="Times New Roman" w:eastAsia="Times New Roman" w:hAnsi="Times New Roman" w:cs="Times New Roman"/>
          <w:sz w:val="28"/>
          <w:szCs w:val="28"/>
        </w:rPr>
        <w:t>принятия</w:t>
      </w:r>
      <w:r w:rsidR="00B5269C">
        <w:rPr>
          <w:rFonts w:ascii="Times New Roman" w:eastAsia="Times New Roman" w:hAnsi="Times New Roman" w:cs="Times New Roman"/>
          <w:sz w:val="28"/>
          <w:szCs w:val="28"/>
        </w:rPr>
        <w:t xml:space="preserve"> настоящего постановления.</w:t>
      </w:r>
      <w:proofErr w:type="gramEnd"/>
    </w:p>
    <w:p w:rsidR="009D6A25" w:rsidRPr="00C9205C" w:rsidRDefault="009D6A25" w:rsidP="00B5269C">
      <w:pPr>
        <w:spacing w:after="0" w:line="240" w:lineRule="auto"/>
        <w:ind w:right="20" w:firstLine="567"/>
        <w:jc w:val="both"/>
        <w:rPr>
          <w:rFonts w:ascii="Times New Roman" w:eastAsia="Times New Roman" w:hAnsi="Times New Roman" w:cs="Times New Roman"/>
          <w:sz w:val="28"/>
          <w:szCs w:val="28"/>
        </w:rPr>
      </w:pPr>
      <w:r w:rsidRPr="00C9205C">
        <w:rPr>
          <w:rFonts w:ascii="Times New Roman" w:eastAsia="Times New Roman" w:hAnsi="Times New Roman" w:cs="Times New Roman"/>
          <w:sz w:val="28"/>
          <w:szCs w:val="28"/>
        </w:rPr>
        <w:t>3.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информационно-телекоммуникационной  сети «Интернет».</w:t>
      </w:r>
    </w:p>
    <w:p w:rsidR="009D6A25" w:rsidRPr="00C9205C" w:rsidRDefault="009D6A25" w:rsidP="009D6A25">
      <w:pPr>
        <w:spacing w:after="0" w:line="240" w:lineRule="auto"/>
        <w:ind w:firstLine="567"/>
        <w:rPr>
          <w:rFonts w:ascii="Times New Roman" w:eastAsia="Times New Roman" w:hAnsi="Times New Roman" w:cs="Times New Roman"/>
          <w:sz w:val="28"/>
          <w:szCs w:val="28"/>
        </w:rPr>
      </w:pPr>
      <w:r w:rsidRPr="00C9205C">
        <w:rPr>
          <w:rFonts w:ascii="Times New Roman" w:eastAsia="Times New Roman" w:hAnsi="Times New Roman" w:cs="Times New Roman"/>
          <w:sz w:val="28"/>
          <w:szCs w:val="28"/>
        </w:rPr>
        <w:t xml:space="preserve">4. </w:t>
      </w:r>
      <w:proofErr w:type="gramStart"/>
      <w:r w:rsidRPr="00C9205C">
        <w:rPr>
          <w:rFonts w:ascii="Times New Roman" w:eastAsia="Times New Roman" w:hAnsi="Times New Roman" w:cs="Times New Roman"/>
          <w:sz w:val="28"/>
          <w:szCs w:val="28"/>
        </w:rPr>
        <w:t>Контроль за</w:t>
      </w:r>
      <w:proofErr w:type="gramEnd"/>
      <w:r w:rsidRPr="00C9205C">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администрации Д.А. Макарова.</w:t>
      </w:r>
    </w:p>
    <w:p w:rsidR="009D6A25" w:rsidRDefault="009D6A25" w:rsidP="009D6A25">
      <w:pPr>
        <w:tabs>
          <w:tab w:val="left" w:pos="8220"/>
        </w:tabs>
        <w:spacing w:after="0" w:line="0" w:lineRule="atLeast"/>
        <w:ind w:left="260"/>
        <w:rPr>
          <w:rFonts w:ascii="Times New Roman" w:eastAsia="Times New Roman" w:hAnsi="Times New Roman"/>
          <w:sz w:val="28"/>
          <w:szCs w:val="28"/>
        </w:rPr>
      </w:pPr>
    </w:p>
    <w:p w:rsidR="00EA6847" w:rsidRPr="00C9205C" w:rsidRDefault="00EA6847" w:rsidP="009D6A25">
      <w:pPr>
        <w:tabs>
          <w:tab w:val="left" w:pos="8220"/>
        </w:tabs>
        <w:spacing w:after="0" w:line="0" w:lineRule="atLeast"/>
        <w:ind w:left="260"/>
        <w:rPr>
          <w:rFonts w:ascii="Times New Roman" w:eastAsia="Times New Roman" w:hAnsi="Times New Roman"/>
          <w:sz w:val="28"/>
          <w:szCs w:val="28"/>
        </w:rPr>
      </w:pPr>
    </w:p>
    <w:p w:rsidR="009D6A25" w:rsidRDefault="00EA6847" w:rsidP="00EA6847">
      <w:pPr>
        <w:tabs>
          <w:tab w:val="left" w:pos="8220"/>
        </w:tabs>
        <w:spacing w:after="0" w:line="0" w:lineRule="atLeast"/>
        <w:rPr>
          <w:rFonts w:ascii="Times New Roman" w:eastAsia="Times New Roman" w:hAnsi="Times New Roman"/>
          <w:sz w:val="28"/>
          <w:szCs w:val="28"/>
        </w:rPr>
      </w:pPr>
      <w:proofErr w:type="spellStart"/>
      <w:r>
        <w:rPr>
          <w:rFonts w:ascii="Times New Roman" w:eastAsia="Times New Roman" w:hAnsi="Times New Roman"/>
          <w:sz w:val="28"/>
          <w:szCs w:val="28"/>
        </w:rPr>
        <w:t>И.о</w:t>
      </w:r>
      <w:proofErr w:type="spellEnd"/>
      <w:r>
        <w:rPr>
          <w:rFonts w:ascii="Times New Roman" w:eastAsia="Times New Roman" w:hAnsi="Times New Roman"/>
          <w:sz w:val="28"/>
          <w:szCs w:val="28"/>
        </w:rPr>
        <w:t xml:space="preserve">. главы местного самоуправления                                                       Р.Е. </w:t>
      </w:r>
      <w:proofErr w:type="spellStart"/>
      <w:r>
        <w:rPr>
          <w:rFonts w:ascii="Times New Roman" w:eastAsia="Times New Roman" w:hAnsi="Times New Roman"/>
          <w:sz w:val="28"/>
          <w:szCs w:val="28"/>
        </w:rPr>
        <w:t>Даранов</w:t>
      </w:r>
      <w:proofErr w:type="spellEnd"/>
    </w:p>
    <w:p w:rsidR="00EA6847" w:rsidRPr="00C9205C" w:rsidRDefault="00EA6847" w:rsidP="009D6A25">
      <w:pPr>
        <w:tabs>
          <w:tab w:val="left" w:pos="8220"/>
        </w:tabs>
        <w:spacing w:after="0" w:line="0" w:lineRule="atLeast"/>
        <w:ind w:left="260"/>
        <w:rPr>
          <w:rFonts w:ascii="Times New Roman" w:eastAsia="Times New Roman" w:hAnsi="Times New Roman"/>
          <w:sz w:val="28"/>
          <w:szCs w:val="28"/>
        </w:rPr>
      </w:pPr>
    </w:p>
    <w:p w:rsidR="00C9205C" w:rsidRP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hAnsi="Times New Roman" w:cs="Times New Roman"/>
        </w:rPr>
      </w:pPr>
    </w:p>
    <w:p w:rsidR="00E276D1" w:rsidRDefault="00E276D1" w:rsidP="009D6A25">
      <w:pPr>
        <w:suppressAutoHyphens w:val="0"/>
        <w:spacing w:after="0" w:line="0" w:lineRule="atLeast"/>
        <w:ind w:left="7080"/>
        <w:jc w:val="center"/>
        <w:rPr>
          <w:rFonts w:ascii="Times New Roman" w:eastAsia="Times New Roman" w:hAnsi="Times New Roman" w:cs="Arial"/>
          <w:sz w:val="28"/>
          <w:szCs w:val="28"/>
          <w:lang w:eastAsia="ru-RU"/>
        </w:rPr>
      </w:pPr>
      <w:bookmarkStart w:id="1" w:name="_GoBack"/>
      <w:bookmarkEnd w:id="1"/>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9D6A25">
      <w:pPr>
        <w:suppressAutoHyphens w:val="0"/>
        <w:spacing w:after="0" w:line="0" w:lineRule="atLeast"/>
        <w:ind w:left="7080"/>
        <w:jc w:val="center"/>
        <w:rPr>
          <w:rFonts w:ascii="Times New Roman" w:eastAsia="Times New Roman" w:hAnsi="Times New Roman" w:cs="Arial"/>
          <w:sz w:val="28"/>
          <w:szCs w:val="28"/>
          <w:lang w:eastAsia="ru-RU"/>
        </w:rPr>
      </w:pPr>
    </w:p>
    <w:p w:rsidR="00C9205C" w:rsidRDefault="00C9205C" w:rsidP="003D4607">
      <w:pPr>
        <w:suppressAutoHyphens w:val="0"/>
        <w:spacing w:after="0" w:line="0" w:lineRule="atLeast"/>
        <w:rPr>
          <w:rFonts w:ascii="Times New Roman" w:eastAsia="Times New Roman" w:hAnsi="Times New Roman" w:cs="Arial"/>
          <w:sz w:val="28"/>
          <w:szCs w:val="28"/>
          <w:lang w:eastAsia="ru-RU"/>
        </w:rPr>
      </w:pPr>
    </w:p>
    <w:p w:rsidR="009D6A25" w:rsidRPr="00C9205C" w:rsidRDefault="00C9205C" w:rsidP="009D6A25">
      <w:pPr>
        <w:suppressAutoHyphens w:val="0"/>
        <w:spacing w:after="0" w:line="0" w:lineRule="atLeast"/>
        <w:ind w:left="7080"/>
        <w:jc w:val="center"/>
        <w:rPr>
          <w:rFonts w:ascii="Times New Roman" w:eastAsia="Times New Roman" w:hAnsi="Times New Roman" w:cs="Arial"/>
          <w:b/>
          <w:sz w:val="24"/>
          <w:szCs w:val="24"/>
          <w:lang w:eastAsia="ru-RU"/>
        </w:rPr>
      </w:pPr>
      <w:r w:rsidRPr="00C9205C">
        <w:rPr>
          <w:rFonts w:ascii="Times New Roman" w:eastAsia="Times New Roman" w:hAnsi="Times New Roman" w:cs="Arial"/>
          <w:b/>
          <w:sz w:val="24"/>
          <w:szCs w:val="24"/>
          <w:lang w:eastAsia="ru-RU"/>
        </w:rPr>
        <w:lastRenderedPageBreak/>
        <w:t>Утвержден:</w:t>
      </w:r>
    </w:p>
    <w:p w:rsidR="009D6A25" w:rsidRPr="00C9205C" w:rsidRDefault="009D6A25" w:rsidP="009D6A25">
      <w:pPr>
        <w:suppressAutoHyphens w:val="0"/>
        <w:spacing w:after="0" w:line="0" w:lineRule="atLeast"/>
        <w:ind w:left="7080"/>
        <w:jc w:val="center"/>
        <w:rPr>
          <w:rFonts w:ascii="Times New Roman" w:eastAsia="Times New Roman" w:hAnsi="Times New Roman" w:cs="Arial"/>
          <w:sz w:val="24"/>
          <w:szCs w:val="24"/>
          <w:lang w:eastAsia="ru-RU"/>
        </w:rPr>
      </w:pPr>
      <w:r w:rsidRPr="00C9205C">
        <w:rPr>
          <w:rFonts w:ascii="Times New Roman" w:eastAsia="Times New Roman" w:hAnsi="Times New Roman" w:cs="Arial"/>
          <w:sz w:val="24"/>
          <w:szCs w:val="24"/>
          <w:lang w:eastAsia="ru-RU"/>
        </w:rPr>
        <w:t>постановлением</w:t>
      </w:r>
    </w:p>
    <w:p w:rsidR="009D6A25" w:rsidRPr="00C9205C" w:rsidRDefault="009D6A25" w:rsidP="009D6A25">
      <w:pPr>
        <w:suppressAutoHyphens w:val="0"/>
        <w:spacing w:after="0" w:line="0" w:lineRule="atLeast"/>
        <w:ind w:left="7080"/>
        <w:jc w:val="center"/>
        <w:rPr>
          <w:rFonts w:ascii="Times New Roman" w:eastAsia="Times New Roman" w:hAnsi="Times New Roman" w:cs="Arial"/>
          <w:sz w:val="24"/>
          <w:szCs w:val="24"/>
          <w:lang w:eastAsia="ru-RU"/>
        </w:rPr>
      </w:pPr>
      <w:r w:rsidRPr="00C9205C">
        <w:rPr>
          <w:rFonts w:ascii="Times New Roman" w:eastAsia="Times New Roman" w:hAnsi="Times New Roman" w:cs="Arial"/>
          <w:sz w:val="24"/>
          <w:szCs w:val="24"/>
          <w:lang w:eastAsia="ru-RU"/>
        </w:rPr>
        <w:t>администрации Большемурашкинского</w:t>
      </w:r>
    </w:p>
    <w:p w:rsidR="009D6A25" w:rsidRPr="00C9205C" w:rsidRDefault="009D6A25" w:rsidP="009D6A25">
      <w:pPr>
        <w:suppressAutoHyphens w:val="0"/>
        <w:spacing w:after="0" w:line="0" w:lineRule="atLeast"/>
        <w:ind w:left="7080"/>
        <w:jc w:val="center"/>
        <w:rPr>
          <w:rFonts w:ascii="Times New Roman" w:eastAsia="Times New Roman" w:hAnsi="Times New Roman" w:cs="Arial"/>
          <w:sz w:val="24"/>
          <w:szCs w:val="24"/>
          <w:lang w:eastAsia="ru-RU"/>
        </w:rPr>
      </w:pPr>
      <w:r w:rsidRPr="00C9205C">
        <w:rPr>
          <w:rFonts w:ascii="Times New Roman" w:eastAsia="Times New Roman" w:hAnsi="Times New Roman" w:cs="Arial"/>
          <w:sz w:val="24"/>
          <w:szCs w:val="24"/>
          <w:lang w:eastAsia="ru-RU"/>
        </w:rPr>
        <w:t>муниципального района</w:t>
      </w:r>
    </w:p>
    <w:p w:rsidR="009D6A25" w:rsidRPr="0085299F" w:rsidRDefault="00837EA1" w:rsidP="009D6A25">
      <w:pPr>
        <w:suppressAutoHyphens w:val="0"/>
        <w:spacing w:after="0" w:line="0" w:lineRule="atLeast"/>
        <w:ind w:left="7080"/>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от 03.03.2021</w:t>
      </w:r>
      <w:r w:rsidR="009D6A25" w:rsidRPr="0085299F">
        <w:rPr>
          <w:rFonts w:ascii="Times New Roman" w:eastAsia="Times New Roman" w:hAnsi="Times New Roman" w:cs="Arial"/>
          <w:sz w:val="24"/>
          <w:szCs w:val="24"/>
          <w:lang w:eastAsia="ru-RU"/>
        </w:rPr>
        <w:t>г</w:t>
      </w:r>
      <w:r>
        <w:rPr>
          <w:rFonts w:ascii="Times New Roman" w:eastAsia="Times New Roman" w:hAnsi="Times New Roman" w:cs="Arial"/>
          <w:sz w:val="24"/>
          <w:szCs w:val="24"/>
          <w:lang w:eastAsia="ru-RU"/>
        </w:rPr>
        <w:t>. № 86</w:t>
      </w:r>
    </w:p>
    <w:p w:rsidR="009D6A25" w:rsidRPr="0085299F" w:rsidRDefault="009D6A25" w:rsidP="009D6A25">
      <w:pPr>
        <w:suppressAutoHyphens w:val="0"/>
        <w:spacing w:after="0" w:line="0" w:lineRule="atLeast"/>
        <w:ind w:right="-259"/>
        <w:jc w:val="center"/>
        <w:rPr>
          <w:rFonts w:ascii="Times New Roman" w:eastAsia="Times New Roman" w:hAnsi="Times New Roman" w:cs="Arial"/>
          <w:sz w:val="28"/>
          <w:szCs w:val="28"/>
          <w:lang w:eastAsia="ru-RU"/>
        </w:rPr>
      </w:pPr>
    </w:p>
    <w:p w:rsidR="009D6A25" w:rsidRDefault="009D6A25" w:rsidP="000F13BD">
      <w:pPr>
        <w:widowControl w:val="0"/>
        <w:autoSpaceDE w:val="0"/>
        <w:autoSpaceDN w:val="0"/>
        <w:adjustRightInd w:val="0"/>
        <w:spacing w:after="0" w:line="240" w:lineRule="auto"/>
        <w:rPr>
          <w:rFonts w:ascii="Times New Roman" w:hAnsi="Times New Roman" w:cs="Times New Roman"/>
          <w:b/>
          <w:bCs/>
          <w:sz w:val="24"/>
          <w:szCs w:val="24"/>
        </w:rPr>
      </w:pPr>
    </w:p>
    <w:p w:rsidR="00FA11EF" w:rsidRPr="00A07269" w:rsidRDefault="00C41C10" w:rsidP="00FA11EF">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A07269">
        <w:rPr>
          <w:rFonts w:ascii="Times New Roman" w:hAnsi="Times New Roman" w:cs="Times New Roman"/>
          <w:b/>
          <w:bCs/>
          <w:color w:val="000000" w:themeColor="text1"/>
          <w:sz w:val="24"/>
          <w:szCs w:val="24"/>
        </w:rPr>
        <w:t>А</w:t>
      </w:r>
      <w:r w:rsidR="00FA11EF" w:rsidRPr="00A07269">
        <w:rPr>
          <w:rFonts w:ascii="Times New Roman" w:hAnsi="Times New Roman" w:cs="Times New Roman"/>
          <w:b/>
          <w:bCs/>
          <w:color w:val="000000" w:themeColor="text1"/>
          <w:sz w:val="24"/>
          <w:szCs w:val="24"/>
        </w:rPr>
        <w:t xml:space="preserve">дминистративный регламент </w:t>
      </w:r>
    </w:p>
    <w:p w:rsidR="00FA11EF" w:rsidRPr="00A07269" w:rsidRDefault="00FA11EF" w:rsidP="00FA11EF">
      <w:pPr>
        <w:spacing w:after="0" w:line="240" w:lineRule="auto"/>
        <w:jc w:val="center"/>
        <w:rPr>
          <w:rFonts w:ascii="Times New Roman" w:hAnsi="Times New Roman" w:cs="Times New Roman"/>
          <w:b/>
          <w:bCs/>
          <w:color w:val="000000" w:themeColor="text1"/>
          <w:sz w:val="24"/>
          <w:szCs w:val="28"/>
        </w:rPr>
      </w:pPr>
      <w:proofErr w:type="gramStart"/>
      <w:r w:rsidRPr="00A07269">
        <w:rPr>
          <w:rFonts w:ascii="Times New Roman" w:hAnsi="Times New Roman" w:cs="Times New Roman"/>
          <w:b/>
          <w:bCs/>
          <w:color w:val="000000" w:themeColor="text1"/>
          <w:sz w:val="24"/>
          <w:szCs w:val="24"/>
        </w:rPr>
        <w:t>администр</w:t>
      </w:r>
      <w:r w:rsidR="00C41C10" w:rsidRPr="00A07269">
        <w:rPr>
          <w:rFonts w:ascii="Times New Roman" w:hAnsi="Times New Roman" w:cs="Times New Roman"/>
          <w:b/>
          <w:bCs/>
          <w:color w:val="000000" w:themeColor="text1"/>
          <w:sz w:val="24"/>
          <w:szCs w:val="24"/>
        </w:rPr>
        <w:t xml:space="preserve">ации </w:t>
      </w:r>
      <w:r w:rsidR="00C41C10" w:rsidRPr="00A07269">
        <w:rPr>
          <w:rFonts w:ascii="Times New Roman" w:hAnsi="Times New Roman" w:cs="Times New Roman"/>
          <w:b/>
          <w:color w:val="000000" w:themeColor="text1"/>
          <w:sz w:val="24"/>
          <w:szCs w:val="24"/>
        </w:rPr>
        <w:t xml:space="preserve">Большемурашкинского </w:t>
      </w:r>
      <w:r w:rsidRPr="00A07269">
        <w:rPr>
          <w:rFonts w:ascii="Times New Roman" w:hAnsi="Times New Roman" w:cs="Times New Roman"/>
          <w:b/>
          <w:color w:val="000000" w:themeColor="text1"/>
          <w:sz w:val="24"/>
          <w:szCs w:val="24"/>
        </w:rPr>
        <w:t xml:space="preserve">муниципального </w:t>
      </w:r>
      <w:r w:rsidR="00C41C10" w:rsidRPr="00A07269">
        <w:rPr>
          <w:rFonts w:ascii="Times New Roman" w:hAnsi="Times New Roman" w:cs="Times New Roman"/>
          <w:b/>
          <w:color w:val="000000" w:themeColor="text1"/>
          <w:sz w:val="24"/>
          <w:szCs w:val="24"/>
        </w:rPr>
        <w:t>района Нижегородской области</w:t>
      </w:r>
      <w:r w:rsidRPr="00A07269">
        <w:rPr>
          <w:rFonts w:ascii="Times New Roman" w:hAnsi="Times New Roman" w:cs="Times New Roman"/>
          <w:b/>
          <w:color w:val="000000" w:themeColor="text1"/>
          <w:sz w:val="24"/>
          <w:szCs w:val="24"/>
        </w:rPr>
        <w:t xml:space="preserve"> по </w:t>
      </w:r>
      <w:r w:rsidRPr="00A07269">
        <w:rPr>
          <w:rFonts w:ascii="Times New Roman" w:hAnsi="Times New Roman" w:cs="Times New Roman"/>
          <w:b/>
          <w:bCs/>
          <w:color w:val="000000" w:themeColor="text1"/>
          <w:sz w:val="24"/>
          <w:szCs w:val="24"/>
        </w:rPr>
        <w:t>предоставлению муниципальной услуги</w:t>
      </w:r>
      <w:r w:rsidR="0085299F" w:rsidRPr="00A07269">
        <w:rPr>
          <w:rFonts w:ascii="Times New Roman" w:hAnsi="Times New Roman" w:cs="Times New Roman"/>
          <w:b/>
          <w:bCs/>
          <w:color w:val="000000" w:themeColor="text1"/>
          <w:sz w:val="24"/>
          <w:szCs w:val="24"/>
        </w:rPr>
        <w:t xml:space="preserve"> </w:t>
      </w:r>
      <w:r w:rsidR="007C06C7" w:rsidRPr="00A07269">
        <w:rPr>
          <w:rFonts w:ascii="Times New Roman" w:hAnsi="Times New Roman" w:cs="Times New Roman"/>
          <w:b/>
          <w:bCs/>
          <w:color w:val="000000" w:themeColor="text1"/>
          <w:sz w:val="24"/>
          <w:szCs w:val="28"/>
        </w:rPr>
        <w:t>«</w:t>
      </w:r>
      <w:r w:rsidR="008F32F5" w:rsidRPr="00A07269">
        <w:rPr>
          <w:rFonts w:ascii="Times New Roman" w:hAnsi="Times New Roman" w:cs="Times New Roman"/>
          <w:b/>
          <w:color w:val="000000" w:themeColor="text1"/>
          <w:sz w:val="24"/>
          <w:szCs w:val="24"/>
        </w:rPr>
        <w:t xml:space="preserve">Направление уведомления о соответствии  </w:t>
      </w:r>
      <w:r w:rsidR="00952C2C" w:rsidRPr="00A07269">
        <w:rPr>
          <w:rFonts w:ascii="Times New Roman" w:hAnsi="Times New Roman" w:cs="Times New Roman"/>
          <w:b/>
          <w:color w:val="000000" w:themeColor="text1"/>
          <w:sz w:val="24"/>
          <w:szCs w:val="24"/>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F24EB" w:rsidRPr="00A07269">
        <w:rPr>
          <w:rFonts w:ascii="Times New Roman" w:hAnsi="Times New Roman" w:cs="Times New Roman"/>
          <w:b/>
          <w:bCs/>
          <w:color w:val="000000" w:themeColor="text1"/>
          <w:sz w:val="24"/>
          <w:szCs w:val="28"/>
        </w:rPr>
        <w:t xml:space="preserve"> на территории Большемурашкинского муниципального район Нижегородской области</w:t>
      </w:r>
      <w:r w:rsidR="00952C2C" w:rsidRPr="00A07269">
        <w:rPr>
          <w:rFonts w:ascii="Times New Roman" w:hAnsi="Times New Roman" w:cs="Times New Roman"/>
          <w:b/>
          <w:color w:val="000000" w:themeColor="text1"/>
          <w:sz w:val="24"/>
          <w:szCs w:val="24"/>
        </w:rPr>
        <w:t>»</w:t>
      </w:r>
      <w:proofErr w:type="gramEnd"/>
    </w:p>
    <w:p w:rsidR="00FA11EF" w:rsidRPr="006F5D23" w:rsidRDefault="00FA11EF" w:rsidP="00FA11EF">
      <w:pPr>
        <w:spacing w:after="0" w:line="240" w:lineRule="auto"/>
        <w:jc w:val="center"/>
        <w:rPr>
          <w:rFonts w:ascii="Times New Roman" w:hAnsi="Times New Roman" w:cs="Times New Roman"/>
          <w:b/>
          <w:bCs/>
          <w:color w:val="000000" w:themeColor="text1"/>
          <w:sz w:val="24"/>
          <w:szCs w:val="28"/>
        </w:rPr>
      </w:pPr>
    </w:p>
    <w:p w:rsidR="00F85273" w:rsidRPr="006F5D23" w:rsidRDefault="00FA11EF" w:rsidP="00FA11EF">
      <w:pPr>
        <w:spacing w:after="0" w:line="240" w:lineRule="auto"/>
        <w:jc w:val="center"/>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lang w:val="en-US"/>
        </w:rPr>
        <w:t>I</w:t>
      </w:r>
      <w:r w:rsidRPr="006F5D23">
        <w:rPr>
          <w:rFonts w:ascii="Times New Roman" w:hAnsi="Times New Roman" w:cs="Times New Roman"/>
          <w:color w:val="000000" w:themeColor="text1"/>
          <w:sz w:val="24"/>
          <w:szCs w:val="24"/>
        </w:rPr>
        <w:t xml:space="preserve">. </w:t>
      </w:r>
      <w:r w:rsidR="00F86447" w:rsidRPr="006F5D23">
        <w:rPr>
          <w:rFonts w:ascii="Times New Roman" w:hAnsi="Times New Roman" w:cs="Times New Roman"/>
          <w:color w:val="000000" w:themeColor="text1"/>
          <w:sz w:val="24"/>
          <w:szCs w:val="24"/>
        </w:rPr>
        <w:t>ОБЩИЕ ПОЛОЖЕНИЯ</w:t>
      </w:r>
    </w:p>
    <w:p w:rsidR="00F85273" w:rsidRPr="006F5D23" w:rsidRDefault="00F85273" w:rsidP="00FA11EF">
      <w:pPr>
        <w:autoSpaceDE w:val="0"/>
        <w:spacing w:after="0" w:line="240" w:lineRule="auto"/>
        <w:jc w:val="center"/>
        <w:rPr>
          <w:rFonts w:ascii="Times New Roman" w:hAnsi="Times New Roman" w:cs="Times New Roman"/>
          <w:color w:val="000000" w:themeColor="text1"/>
          <w:sz w:val="24"/>
          <w:szCs w:val="24"/>
        </w:rPr>
      </w:pPr>
    </w:p>
    <w:p w:rsidR="00F85273" w:rsidRPr="006F5D23" w:rsidRDefault="00F85273" w:rsidP="00AB738A">
      <w:pPr>
        <w:autoSpaceDE w:val="0"/>
        <w:spacing w:after="0" w:line="240" w:lineRule="auto"/>
        <w:ind w:firstLine="567"/>
        <w:jc w:val="both"/>
        <w:rPr>
          <w:rFonts w:ascii="Times New Roman" w:hAnsi="Times New Roman" w:cs="Times New Roman"/>
          <w:iCs/>
          <w:color w:val="000000" w:themeColor="text1"/>
          <w:sz w:val="24"/>
          <w:szCs w:val="24"/>
        </w:rPr>
      </w:pPr>
      <w:proofErr w:type="gramStart"/>
      <w:r w:rsidRPr="006F5D23">
        <w:rPr>
          <w:rFonts w:ascii="Times New Roman" w:hAnsi="Times New Roman" w:cs="Times New Roman"/>
          <w:color w:val="000000" w:themeColor="text1"/>
          <w:sz w:val="24"/>
          <w:szCs w:val="24"/>
        </w:rPr>
        <w:t xml:space="preserve">1.1 Административный регламент муниципального образования </w:t>
      </w:r>
      <w:r w:rsidR="00C41C10" w:rsidRPr="006F5D23">
        <w:rPr>
          <w:rFonts w:ascii="Times New Roman" w:hAnsi="Times New Roman" w:cs="Times New Roman"/>
          <w:color w:val="000000" w:themeColor="text1"/>
          <w:sz w:val="24"/>
          <w:szCs w:val="24"/>
        </w:rPr>
        <w:t>Большемурашкинского муниципального района Нижегородской области</w:t>
      </w:r>
      <w:r w:rsidRPr="006F5D23">
        <w:rPr>
          <w:rFonts w:ascii="Times New Roman" w:hAnsi="Times New Roman" w:cs="Times New Roman"/>
          <w:color w:val="000000" w:themeColor="text1"/>
          <w:sz w:val="24"/>
          <w:szCs w:val="24"/>
        </w:rPr>
        <w:t xml:space="preserve"> </w:t>
      </w:r>
      <w:r w:rsidR="00687275" w:rsidRPr="006F5D23">
        <w:rPr>
          <w:rFonts w:ascii="Times New Roman" w:hAnsi="Times New Roman" w:cs="Times New Roman"/>
          <w:color w:val="000000" w:themeColor="text1"/>
          <w:sz w:val="24"/>
          <w:szCs w:val="24"/>
        </w:rPr>
        <w:t>по</w:t>
      </w:r>
      <w:r w:rsidRPr="006F5D23">
        <w:rPr>
          <w:rFonts w:ascii="Times New Roman" w:hAnsi="Times New Roman" w:cs="Times New Roman"/>
          <w:color w:val="000000" w:themeColor="text1"/>
          <w:sz w:val="24"/>
          <w:szCs w:val="24"/>
        </w:rPr>
        <w:t xml:space="preserve"> предоставлени</w:t>
      </w:r>
      <w:r w:rsidR="00687275" w:rsidRPr="006F5D23">
        <w:rPr>
          <w:rFonts w:ascii="Times New Roman" w:hAnsi="Times New Roman" w:cs="Times New Roman"/>
          <w:color w:val="000000" w:themeColor="text1"/>
          <w:sz w:val="24"/>
          <w:szCs w:val="24"/>
        </w:rPr>
        <w:t>ю</w:t>
      </w:r>
      <w:r w:rsidRPr="006F5D23">
        <w:rPr>
          <w:rFonts w:ascii="Times New Roman" w:hAnsi="Times New Roman" w:cs="Times New Roman"/>
          <w:color w:val="000000" w:themeColor="text1"/>
          <w:sz w:val="24"/>
          <w:szCs w:val="24"/>
        </w:rPr>
        <w:t xml:space="preserve"> муниципальной услуги «</w:t>
      </w:r>
      <w:r w:rsidR="008F32F5" w:rsidRPr="006F5D23">
        <w:rPr>
          <w:rFonts w:ascii="Times New Roman" w:hAnsi="Times New Roman" w:cs="Times New Roman"/>
          <w:color w:val="000000" w:themeColor="text1"/>
          <w:sz w:val="24"/>
          <w:szCs w:val="24"/>
        </w:rPr>
        <w:t xml:space="preserve">Направление уведомления о соответствии </w:t>
      </w:r>
      <w:r w:rsidR="00952C2C" w:rsidRPr="006F5D23">
        <w:rPr>
          <w:rFonts w:ascii="Times New Roman" w:hAnsi="Times New Roman" w:cs="Times New Roman"/>
          <w:color w:val="000000" w:themeColor="text1"/>
          <w:sz w:val="24"/>
          <w:szCs w:val="24"/>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36E32" w:rsidRPr="00436E32">
        <w:rPr>
          <w:rFonts w:ascii="Times New Roman" w:hAnsi="Times New Roman" w:cs="Times New Roman"/>
          <w:b/>
          <w:bCs/>
          <w:color w:val="000000" w:themeColor="text1"/>
          <w:sz w:val="24"/>
          <w:szCs w:val="28"/>
        </w:rPr>
        <w:t xml:space="preserve"> </w:t>
      </w:r>
      <w:r w:rsidR="00436E32" w:rsidRPr="00436E32">
        <w:rPr>
          <w:rFonts w:ascii="Times New Roman" w:hAnsi="Times New Roman" w:cs="Times New Roman"/>
          <w:bCs/>
          <w:color w:val="000000" w:themeColor="text1"/>
          <w:sz w:val="24"/>
          <w:szCs w:val="28"/>
        </w:rPr>
        <w:t>на территории Большемурашкинского муниципального район Нижегородской области</w:t>
      </w:r>
      <w:r w:rsidRPr="006F5D23">
        <w:rPr>
          <w:rFonts w:ascii="Times New Roman" w:hAnsi="Times New Roman" w:cs="Times New Roman"/>
          <w:color w:val="000000" w:themeColor="text1"/>
          <w:sz w:val="24"/>
          <w:szCs w:val="24"/>
        </w:rPr>
        <w:t>» (далее - Регламент) разработан в целях повышения</w:t>
      </w:r>
      <w:proofErr w:type="gramEnd"/>
      <w:r w:rsidRPr="006F5D23">
        <w:rPr>
          <w:rFonts w:ascii="Times New Roman" w:hAnsi="Times New Roman" w:cs="Times New Roman"/>
          <w:color w:val="000000" w:themeColor="text1"/>
          <w:sz w:val="24"/>
          <w:szCs w:val="24"/>
        </w:rPr>
        <w:t xml:space="preserve"> </w:t>
      </w:r>
      <w:proofErr w:type="gramStart"/>
      <w:r w:rsidRPr="006F5D23">
        <w:rPr>
          <w:rFonts w:ascii="Times New Roman" w:hAnsi="Times New Roman" w:cs="Times New Roman"/>
          <w:color w:val="000000" w:themeColor="text1"/>
          <w:sz w:val="24"/>
          <w:szCs w:val="24"/>
        </w:rPr>
        <w:t>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w:t>
      </w:r>
      <w:r w:rsidR="00823455" w:rsidRPr="006F5D23">
        <w:rPr>
          <w:rFonts w:ascii="Times New Roman" w:hAnsi="Times New Roman" w:cs="Times New Roman"/>
          <w:color w:val="000000" w:themeColor="text1"/>
          <w:sz w:val="24"/>
          <w:szCs w:val="24"/>
        </w:rPr>
        <w:t xml:space="preserve"> </w:t>
      </w:r>
      <w:r w:rsidRPr="006F5D23">
        <w:rPr>
          <w:rFonts w:ascii="Times New Roman" w:hAnsi="Times New Roman" w:cs="Times New Roman"/>
          <w:color w:val="000000" w:themeColor="text1"/>
          <w:sz w:val="24"/>
          <w:szCs w:val="24"/>
        </w:rPr>
        <w:t xml:space="preserve">последовательность действий (административных процедур) при осуществлении полномочий по организации муниципальной услуги, </w:t>
      </w:r>
      <w:r w:rsidRPr="006F5D23">
        <w:rPr>
          <w:rFonts w:ascii="Times New Roman" w:hAnsi="Times New Roman" w:cs="Times New Roman"/>
          <w:iCs/>
          <w:color w:val="000000" w:themeColor="text1"/>
          <w:sz w:val="24"/>
          <w:szCs w:val="24"/>
        </w:rPr>
        <w:t xml:space="preserve">порядок взаимодействия между </w:t>
      </w:r>
      <w:r w:rsidR="002D407E" w:rsidRPr="006F5D23">
        <w:rPr>
          <w:rFonts w:ascii="Times New Roman" w:hAnsi="Times New Roman" w:cs="Times New Roman"/>
          <w:iCs/>
          <w:color w:val="000000" w:themeColor="text1"/>
          <w:sz w:val="24"/>
          <w:szCs w:val="24"/>
        </w:rPr>
        <w:t xml:space="preserve">администрацией </w:t>
      </w:r>
      <w:r w:rsidR="00823455" w:rsidRPr="006F5D23">
        <w:rPr>
          <w:rFonts w:ascii="Times New Roman" w:hAnsi="Times New Roman" w:cs="Times New Roman"/>
          <w:color w:val="000000" w:themeColor="text1"/>
          <w:sz w:val="24"/>
          <w:szCs w:val="24"/>
        </w:rPr>
        <w:t xml:space="preserve">Большемурашкинского муниципального района Нижегородской области </w:t>
      </w:r>
      <w:r w:rsidR="002709EC" w:rsidRPr="006F5D23">
        <w:rPr>
          <w:rFonts w:ascii="Times New Roman" w:hAnsi="Times New Roman" w:cs="Times New Roman"/>
          <w:b/>
          <w:i/>
          <w:iCs/>
          <w:color w:val="000000" w:themeColor="text1"/>
          <w:sz w:val="24"/>
          <w:szCs w:val="24"/>
        </w:rPr>
        <w:t>(далее – Администрация)</w:t>
      </w:r>
      <w:r w:rsidR="00823455" w:rsidRPr="006F5D23">
        <w:rPr>
          <w:rFonts w:ascii="Times New Roman" w:hAnsi="Times New Roman" w:cs="Times New Roman"/>
          <w:b/>
          <w:i/>
          <w:iCs/>
          <w:color w:val="000000" w:themeColor="text1"/>
          <w:sz w:val="24"/>
          <w:szCs w:val="24"/>
        </w:rPr>
        <w:t xml:space="preserve"> </w:t>
      </w:r>
      <w:r w:rsidR="002D407E" w:rsidRPr="006F5D23">
        <w:rPr>
          <w:rFonts w:ascii="Times New Roman" w:hAnsi="Times New Roman" w:cs="Times New Roman"/>
          <w:iCs/>
          <w:color w:val="000000" w:themeColor="text1"/>
          <w:sz w:val="24"/>
          <w:szCs w:val="24"/>
        </w:rPr>
        <w:t>и физическими лицами, юридическими лицами и их уполномоченными представителями</w:t>
      </w:r>
      <w:r w:rsidR="002E0B59" w:rsidRPr="006F5D23">
        <w:rPr>
          <w:rFonts w:ascii="Times New Roman" w:hAnsi="Times New Roman" w:cs="Times New Roman"/>
          <w:iCs/>
          <w:color w:val="000000" w:themeColor="text1"/>
          <w:sz w:val="24"/>
          <w:szCs w:val="24"/>
        </w:rPr>
        <w:t>,</w:t>
      </w:r>
      <w:r w:rsidR="00823455" w:rsidRPr="006F5D23">
        <w:rPr>
          <w:rFonts w:ascii="Times New Roman" w:hAnsi="Times New Roman" w:cs="Times New Roman"/>
          <w:iCs/>
          <w:color w:val="000000" w:themeColor="text1"/>
          <w:sz w:val="24"/>
          <w:szCs w:val="24"/>
        </w:rPr>
        <w:t xml:space="preserve"> </w:t>
      </w:r>
      <w:r w:rsidR="00FA11EF" w:rsidRPr="006F5D23">
        <w:rPr>
          <w:rFonts w:ascii="Times New Roman" w:hAnsi="Times New Roman" w:cs="Times New Roman"/>
          <w:iCs/>
          <w:color w:val="000000" w:themeColor="text1"/>
          <w:sz w:val="24"/>
          <w:szCs w:val="24"/>
        </w:rPr>
        <w:t>администраци</w:t>
      </w:r>
      <w:r w:rsidR="002E0B59" w:rsidRPr="006F5D23">
        <w:rPr>
          <w:rFonts w:ascii="Times New Roman" w:hAnsi="Times New Roman" w:cs="Times New Roman"/>
          <w:iCs/>
          <w:color w:val="000000" w:themeColor="text1"/>
          <w:sz w:val="24"/>
          <w:szCs w:val="24"/>
        </w:rPr>
        <w:t>ей</w:t>
      </w:r>
      <w:r w:rsidR="00823455" w:rsidRPr="006F5D23">
        <w:rPr>
          <w:rFonts w:ascii="Times New Roman" w:hAnsi="Times New Roman" w:cs="Times New Roman"/>
          <w:iCs/>
          <w:color w:val="000000" w:themeColor="text1"/>
          <w:sz w:val="24"/>
          <w:szCs w:val="24"/>
        </w:rPr>
        <w:t xml:space="preserve"> </w:t>
      </w:r>
      <w:r w:rsidR="00FA11EF" w:rsidRPr="006F5D23">
        <w:rPr>
          <w:rFonts w:ascii="Times New Roman" w:hAnsi="Times New Roman" w:cs="Times New Roman"/>
          <w:b/>
          <w:i/>
          <w:iCs/>
          <w:color w:val="000000" w:themeColor="text1"/>
          <w:sz w:val="24"/>
          <w:szCs w:val="24"/>
        </w:rPr>
        <w:t xml:space="preserve">и </w:t>
      </w:r>
      <w:r w:rsidR="002709EC" w:rsidRPr="006F5D23">
        <w:rPr>
          <w:rFonts w:ascii="Times New Roman" w:hAnsi="Times New Roman" w:cs="Times New Roman"/>
          <w:b/>
          <w:i/>
          <w:iCs/>
          <w:color w:val="000000" w:themeColor="text1"/>
          <w:sz w:val="24"/>
          <w:szCs w:val="24"/>
        </w:rPr>
        <w:t>многофункциональным центром предоставления государственных и муниципальных</w:t>
      </w:r>
      <w:proofErr w:type="gramEnd"/>
      <w:r w:rsidR="002709EC" w:rsidRPr="006F5D23">
        <w:rPr>
          <w:rFonts w:ascii="Times New Roman" w:hAnsi="Times New Roman" w:cs="Times New Roman"/>
          <w:b/>
          <w:i/>
          <w:iCs/>
          <w:color w:val="000000" w:themeColor="text1"/>
          <w:sz w:val="24"/>
          <w:szCs w:val="24"/>
        </w:rPr>
        <w:t xml:space="preserve"> услуг (далее - </w:t>
      </w:r>
      <w:r w:rsidR="00FA11EF" w:rsidRPr="006F5D23">
        <w:rPr>
          <w:rFonts w:ascii="Times New Roman" w:hAnsi="Times New Roman" w:cs="Times New Roman"/>
          <w:b/>
          <w:i/>
          <w:iCs/>
          <w:color w:val="000000" w:themeColor="text1"/>
          <w:sz w:val="24"/>
          <w:szCs w:val="24"/>
        </w:rPr>
        <w:t>МФЦ</w:t>
      </w:r>
      <w:r w:rsidR="002709EC" w:rsidRPr="006F5D23">
        <w:rPr>
          <w:rFonts w:ascii="Times New Roman" w:hAnsi="Times New Roman" w:cs="Times New Roman"/>
          <w:b/>
          <w:i/>
          <w:iCs/>
          <w:color w:val="000000" w:themeColor="text1"/>
          <w:sz w:val="24"/>
          <w:szCs w:val="24"/>
        </w:rPr>
        <w:t xml:space="preserve">) </w:t>
      </w:r>
      <w:r w:rsidRPr="006F5D23">
        <w:rPr>
          <w:rFonts w:ascii="Times New Roman" w:hAnsi="Times New Roman" w:cs="Times New Roman"/>
          <w:iCs/>
          <w:color w:val="000000" w:themeColor="text1"/>
          <w:sz w:val="24"/>
          <w:szCs w:val="24"/>
        </w:rPr>
        <w:t xml:space="preserve">при предоставлении муниципальной услуги, а также порядок обжалования действий (бездействия) </w:t>
      </w:r>
      <w:r w:rsidR="0030187B" w:rsidRPr="006F5D23">
        <w:rPr>
          <w:rFonts w:ascii="Times New Roman" w:hAnsi="Times New Roman" w:cs="Times New Roman"/>
          <w:iCs/>
          <w:color w:val="000000" w:themeColor="text1"/>
          <w:sz w:val="24"/>
          <w:szCs w:val="24"/>
        </w:rPr>
        <w:t xml:space="preserve">органа, предоставляющего муниципальную услугу,  муниципальных служащих, МФЦ, работников МФЦ </w:t>
      </w:r>
      <w:r w:rsidRPr="006F5D23">
        <w:rPr>
          <w:rFonts w:ascii="Times New Roman" w:hAnsi="Times New Roman" w:cs="Times New Roman"/>
          <w:iCs/>
          <w:color w:val="000000" w:themeColor="text1"/>
          <w:sz w:val="24"/>
          <w:szCs w:val="24"/>
        </w:rPr>
        <w:t>при предоставлении муниципальной услуги.</w:t>
      </w:r>
    </w:p>
    <w:p w:rsidR="004F5128" w:rsidRPr="006F5D23" w:rsidRDefault="00AB738A" w:rsidP="00F413D4">
      <w:pPr>
        <w:pStyle w:val="ConsPlusNormal"/>
        <w:ind w:firstLine="540"/>
        <w:jc w:val="both"/>
        <w:rPr>
          <w:color w:val="000000" w:themeColor="text1"/>
          <w:sz w:val="24"/>
          <w:szCs w:val="24"/>
        </w:rPr>
      </w:pPr>
      <w:r w:rsidRPr="006F5D23">
        <w:rPr>
          <w:color w:val="000000" w:themeColor="text1"/>
          <w:sz w:val="24"/>
          <w:szCs w:val="24"/>
        </w:rPr>
        <w:t xml:space="preserve">1.2. </w:t>
      </w:r>
      <w:r w:rsidR="004F5128" w:rsidRPr="006F5D23">
        <w:rPr>
          <w:color w:val="000000" w:themeColor="text1"/>
          <w:sz w:val="24"/>
          <w:szCs w:val="24"/>
        </w:rPr>
        <w:t xml:space="preserve"> Круг заявителей при предоставлении муниципальной услуги.</w:t>
      </w:r>
    </w:p>
    <w:p w:rsidR="00F85273" w:rsidRPr="006F5D23" w:rsidRDefault="004F5128" w:rsidP="00F413D4">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rPr>
        <w:t>1.</w:t>
      </w:r>
      <w:r w:rsidR="00F413D4" w:rsidRPr="006F5D23">
        <w:rPr>
          <w:rFonts w:ascii="Times New Roman" w:hAnsi="Times New Roman" w:cs="Times New Roman"/>
          <w:color w:val="000000" w:themeColor="text1"/>
          <w:sz w:val="24"/>
          <w:szCs w:val="24"/>
        </w:rPr>
        <w:t>2</w:t>
      </w:r>
      <w:r w:rsidRPr="006F5D23">
        <w:rPr>
          <w:rFonts w:ascii="Times New Roman" w:hAnsi="Times New Roman" w:cs="Times New Roman"/>
          <w:color w:val="000000" w:themeColor="text1"/>
          <w:sz w:val="24"/>
          <w:szCs w:val="24"/>
        </w:rPr>
        <w:t>.1.</w:t>
      </w:r>
      <w:r w:rsidR="00F85273" w:rsidRPr="006F5D23">
        <w:rPr>
          <w:rFonts w:ascii="Times New Roman" w:hAnsi="Times New Roman" w:cs="Times New Roman"/>
          <w:color w:val="000000" w:themeColor="text1"/>
          <w:sz w:val="24"/>
          <w:szCs w:val="24"/>
        </w:rPr>
        <w:t>За предоставлением муниципальной услуги вправе обратиться</w:t>
      </w:r>
      <w:r w:rsidR="00823455" w:rsidRPr="006F5D23">
        <w:rPr>
          <w:rFonts w:ascii="Times New Roman" w:hAnsi="Times New Roman" w:cs="Times New Roman"/>
          <w:color w:val="000000" w:themeColor="text1"/>
          <w:sz w:val="24"/>
          <w:szCs w:val="24"/>
        </w:rPr>
        <w:t xml:space="preserve"> </w:t>
      </w:r>
      <w:r w:rsidR="008F32F5" w:rsidRPr="006F5D23">
        <w:rPr>
          <w:rFonts w:ascii="Times New Roman" w:hAnsi="Times New Roman" w:cs="Times New Roman"/>
          <w:color w:val="000000" w:themeColor="text1"/>
          <w:sz w:val="24"/>
          <w:szCs w:val="24"/>
        </w:rPr>
        <w:t xml:space="preserve">застройщики в соответствии  со статьей 1 Градостроительного кодекса </w:t>
      </w:r>
      <w:r w:rsidR="00F413D4" w:rsidRPr="006F5D23">
        <w:rPr>
          <w:rFonts w:ascii="Times New Roman" w:hAnsi="Times New Roman" w:cs="Times New Roman"/>
          <w:color w:val="000000" w:themeColor="text1"/>
          <w:sz w:val="24"/>
          <w:szCs w:val="24"/>
          <w:lang w:eastAsia="ru-RU"/>
        </w:rPr>
        <w:t xml:space="preserve"> Российской Федерации</w:t>
      </w:r>
      <w:r w:rsidR="00823455" w:rsidRPr="006F5D23">
        <w:rPr>
          <w:rFonts w:ascii="Times New Roman" w:hAnsi="Times New Roman" w:cs="Times New Roman"/>
          <w:color w:val="000000" w:themeColor="text1"/>
          <w:sz w:val="24"/>
          <w:szCs w:val="24"/>
          <w:lang w:eastAsia="ru-RU"/>
        </w:rPr>
        <w:t xml:space="preserve"> </w:t>
      </w:r>
      <w:r w:rsidR="00F85273" w:rsidRPr="006F5D23">
        <w:rPr>
          <w:rFonts w:ascii="Times New Roman" w:eastAsia="Times New Roman" w:hAnsi="Times New Roman" w:cs="Times New Roman"/>
          <w:color w:val="000000" w:themeColor="text1"/>
          <w:sz w:val="24"/>
          <w:szCs w:val="24"/>
          <w:lang w:eastAsia="ru-RU"/>
        </w:rPr>
        <w:t>(далее – заявители).</w:t>
      </w:r>
    </w:p>
    <w:p w:rsidR="00F413D4" w:rsidRPr="006F5D23" w:rsidRDefault="00F413D4" w:rsidP="00F413D4">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1.2.2. От имени недееспособных заявление подает их законный представитель.</w:t>
      </w:r>
    </w:p>
    <w:p w:rsidR="007A7C5F" w:rsidRPr="006F5D23" w:rsidRDefault="004F5128"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1.</w:t>
      </w:r>
      <w:r w:rsidR="00F413D4" w:rsidRPr="006F5D23">
        <w:rPr>
          <w:rFonts w:ascii="Times New Roman" w:eastAsia="Times New Roman" w:hAnsi="Times New Roman" w:cs="Times New Roman"/>
          <w:color w:val="000000" w:themeColor="text1"/>
          <w:sz w:val="24"/>
          <w:szCs w:val="24"/>
          <w:lang w:eastAsia="ru-RU"/>
        </w:rPr>
        <w:t>2</w:t>
      </w:r>
      <w:r w:rsidRPr="006F5D23">
        <w:rPr>
          <w:rFonts w:ascii="Times New Roman" w:eastAsia="Times New Roman" w:hAnsi="Times New Roman" w:cs="Times New Roman"/>
          <w:color w:val="000000" w:themeColor="text1"/>
          <w:sz w:val="24"/>
          <w:szCs w:val="24"/>
          <w:lang w:eastAsia="ru-RU"/>
        </w:rPr>
        <w:t>.</w:t>
      </w:r>
      <w:r w:rsidR="00F413D4"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.Положения, предусмотренные </w:t>
      </w:r>
      <w:r w:rsidR="00687275" w:rsidRPr="006F5D23">
        <w:rPr>
          <w:rFonts w:ascii="Times New Roman" w:eastAsia="Times New Roman" w:hAnsi="Times New Roman" w:cs="Times New Roman"/>
          <w:color w:val="000000" w:themeColor="text1"/>
          <w:sz w:val="24"/>
          <w:szCs w:val="24"/>
          <w:lang w:eastAsia="ru-RU"/>
        </w:rPr>
        <w:t xml:space="preserve">настоящим </w:t>
      </w:r>
      <w:r w:rsidR="000504B6" w:rsidRPr="006F5D23">
        <w:rPr>
          <w:rFonts w:ascii="Times New Roman" w:eastAsia="Times New Roman" w:hAnsi="Times New Roman" w:cs="Times New Roman"/>
          <w:color w:val="000000" w:themeColor="text1"/>
          <w:sz w:val="24"/>
          <w:szCs w:val="24"/>
          <w:lang w:eastAsia="ru-RU"/>
        </w:rPr>
        <w:t>Р</w:t>
      </w:r>
      <w:r w:rsidRPr="006F5D23">
        <w:rPr>
          <w:rFonts w:ascii="Times New Roman" w:eastAsia="Times New Roman" w:hAnsi="Times New Roman" w:cs="Times New Roman"/>
          <w:color w:val="000000" w:themeColor="text1"/>
          <w:sz w:val="24"/>
          <w:szCs w:val="24"/>
          <w:lang w:eastAsia="ru-RU"/>
        </w:rPr>
        <w:t xml:space="preserve">егламентом в отношении заявителя, распространяются на его законного или уполномоченного представителя. </w:t>
      </w:r>
    </w:p>
    <w:p w:rsidR="004F5128" w:rsidRPr="006F5D23" w:rsidRDefault="004F5128"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1.</w:t>
      </w:r>
      <w:r w:rsidR="00F413D4"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Требования к порядку информи</w:t>
      </w:r>
      <w:r w:rsidR="000C7DEC" w:rsidRPr="006F5D23">
        <w:rPr>
          <w:rFonts w:ascii="Times New Roman" w:eastAsia="Times New Roman" w:hAnsi="Times New Roman" w:cs="Times New Roman"/>
          <w:color w:val="000000" w:themeColor="text1"/>
          <w:sz w:val="24"/>
          <w:szCs w:val="24"/>
          <w:lang w:eastAsia="ru-RU"/>
        </w:rPr>
        <w:t>р</w:t>
      </w:r>
      <w:r w:rsidRPr="006F5D23">
        <w:rPr>
          <w:rFonts w:ascii="Times New Roman" w:eastAsia="Times New Roman" w:hAnsi="Times New Roman" w:cs="Times New Roman"/>
          <w:color w:val="000000" w:themeColor="text1"/>
          <w:sz w:val="24"/>
          <w:szCs w:val="24"/>
          <w:lang w:eastAsia="ru-RU"/>
        </w:rPr>
        <w:t>ования о предоставлении муниципальной услуги.</w:t>
      </w:r>
    </w:p>
    <w:p w:rsidR="003B67CE" w:rsidRPr="006F5D23" w:rsidRDefault="004F5128"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1.</w:t>
      </w:r>
      <w:r w:rsidR="00F413D4" w:rsidRPr="006F5D23">
        <w:rPr>
          <w:rFonts w:ascii="Times New Roman" w:hAnsi="Times New Roman" w:cs="Times New Roman"/>
          <w:color w:val="000000" w:themeColor="text1"/>
          <w:sz w:val="24"/>
          <w:szCs w:val="24"/>
          <w:lang w:eastAsia="ru-RU"/>
        </w:rPr>
        <w:t>3</w:t>
      </w:r>
      <w:r w:rsidRPr="006F5D23">
        <w:rPr>
          <w:rFonts w:ascii="Times New Roman" w:hAnsi="Times New Roman" w:cs="Times New Roman"/>
          <w:color w:val="000000" w:themeColor="text1"/>
          <w:sz w:val="24"/>
          <w:szCs w:val="24"/>
          <w:lang w:eastAsia="ru-RU"/>
        </w:rPr>
        <w:t xml:space="preserve">.1. </w:t>
      </w:r>
      <w:r w:rsidR="0095052E" w:rsidRPr="006F5D23">
        <w:rPr>
          <w:rFonts w:ascii="Times New Roman" w:hAnsi="Times New Roman" w:cs="Times New Roman"/>
          <w:color w:val="000000" w:themeColor="text1"/>
          <w:sz w:val="24"/>
          <w:szCs w:val="24"/>
          <w:lang w:eastAsia="ru-RU"/>
        </w:rPr>
        <w:t>Д</w:t>
      </w:r>
      <w:r w:rsidR="003B67CE" w:rsidRPr="006F5D23">
        <w:rPr>
          <w:rFonts w:ascii="Times New Roman" w:hAnsi="Times New Roman" w:cs="Times New Roman"/>
          <w:color w:val="000000" w:themeColor="text1"/>
          <w:sz w:val="24"/>
          <w:szCs w:val="24"/>
          <w:lang w:eastAsia="ru-RU"/>
        </w:rPr>
        <w:t>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823455" w:rsidRPr="006F5D23">
        <w:rPr>
          <w:rFonts w:ascii="Times New Roman" w:hAnsi="Times New Roman" w:cs="Times New Roman"/>
          <w:color w:val="000000" w:themeColor="text1"/>
          <w:sz w:val="24"/>
          <w:szCs w:val="24"/>
          <w:lang w:eastAsia="ru-RU"/>
        </w:rPr>
        <w:t xml:space="preserve"> </w:t>
      </w:r>
      <w:r w:rsidR="00A756BD" w:rsidRPr="006F5D23">
        <w:rPr>
          <w:rFonts w:ascii="Times New Roman" w:hAnsi="Times New Roman" w:cs="Times New Roman"/>
          <w:color w:val="000000" w:themeColor="text1"/>
          <w:sz w:val="24"/>
          <w:szCs w:val="24"/>
          <w:lang w:eastAsia="ru-RU"/>
        </w:rPr>
        <w:t xml:space="preserve">заинтересованные лица вправе обратиться в </w:t>
      </w:r>
      <w:r w:rsidR="00402E61" w:rsidRPr="006F5D23">
        <w:rPr>
          <w:rFonts w:ascii="Times New Roman" w:hAnsi="Times New Roman" w:cs="Times New Roman"/>
          <w:color w:val="000000" w:themeColor="text1"/>
          <w:sz w:val="24"/>
          <w:szCs w:val="24"/>
          <w:lang w:eastAsia="ru-RU"/>
        </w:rPr>
        <w:t>А</w:t>
      </w:r>
      <w:r w:rsidR="00A756BD" w:rsidRPr="006F5D23">
        <w:rPr>
          <w:rFonts w:ascii="Times New Roman" w:hAnsi="Times New Roman" w:cs="Times New Roman"/>
          <w:color w:val="000000" w:themeColor="text1"/>
          <w:sz w:val="24"/>
          <w:szCs w:val="24"/>
          <w:lang w:eastAsia="ru-RU"/>
        </w:rPr>
        <w:t>дминистрацию лично, по телефону, в письменном виде или почтой</w:t>
      </w:r>
      <w:r w:rsidR="0095052E" w:rsidRPr="006F5D23">
        <w:rPr>
          <w:rFonts w:ascii="Times New Roman" w:hAnsi="Times New Roman" w:cs="Times New Roman"/>
          <w:color w:val="000000" w:themeColor="text1"/>
          <w:sz w:val="24"/>
          <w:szCs w:val="24"/>
          <w:lang w:eastAsia="ru-RU"/>
        </w:rPr>
        <w:t xml:space="preserve"> либо указанными способами</w:t>
      </w:r>
      <w:r w:rsidR="00A756BD" w:rsidRPr="006F5D23">
        <w:rPr>
          <w:rFonts w:ascii="Times New Roman" w:hAnsi="Times New Roman" w:cs="Times New Roman"/>
          <w:color w:val="000000" w:themeColor="text1"/>
          <w:sz w:val="24"/>
          <w:szCs w:val="24"/>
          <w:lang w:eastAsia="ru-RU"/>
        </w:rPr>
        <w:t>.</w:t>
      </w:r>
    </w:p>
    <w:p w:rsidR="00A756BD" w:rsidRPr="006F5D23" w:rsidRDefault="00A756BD"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При личном обраще</w:t>
      </w:r>
      <w:r w:rsidR="00402E61" w:rsidRPr="006F5D23">
        <w:rPr>
          <w:rFonts w:ascii="Times New Roman" w:hAnsi="Times New Roman" w:cs="Times New Roman"/>
          <w:color w:val="000000" w:themeColor="text1"/>
          <w:sz w:val="24"/>
          <w:szCs w:val="24"/>
          <w:lang w:eastAsia="ru-RU"/>
        </w:rPr>
        <w:t xml:space="preserve">нии </w:t>
      </w:r>
      <w:r w:rsidR="00853767" w:rsidRPr="006F5D23">
        <w:rPr>
          <w:rFonts w:ascii="Times New Roman" w:hAnsi="Times New Roman" w:cs="Times New Roman"/>
          <w:color w:val="000000" w:themeColor="text1"/>
          <w:sz w:val="24"/>
          <w:szCs w:val="24"/>
          <w:lang w:eastAsia="ru-RU"/>
        </w:rPr>
        <w:t xml:space="preserve"> заинтересованного лица </w:t>
      </w:r>
      <w:r w:rsidR="00402E61" w:rsidRPr="006F5D23">
        <w:rPr>
          <w:rFonts w:ascii="Times New Roman" w:hAnsi="Times New Roman" w:cs="Times New Roman"/>
          <w:color w:val="000000" w:themeColor="text1"/>
          <w:sz w:val="24"/>
          <w:szCs w:val="24"/>
          <w:lang w:eastAsia="ru-RU"/>
        </w:rPr>
        <w:t>должностное лицо А</w:t>
      </w:r>
      <w:r w:rsidRPr="006F5D23">
        <w:rPr>
          <w:rFonts w:ascii="Times New Roman" w:hAnsi="Times New Roman" w:cs="Times New Roman"/>
          <w:color w:val="000000" w:themeColor="text1"/>
          <w:sz w:val="24"/>
          <w:szCs w:val="24"/>
          <w:lang w:eastAsia="ru-RU"/>
        </w:rPr>
        <w:t xml:space="preserve">дминистрации подробно и в вежливой  (корректной) форме информирует обратившихся </w:t>
      </w:r>
      <w:r w:rsidR="00853767" w:rsidRPr="006F5D23">
        <w:rPr>
          <w:rFonts w:ascii="Times New Roman" w:hAnsi="Times New Roman" w:cs="Times New Roman"/>
          <w:color w:val="000000" w:themeColor="text1"/>
          <w:sz w:val="24"/>
          <w:szCs w:val="24"/>
          <w:lang w:eastAsia="ru-RU"/>
        </w:rPr>
        <w:t xml:space="preserve">заинтересованных лиц </w:t>
      </w:r>
      <w:r w:rsidRPr="006F5D23">
        <w:rPr>
          <w:rFonts w:ascii="Times New Roman" w:hAnsi="Times New Roman" w:cs="Times New Roman"/>
          <w:color w:val="000000" w:themeColor="text1"/>
          <w:sz w:val="24"/>
          <w:szCs w:val="24"/>
          <w:lang w:eastAsia="ru-RU"/>
        </w:rPr>
        <w:t xml:space="preserve">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w:t>
      </w:r>
      <w:r w:rsidRPr="006F5D23">
        <w:rPr>
          <w:rFonts w:ascii="Times New Roman" w:hAnsi="Times New Roman" w:cs="Times New Roman"/>
          <w:color w:val="000000" w:themeColor="text1"/>
          <w:sz w:val="24"/>
          <w:szCs w:val="24"/>
          <w:lang w:eastAsia="ru-RU"/>
        </w:rPr>
        <w:lastRenderedPageBreak/>
        <w:t xml:space="preserve">обращении гражданина не должно превышать  15 минут. </w:t>
      </w:r>
      <w:r w:rsidR="004210E4" w:rsidRPr="006F5D23">
        <w:rPr>
          <w:rFonts w:ascii="Times New Roman" w:hAnsi="Times New Roman" w:cs="Times New Roman"/>
          <w:color w:val="000000" w:themeColor="text1"/>
          <w:sz w:val="24"/>
          <w:szCs w:val="24"/>
          <w:lang w:eastAsia="ru-RU"/>
        </w:rPr>
        <w:t>Время информирования одного гражданина  составляет не более 15 минут.</w:t>
      </w:r>
    </w:p>
    <w:p w:rsidR="004210E4" w:rsidRPr="006F5D23" w:rsidRDefault="004210E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210E4" w:rsidRPr="006F5D23" w:rsidRDefault="004210E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Ответ на поступившее обращение направляется должностным лицом </w:t>
      </w:r>
      <w:r w:rsidR="00687275" w:rsidRPr="006F5D23">
        <w:rPr>
          <w:rFonts w:ascii="Times New Roman" w:hAnsi="Times New Roman" w:cs="Times New Roman"/>
          <w:color w:val="000000" w:themeColor="text1"/>
          <w:sz w:val="24"/>
          <w:szCs w:val="24"/>
          <w:lang w:eastAsia="ru-RU"/>
        </w:rPr>
        <w:t>Администрации</w:t>
      </w:r>
      <w:r w:rsidRPr="006F5D23">
        <w:rPr>
          <w:rFonts w:ascii="Times New Roman" w:hAnsi="Times New Roman" w:cs="Times New Roman"/>
          <w:color w:val="000000" w:themeColor="text1"/>
          <w:sz w:val="24"/>
          <w:szCs w:val="24"/>
          <w:lang w:eastAsia="ru-RU"/>
        </w:rPr>
        <w:t xml:space="preserve"> по адресу, указанному на почтовом конверте, или электронному адресу.</w:t>
      </w:r>
    </w:p>
    <w:p w:rsidR="004210E4" w:rsidRPr="006F5D23" w:rsidRDefault="004210E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Письменные обращения </w:t>
      </w:r>
      <w:r w:rsidR="00853767" w:rsidRPr="006F5D23">
        <w:rPr>
          <w:rFonts w:ascii="Times New Roman" w:hAnsi="Times New Roman" w:cs="Times New Roman"/>
          <w:color w:val="000000" w:themeColor="text1"/>
          <w:sz w:val="24"/>
          <w:szCs w:val="24"/>
          <w:lang w:eastAsia="ru-RU"/>
        </w:rPr>
        <w:t>заинтересованных лиц</w:t>
      </w:r>
      <w:r w:rsidRPr="006F5D23">
        <w:rPr>
          <w:rFonts w:ascii="Times New Roman" w:hAnsi="Times New Roman" w:cs="Times New Roman"/>
          <w:color w:val="000000" w:themeColor="text1"/>
          <w:sz w:val="24"/>
          <w:szCs w:val="24"/>
          <w:lang w:eastAsia="ru-RU"/>
        </w:rPr>
        <w:t xml:space="preserve">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должностным лицом </w:t>
      </w:r>
      <w:r w:rsidR="00687275" w:rsidRPr="006F5D23">
        <w:rPr>
          <w:rFonts w:ascii="Times New Roman" w:hAnsi="Times New Roman" w:cs="Times New Roman"/>
          <w:color w:val="000000" w:themeColor="text1"/>
          <w:sz w:val="24"/>
          <w:szCs w:val="24"/>
          <w:lang w:eastAsia="ru-RU"/>
        </w:rPr>
        <w:t>Администрации</w:t>
      </w:r>
      <w:r w:rsidRPr="006F5D23">
        <w:rPr>
          <w:rFonts w:ascii="Times New Roman" w:hAnsi="Times New Roman" w:cs="Times New Roman"/>
          <w:color w:val="000000" w:themeColor="text1"/>
          <w:sz w:val="24"/>
          <w:szCs w:val="24"/>
          <w:lang w:eastAsia="ru-RU"/>
        </w:rPr>
        <w:t xml:space="preserve"> с учетом времени подготовки ответа </w:t>
      </w:r>
      <w:r w:rsidR="00853767" w:rsidRPr="006F5D23">
        <w:rPr>
          <w:rFonts w:ascii="Times New Roman" w:hAnsi="Times New Roman" w:cs="Times New Roman"/>
          <w:color w:val="000000" w:themeColor="text1"/>
          <w:sz w:val="24"/>
          <w:szCs w:val="24"/>
          <w:lang w:eastAsia="ru-RU"/>
        </w:rPr>
        <w:t xml:space="preserve">заинтересованному лицу </w:t>
      </w:r>
      <w:r w:rsidRPr="006F5D23">
        <w:rPr>
          <w:rFonts w:ascii="Times New Roman" w:hAnsi="Times New Roman" w:cs="Times New Roman"/>
          <w:color w:val="000000" w:themeColor="text1"/>
          <w:sz w:val="24"/>
          <w:szCs w:val="24"/>
          <w:lang w:eastAsia="ru-RU"/>
        </w:rPr>
        <w:t xml:space="preserve">в  срок, не превышающий </w:t>
      </w:r>
      <w:r w:rsidR="00B8534A" w:rsidRPr="006F5D23">
        <w:rPr>
          <w:rFonts w:ascii="Times New Roman" w:hAnsi="Times New Roman" w:cs="Times New Roman"/>
          <w:color w:val="000000" w:themeColor="text1"/>
          <w:sz w:val="24"/>
          <w:szCs w:val="24"/>
          <w:lang w:eastAsia="ru-RU"/>
        </w:rPr>
        <w:t>15</w:t>
      </w:r>
      <w:r w:rsidRPr="006F5D23">
        <w:rPr>
          <w:rFonts w:ascii="Times New Roman" w:hAnsi="Times New Roman" w:cs="Times New Roman"/>
          <w:color w:val="000000" w:themeColor="text1"/>
          <w:sz w:val="24"/>
          <w:szCs w:val="24"/>
          <w:lang w:eastAsia="ru-RU"/>
        </w:rPr>
        <w:t xml:space="preserve"> </w:t>
      </w:r>
      <w:r w:rsidR="00365C2E" w:rsidRPr="006F5D23">
        <w:rPr>
          <w:rFonts w:ascii="Times New Roman" w:hAnsi="Times New Roman" w:cs="Times New Roman"/>
          <w:color w:val="000000" w:themeColor="text1"/>
          <w:sz w:val="24"/>
          <w:szCs w:val="24"/>
          <w:lang w:eastAsia="ru-RU"/>
        </w:rPr>
        <w:t xml:space="preserve">календарных </w:t>
      </w:r>
      <w:r w:rsidRPr="006F5D23">
        <w:rPr>
          <w:rFonts w:ascii="Times New Roman" w:hAnsi="Times New Roman" w:cs="Times New Roman"/>
          <w:color w:val="000000" w:themeColor="text1"/>
          <w:sz w:val="24"/>
          <w:szCs w:val="24"/>
          <w:lang w:eastAsia="ru-RU"/>
        </w:rPr>
        <w:t xml:space="preserve">дней со дня регистрации обращения. </w:t>
      </w:r>
    </w:p>
    <w:p w:rsidR="004210E4" w:rsidRPr="006F5D23" w:rsidRDefault="004210E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При ответах на телефонные з</w:t>
      </w:r>
      <w:r w:rsidR="00402E61" w:rsidRPr="006F5D23">
        <w:rPr>
          <w:rFonts w:ascii="Times New Roman" w:hAnsi="Times New Roman" w:cs="Times New Roman"/>
          <w:color w:val="000000" w:themeColor="text1"/>
          <w:sz w:val="24"/>
          <w:szCs w:val="24"/>
          <w:lang w:eastAsia="ru-RU"/>
        </w:rPr>
        <w:t xml:space="preserve">вонки </w:t>
      </w:r>
      <w:r w:rsidR="00853767" w:rsidRPr="006F5D23">
        <w:rPr>
          <w:rFonts w:ascii="Times New Roman" w:hAnsi="Times New Roman" w:cs="Times New Roman"/>
          <w:color w:val="000000" w:themeColor="text1"/>
          <w:sz w:val="24"/>
          <w:szCs w:val="24"/>
          <w:lang w:eastAsia="ru-RU"/>
        </w:rPr>
        <w:t xml:space="preserve"> заинтересованных лиц </w:t>
      </w:r>
      <w:r w:rsidR="00402E61" w:rsidRPr="006F5D23">
        <w:rPr>
          <w:rFonts w:ascii="Times New Roman" w:hAnsi="Times New Roman" w:cs="Times New Roman"/>
          <w:color w:val="000000" w:themeColor="text1"/>
          <w:sz w:val="24"/>
          <w:szCs w:val="24"/>
          <w:lang w:eastAsia="ru-RU"/>
        </w:rPr>
        <w:t>должностные лица А</w:t>
      </w:r>
      <w:r w:rsidRPr="006F5D23">
        <w:rPr>
          <w:rFonts w:ascii="Times New Roman" w:hAnsi="Times New Roman" w:cs="Times New Roman"/>
          <w:color w:val="000000" w:themeColor="text1"/>
          <w:sz w:val="24"/>
          <w:szCs w:val="24"/>
          <w:lang w:eastAsia="ru-RU"/>
        </w:rPr>
        <w:t>дминистрации подробно и в вежливой (корректной) форме информируют обратившихся по вопросам, указанным в абзаце первом настоящего подпункта.</w:t>
      </w:r>
    </w:p>
    <w:p w:rsidR="004210E4" w:rsidRPr="006F5D23" w:rsidRDefault="004210E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Ответ на телефонный звонок должен начинаться с информации о наименовании </w:t>
      </w:r>
      <w:r w:rsidR="00402E61" w:rsidRPr="006F5D23">
        <w:rPr>
          <w:rFonts w:ascii="Times New Roman" w:hAnsi="Times New Roman" w:cs="Times New Roman"/>
          <w:color w:val="000000" w:themeColor="text1"/>
          <w:sz w:val="24"/>
          <w:szCs w:val="24"/>
          <w:lang w:eastAsia="ru-RU"/>
        </w:rPr>
        <w:t>А</w:t>
      </w:r>
      <w:r w:rsidR="00114D0A" w:rsidRPr="006F5D23">
        <w:rPr>
          <w:rFonts w:ascii="Times New Roman" w:hAnsi="Times New Roman" w:cs="Times New Roman"/>
          <w:color w:val="000000" w:themeColor="text1"/>
          <w:sz w:val="24"/>
          <w:szCs w:val="24"/>
          <w:lang w:eastAsia="ru-RU"/>
        </w:rPr>
        <w:t xml:space="preserve">дминистрации или структурного подразделения, в которую позвонил </w:t>
      </w:r>
      <w:r w:rsidR="00853767" w:rsidRPr="006F5D23">
        <w:rPr>
          <w:rFonts w:ascii="Times New Roman" w:hAnsi="Times New Roman" w:cs="Times New Roman"/>
          <w:color w:val="000000" w:themeColor="text1"/>
          <w:sz w:val="24"/>
          <w:szCs w:val="24"/>
          <w:lang w:eastAsia="ru-RU"/>
        </w:rPr>
        <w:t>заинтересованное лицо</w:t>
      </w:r>
      <w:r w:rsidR="00114D0A" w:rsidRPr="006F5D23">
        <w:rPr>
          <w:rFonts w:ascii="Times New Roman" w:hAnsi="Times New Roman" w:cs="Times New Roman"/>
          <w:color w:val="000000" w:themeColor="text1"/>
          <w:sz w:val="24"/>
          <w:szCs w:val="24"/>
          <w:lang w:eastAsia="ru-RU"/>
        </w:rPr>
        <w:t xml:space="preserve">, фамилии, имени и отчестве (последнее – при наличии) и должности должностного лица, принявшего телефонный звонок. 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Время информирования одного </w:t>
      </w:r>
      <w:r w:rsidR="004603E1" w:rsidRPr="006F5D23">
        <w:rPr>
          <w:rFonts w:ascii="Times New Roman" w:hAnsi="Times New Roman" w:cs="Times New Roman"/>
          <w:color w:val="000000" w:themeColor="text1"/>
          <w:sz w:val="24"/>
          <w:szCs w:val="24"/>
          <w:lang w:eastAsia="ru-RU"/>
        </w:rPr>
        <w:t xml:space="preserve">заинтересованного лица </w:t>
      </w:r>
      <w:r w:rsidR="00114D0A" w:rsidRPr="006F5D23">
        <w:rPr>
          <w:rFonts w:ascii="Times New Roman" w:hAnsi="Times New Roman" w:cs="Times New Roman"/>
          <w:color w:val="000000" w:themeColor="text1"/>
          <w:sz w:val="24"/>
          <w:szCs w:val="24"/>
          <w:lang w:eastAsia="ru-RU"/>
        </w:rPr>
        <w:t xml:space="preserve"> по телефону составляет не более 10 минут. </w:t>
      </w:r>
    </w:p>
    <w:p w:rsidR="00114D0A" w:rsidRPr="006F5D23" w:rsidRDefault="00114D0A"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Если для подготовки ответа требуется продолжит</w:t>
      </w:r>
      <w:r w:rsidR="00FA69CC" w:rsidRPr="006F5D23">
        <w:rPr>
          <w:rFonts w:ascii="Times New Roman" w:hAnsi="Times New Roman" w:cs="Times New Roman"/>
          <w:color w:val="000000" w:themeColor="text1"/>
          <w:sz w:val="24"/>
          <w:szCs w:val="24"/>
          <w:lang w:eastAsia="ru-RU"/>
        </w:rPr>
        <w:t>ельное время, должностное лицо А</w:t>
      </w:r>
      <w:r w:rsidRPr="006F5D23">
        <w:rPr>
          <w:rFonts w:ascii="Times New Roman" w:hAnsi="Times New Roman" w:cs="Times New Roman"/>
          <w:color w:val="000000" w:themeColor="text1"/>
          <w:sz w:val="24"/>
          <w:szCs w:val="24"/>
          <w:lang w:eastAsia="ru-RU"/>
        </w:rPr>
        <w:t>дминистрации, осуществляющее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114D0A" w:rsidRPr="006F5D23" w:rsidRDefault="00114D0A"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Должностное лицо </w:t>
      </w:r>
      <w:r w:rsidR="00967C63" w:rsidRPr="006F5D23">
        <w:rPr>
          <w:rFonts w:ascii="Times New Roman" w:hAnsi="Times New Roman" w:cs="Times New Roman"/>
          <w:color w:val="000000" w:themeColor="text1"/>
          <w:sz w:val="24"/>
          <w:szCs w:val="24"/>
          <w:lang w:eastAsia="ru-RU"/>
        </w:rPr>
        <w:t>А</w:t>
      </w:r>
      <w:r w:rsidRPr="006F5D23">
        <w:rPr>
          <w:rFonts w:ascii="Times New Roman" w:hAnsi="Times New Roman" w:cs="Times New Roman"/>
          <w:color w:val="000000" w:themeColor="text1"/>
          <w:sz w:val="24"/>
          <w:szCs w:val="24"/>
          <w:lang w:eastAsia="ru-RU"/>
        </w:rPr>
        <w:t>дминистрации не вправе осуществлять информирование по вопросам, не указанным в абзаце первом настоящего подпункта.</w:t>
      </w:r>
    </w:p>
    <w:p w:rsidR="003A474C" w:rsidRPr="006F5D23" w:rsidRDefault="00EC4CB0"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w:t>
      </w:r>
      <w:r w:rsidR="00967C63" w:rsidRPr="006F5D23">
        <w:rPr>
          <w:rFonts w:ascii="Times New Roman" w:hAnsi="Times New Roman" w:cs="Times New Roman"/>
          <w:color w:val="000000" w:themeColor="text1"/>
          <w:sz w:val="24"/>
          <w:szCs w:val="24"/>
          <w:lang w:eastAsia="ru-RU"/>
        </w:rPr>
        <w:t>орме на информационных стендах А</w:t>
      </w:r>
      <w:r w:rsidRPr="006F5D23">
        <w:rPr>
          <w:rFonts w:ascii="Times New Roman" w:hAnsi="Times New Roman" w:cs="Times New Roman"/>
          <w:color w:val="000000" w:themeColor="text1"/>
          <w:sz w:val="24"/>
          <w:szCs w:val="24"/>
          <w:lang w:eastAsia="ru-RU"/>
        </w:rPr>
        <w:t>дминистрации, публикации информационных материалов о предоставлении муниципальн</w:t>
      </w:r>
      <w:r w:rsidR="00FA69CC" w:rsidRPr="006F5D23">
        <w:rPr>
          <w:rFonts w:ascii="Times New Roman" w:hAnsi="Times New Roman" w:cs="Times New Roman"/>
          <w:color w:val="000000" w:themeColor="text1"/>
          <w:sz w:val="24"/>
          <w:szCs w:val="24"/>
          <w:lang w:eastAsia="ru-RU"/>
        </w:rPr>
        <w:t>ой услуги на официальном сайте А</w:t>
      </w:r>
      <w:r w:rsidRPr="006F5D23">
        <w:rPr>
          <w:rFonts w:ascii="Times New Roman" w:hAnsi="Times New Roman" w:cs="Times New Roman"/>
          <w:color w:val="000000" w:themeColor="text1"/>
          <w:sz w:val="24"/>
          <w:szCs w:val="24"/>
          <w:lang w:eastAsia="ru-RU"/>
        </w:rPr>
        <w:t xml:space="preserve">дминистрации в информационно-телекоммуникационной   сети «Интернет» по адресу: </w:t>
      </w:r>
      <w:r w:rsidRPr="00EA4F21">
        <w:rPr>
          <w:rFonts w:ascii="Times New Roman" w:hAnsi="Times New Roman" w:cs="Times New Roman"/>
          <w:color w:val="000000" w:themeColor="text1"/>
          <w:sz w:val="24"/>
          <w:szCs w:val="24"/>
          <w:lang w:val="en-US" w:eastAsia="ru-RU"/>
        </w:rPr>
        <w:t>http</w:t>
      </w:r>
      <w:r w:rsidRPr="00EA4F21">
        <w:rPr>
          <w:rFonts w:ascii="Times New Roman" w:hAnsi="Times New Roman" w:cs="Times New Roman"/>
          <w:color w:val="000000" w:themeColor="text1"/>
          <w:sz w:val="24"/>
          <w:szCs w:val="24"/>
          <w:lang w:eastAsia="ru-RU"/>
        </w:rPr>
        <w:t xml:space="preserve">:// </w:t>
      </w:r>
      <w:hyperlink r:id="rId10" w:history="1">
        <w:r w:rsidR="005A30FE" w:rsidRPr="00EA4F21">
          <w:rPr>
            <w:rStyle w:val="a3"/>
            <w:rFonts w:ascii="Times New Roman" w:hAnsi="Times New Roman" w:cs="Times New Roman"/>
            <w:color w:val="000000" w:themeColor="text1"/>
            <w:sz w:val="24"/>
            <w:szCs w:val="24"/>
            <w:lang w:val="en-US"/>
          </w:rPr>
          <w:t>www</w:t>
        </w:r>
        <w:r w:rsidR="005A30FE" w:rsidRPr="00EA4F21">
          <w:rPr>
            <w:rStyle w:val="a3"/>
            <w:rFonts w:ascii="Times New Roman" w:hAnsi="Times New Roman" w:cs="Times New Roman"/>
            <w:color w:val="000000" w:themeColor="text1"/>
            <w:sz w:val="24"/>
            <w:szCs w:val="24"/>
          </w:rPr>
          <w:t>.</w:t>
        </w:r>
        <w:proofErr w:type="spellStart"/>
        <w:r w:rsidR="005A30FE" w:rsidRPr="00EA4F21">
          <w:rPr>
            <w:rStyle w:val="a3"/>
            <w:rFonts w:ascii="Times New Roman" w:hAnsi="Times New Roman" w:cs="Times New Roman"/>
            <w:color w:val="000000" w:themeColor="text1"/>
            <w:sz w:val="24"/>
            <w:szCs w:val="24"/>
            <w:lang w:val="en-US"/>
          </w:rPr>
          <w:t>admbmur</w:t>
        </w:r>
        <w:proofErr w:type="spellEnd"/>
        <w:r w:rsidR="005A30FE" w:rsidRPr="00EA4F21">
          <w:rPr>
            <w:rStyle w:val="a3"/>
            <w:rFonts w:ascii="Times New Roman" w:hAnsi="Times New Roman" w:cs="Times New Roman"/>
            <w:color w:val="000000" w:themeColor="text1"/>
            <w:sz w:val="24"/>
            <w:szCs w:val="24"/>
          </w:rPr>
          <w:t>.</w:t>
        </w:r>
        <w:proofErr w:type="spellStart"/>
        <w:r w:rsidR="005A30FE" w:rsidRPr="00EA4F21">
          <w:rPr>
            <w:rStyle w:val="a3"/>
            <w:rFonts w:ascii="Times New Roman" w:hAnsi="Times New Roman" w:cs="Times New Roman"/>
            <w:color w:val="000000" w:themeColor="text1"/>
            <w:sz w:val="24"/>
            <w:szCs w:val="24"/>
            <w:lang w:val="en-US"/>
          </w:rPr>
          <w:t>ru</w:t>
        </w:r>
        <w:proofErr w:type="spellEnd"/>
      </w:hyperlink>
      <w:r w:rsidR="005A30FE"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eastAsia="ru-RU"/>
        </w:rPr>
        <w:t>(далее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Нижегородской области», </w:t>
      </w:r>
      <w:r w:rsidR="003A474C" w:rsidRPr="006F5D23">
        <w:rPr>
          <w:rFonts w:ascii="Times New Roman" w:hAnsi="Times New Roman" w:cs="Times New Roman"/>
          <w:color w:val="000000" w:themeColor="text1"/>
          <w:sz w:val="24"/>
          <w:szCs w:val="24"/>
          <w:lang w:eastAsia="ru-RU"/>
        </w:rPr>
        <w:t>федеральной государственной информационной системе «Единый портал государственных и муниципальных услуг (функций)».</w:t>
      </w:r>
    </w:p>
    <w:p w:rsidR="003A474C" w:rsidRPr="006F5D23" w:rsidRDefault="003A474C"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Информация, указанная в настоящем пункте, предоставляется бесплатно.</w:t>
      </w:r>
    </w:p>
    <w:p w:rsidR="00E41099" w:rsidRPr="006F5D23" w:rsidRDefault="003A474C"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1.</w:t>
      </w:r>
      <w:r w:rsidR="00F25734" w:rsidRPr="006F5D23">
        <w:rPr>
          <w:rFonts w:ascii="Times New Roman" w:hAnsi="Times New Roman" w:cs="Times New Roman"/>
          <w:color w:val="000000" w:themeColor="text1"/>
          <w:sz w:val="24"/>
          <w:szCs w:val="24"/>
          <w:lang w:eastAsia="ru-RU"/>
        </w:rPr>
        <w:t>3</w:t>
      </w:r>
      <w:r w:rsidRPr="006F5D23">
        <w:rPr>
          <w:rFonts w:ascii="Times New Roman" w:hAnsi="Times New Roman" w:cs="Times New Roman"/>
          <w:color w:val="000000" w:themeColor="text1"/>
          <w:sz w:val="24"/>
          <w:szCs w:val="24"/>
          <w:lang w:eastAsia="ru-RU"/>
        </w:rPr>
        <w:t xml:space="preserve">.2. </w:t>
      </w:r>
      <w:proofErr w:type="gramStart"/>
      <w:r w:rsidRPr="006F5D23">
        <w:rPr>
          <w:rFonts w:ascii="Times New Roman" w:hAnsi="Times New Roman" w:cs="Times New Roman"/>
          <w:color w:val="000000" w:themeColor="text1"/>
          <w:sz w:val="24"/>
          <w:szCs w:val="24"/>
          <w:lang w:eastAsia="ru-RU"/>
        </w:rPr>
        <w:t>Справочная информация о мес</w:t>
      </w:r>
      <w:r w:rsidR="00967C63" w:rsidRPr="006F5D23">
        <w:rPr>
          <w:rFonts w:ascii="Times New Roman" w:hAnsi="Times New Roman" w:cs="Times New Roman"/>
          <w:color w:val="000000" w:themeColor="text1"/>
          <w:sz w:val="24"/>
          <w:szCs w:val="24"/>
          <w:lang w:eastAsia="ru-RU"/>
        </w:rPr>
        <w:t>те нахождения и графике работы А</w:t>
      </w:r>
      <w:r w:rsidRPr="006F5D23">
        <w:rPr>
          <w:rFonts w:ascii="Times New Roman" w:hAnsi="Times New Roman" w:cs="Times New Roman"/>
          <w:color w:val="000000" w:themeColor="text1"/>
          <w:sz w:val="24"/>
          <w:szCs w:val="24"/>
          <w:lang w:eastAsia="ru-RU"/>
        </w:rPr>
        <w:t>дминистра</w:t>
      </w:r>
      <w:r w:rsidR="00967C63" w:rsidRPr="006F5D23">
        <w:rPr>
          <w:rFonts w:ascii="Times New Roman" w:hAnsi="Times New Roman" w:cs="Times New Roman"/>
          <w:color w:val="000000" w:themeColor="text1"/>
          <w:sz w:val="24"/>
          <w:szCs w:val="24"/>
          <w:lang w:eastAsia="ru-RU"/>
        </w:rPr>
        <w:t>ции, адресе официального сайта А</w:t>
      </w:r>
      <w:r w:rsidRPr="006F5D23">
        <w:rPr>
          <w:rFonts w:ascii="Times New Roman" w:hAnsi="Times New Roman" w:cs="Times New Roman"/>
          <w:color w:val="000000" w:themeColor="text1"/>
          <w:sz w:val="24"/>
          <w:szCs w:val="24"/>
          <w:lang w:eastAsia="ru-RU"/>
        </w:rPr>
        <w:t xml:space="preserve">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Pr="006F5D23">
        <w:rPr>
          <w:rFonts w:ascii="Times New Roman" w:hAnsi="Times New Roman" w:cs="Times New Roman"/>
          <w:color w:val="000000" w:themeColor="text1"/>
          <w:sz w:val="24"/>
          <w:szCs w:val="24"/>
          <w:u w:val="single"/>
          <w:lang w:val="en-US" w:eastAsia="ru-RU"/>
        </w:rPr>
        <w:t>http</w:t>
      </w:r>
      <w:r w:rsidRPr="006F5D23">
        <w:rPr>
          <w:rFonts w:ascii="Times New Roman" w:hAnsi="Times New Roman" w:cs="Times New Roman"/>
          <w:color w:val="000000" w:themeColor="text1"/>
          <w:sz w:val="24"/>
          <w:szCs w:val="24"/>
          <w:u w:val="single"/>
          <w:lang w:eastAsia="ru-RU"/>
        </w:rPr>
        <w:t>://</w:t>
      </w:r>
      <w:r w:rsidRPr="006F5D23">
        <w:rPr>
          <w:rFonts w:ascii="Times New Roman" w:hAnsi="Times New Roman" w:cs="Times New Roman"/>
          <w:color w:val="000000" w:themeColor="text1"/>
          <w:sz w:val="24"/>
          <w:szCs w:val="24"/>
          <w:lang w:eastAsia="ru-RU"/>
        </w:rPr>
        <w:t xml:space="preserve"> </w:t>
      </w:r>
      <w:hyperlink r:id="rId11" w:history="1">
        <w:r w:rsidR="005A30FE" w:rsidRPr="002F3271">
          <w:rPr>
            <w:rStyle w:val="a3"/>
            <w:rFonts w:ascii="Times New Roman" w:hAnsi="Times New Roman" w:cs="Times New Roman"/>
            <w:color w:val="000000" w:themeColor="text1"/>
            <w:sz w:val="24"/>
            <w:szCs w:val="24"/>
            <w:lang w:val="en-US"/>
          </w:rPr>
          <w:t>www</w:t>
        </w:r>
        <w:r w:rsidR="005A30FE" w:rsidRPr="002F3271">
          <w:rPr>
            <w:rStyle w:val="a3"/>
            <w:rFonts w:ascii="Times New Roman" w:hAnsi="Times New Roman" w:cs="Times New Roman"/>
            <w:color w:val="000000" w:themeColor="text1"/>
            <w:sz w:val="24"/>
            <w:szCs w:val="24"/>
          </w:rPr>
          <w:t>.</w:t>
        </w:r>
        <w:r w:rsidR="005A30FE" w:rsidRPr="002F3271">
          <w:rPr>
            <w:rStyle w:val="a3"/>
            <w:rFonts w:ascii="Times New Roman" w:hAnsi="Times New Roman" w:cs="Times New Roman"/>
            <w:color w:val="000000" w:themeColor="text1"/>
            <w:sz w:val="24"/>
            <w:szCs w:val="24"/>
            <w:lang w:val="en-US"/>
          </w:rPr>
          <w:t>admbmur</w:t>
        </w:r>
        <w:r w:rsidR="005A30FE" w:rsidRPr="002F3271">
          <w:rPr>
            <w:rStyle w:val="a3"/>
            <w:rFonts w:ascii="Times New Roman" w:hAnsi="Times New Roman" w:cs="Times New Roman"/>
            <w:color w:val="000000" w:themeColor="text1"/>
            <w:sz w:val="24"/>
            <w:szCs w:val="24"/>
          </w:rPr>
          <w:t>.</w:t>
        </w:r>
        <w:r w:rsidR="005A30FE" w:rsidRPr="002F3271">
          <w:rPr>
            <w:rStyle w:val="a3"/>
            <w:rFonts w:ascii="Times New Roman" w:hAnsi="Times New Roman" w:cs="Times New Roman"/>
            <w:color w:val="000000" w:themeColor="text1"/>
            <w:sz w:val="24"/>
            <w:szCs w:val="24"/>
            <w:lang w:val="en-US"/>
          </w:rPr>
          <w:t>ru</w:t>
        </w:r>
      </w:hyperlink>
      <w:r w:rsidRPr="006F5D23">
        <w:rPr>
          <w:rFonts w:ascii="Times New Roman" w:hAnsi="Times New Roman" w:cs="Times New Roman"/>
          <w:color w:val="000000" w:themeColor="text1"/>
          <w:sz w:val="24"/>
          <w:szCs w:val="24"/>
          <w:lang w:eastAsia="ru-RU"/>
        </w:rPr>
        <w:t>, на сайте государственной информационной системы Нижегородской области  «Единый</w:t>
      </w:r>
      <w:proofErr w:type="gramEnd"/>
      <w:r w:rsidRPr="006F5D23">
        <w:rPr>
          <w:rFonts w:ascii="Times New Roman" w:hAnsi="Times New Roman" w:cs="Times New Roman"/>
          <w:color w:val="000000" w:themeColor="text1"/>
          <w:sz w:val="24"/>
          <w:szCs w:val="24"/>
          <w:lang w:eastAsia="ru-RU"/>
        </w:rPr>
        <w:tab/>
      </w:r>
      <w:proofErr w:type="gramStart"/>
      <w:r w:rsidRPr="006F5D23">
        <w:rPr>
          <w:rFonts w:ascii="Times New Roman" w:hAnsi="Times New Roman" w:cs="Times New Roman"/>
          <w:color w:val="000000" w:themeColor="text1"/>
          <w:sz w:val="24"/>
          <w:szCs w:val="24"/>
          <w:lang w:eastAsia="ru-RU"/>
        </w:rPr>
        <w:t>Интернет-портал</w:t>
      </w:r>
      <w:r w:rsidR="00D76C98"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eastAsia="ru-RU"/>
        </w:rPr>
        <w:t>государственных и муниципальных услуг (функций) Нижегородской области»</w:t>
      </w:r>
      <w:r w:rsidR="005A30FE" w:rsidRPr="006F5D23">
        <w:rPr>
          <w:rFonts w:ascii="Times New Roman" w:hAnsi="Times New Roman" w:cs="Times New Roman"/>
          <w:color w:val="000000" w:themeColor="text1"/>
          <w:sz w:val="24"/>
          <w:szCs w:val="24"/>
          <w:lang w:eastAsia="ru-RU"/>
        </w:rPr>
        <w:t xml:space="preserve"> </w:t>
      </w:r>
      <w:proofErr w:type="gramEnd"/>
      <w:r w:rsidR="005A30FE" w:rsidRPr="006F5D23">
        <w:rPr>
          <w:rFonts w:ascii="Times New Roman" w:hAnsi="Times New Roman" w:cs="Times New Roman"/>
          <w:color w:val="000000" w:themeColor="text1"/>
          <w:sz w:val="24"/>
          <w:szCs w:val="24"/>
          <w:u w:val="single"/>
          <w:lang w:val="en-US" w:eastAsia="ru-RU"/>
        </w:rPr>
        <w:t>http</w:t>
      </w:r>
      <w:r w:rsidR="005A30FE" w:rsidRPr="006F5D23">
        <w:rPr>
          <w:rFonts w:ascii="Times New Roman" w:hAnsi="Times New Roman" w:cs="Times New Roman"/>
          <w:color w:val="000000" w:themeColor="text1"/>
          <w:sz w:val="24"/>
          <w:szCs w:val="24"/>
          <w:u w:val="single"/>
          <w:lang w:eastAsia="ru-RU"/>
        </w:rPr>
        <w:t>://</w:t>
      </w:r>
      <w:proofErr w:type="gramStart"/>
      <w:r w:rsidR="005A30FE" w:rsidRPr="006F5D23">
        <w:rPr>
          <w:rFonts w:ascii="Times New Roman" w:hAnsi="Times New Roman" w:cs="Times New Roman"/>
          <w:color w:val="000000" w:themeColor="text1"/>
          <w:sz w:val="24"/>
          <w:szCs w:val="24"/>
          <w:lang w:eastAsia="ru-RU"/>
        </w:rPr>
        <w:t xml:space="preserve"> </w:t>
      </w:r>
      <w:hyperlink r:id="rId12" w:history="1">
        <w:r w:rsidRPr="006F5D23">
          <w:rPr>
            <w:rStyle w:val="a3"/>
            <w:rFonts w:ascii="Times New Roman" w:hAnsi="Times New Roman" w:cs="Times New Roman"/>
            <w:color w:val="000000" w:themeColor="text1"/>
            <w:sz w:val="24"/>
            <w:szCs w:val="24"/>
            <w:lang w:val="en-US" w:eastAsia="ru-RU"/>
          </w:rPr>
          <w:t>www</w:t>
        </w:r>
        <w:r w:rsidRPr="006F5D23">
          <w:rPr>
            <w:rStyle w:val="a3"/>
            <w:rFonts w:ascii="Times New Roman" w:hAnsi="Times New Roman" w:cs="Times New Roman"/>
            <w:color w:val="000000" w:themeColor="text1"/>
            <w:sz w:val="24"/>
            <w:szCs w:val="24"/>
            <w:lang w:eastAsia="ru-RU"/>
          </w:rPr>
          <w:t>.</w:t>
        </w:r>
        <w:r w:rsidRPr="006F5D23">
          <w:rPr>
            <w:rStyle w:val="a3"/>
            <w:rFonts w:ascii="Times New Roman" w:hAnsi="Times New Roman" w:cs="Times New Roman"/>
            <w:color w:val="000000" w:themeColor="text1"/>
            <w:sz w:val="24"/>
            <w:szCs w:val="24"/>
            <w:lang w:val="en-US" w:eastAsia="ru-RU"/>
          </w:rPr>
          <w:t>gu</w:t>
        </w:r>
        <w:r w:rsidRPr="006F5D23">
          <w:rPr>
            <w:rStyle w:val="a3"/>
            <w:rFonts w:ascii="Times New Roman" w:hAnsi="Times New Roman" w:cs="Times New Roman"/>
            <w:color w:val="000000" w:themeColor="text1"/>
            <w:sz w:val="24"/>
            <w:szCs w:val="24"/>
            <w:lang w:eastAsia="ru-RU"/>
          </w:rPr>
          <w:t>.</w:t>
        </w:r>
        <w:r w:rsidRPr="006F5D23">
          <w:rPr>
            <w:rStyle w:val="a3"/>
            <w:rFonts w:ascii="Times New Roman" w:hAnsi="Times New Roman" w:cs="Times New Roman"/>
            <w:color w:val="000000" w:themeColor="text1"/>
            <w:sz w:val="24"/>
            <w:szCs w:val="24"/>
            <w:lang w:val="en-US" w:eastAsia="ru-RU"/>
          </w:rPr>
          <w:t>nnov</w:t>
        </w:r>
        <w:r w:rsidRPr="006F5D23">
          <w:rPr>
            <w:rStyle w:val="a3"/>
            <w:rFonts w:ascii="Times New Roman" w:hAnsi="Times New Roman" w:cs="Times New Roman"/>
            <w:color w:val="000000" w:themeColor="text1"/>
            <w:sz w:val="24"/>
            <w:szCs w:val="24"/>
            <w:lang w:eastAsia="ru-RU"/>
          </w:rPr>
          <w:t>.</w:t>
        </w:r>
        <w:r w:rsidRPr="006F5D23">
          <w:rPr>
            <w:rStyle w:val="a3"/>
            <w:rFonts w:ascii="Times New Roman" w:hAnsi="Times New Roman" w:cs="Times New Roman"/>
            <w:color w:val="000000" w:themeColor="text1"/>
            <w:sz w:val="24"/>
            <w:szCs w:val="24"/>
            <w:lang w:val="en-US" w:eastAsia="ru-RU"/>
          </w:rPr>
          <w:t>ru</w:t>
        </w:r>
      </w:hyperlink>
      <w:r w:rsidR="00687275" w:rsidRPr="006F5D23">
        <w:rPr>
          <w:rStyle w:val="a3"/>
          <w:rFonts w:ascii="Times New Roman" w:hAnsi="Times New Roman" w:cs="Times New Roman"/>
          <w:color w:val="000000" w:themeColor="text1"/>
          <w:sz w:val="24"/>
          <w:szCs w:val="24"/>
          <w:u w:val="none"/>
          <w:lang w:eastAsia="ru-RU"/>
        </w:rPr>
        <w:t>(далее – Единый Интернет-портал государственных и муниципальных услуг (функций) Нижегородской области)</w:t>
      </w:r>
      <w:r w:rsidRPr="006F5D23">
        <w:rPr>
          <w:rFonts w:ascii="Times New Roman" w:hAnsi="Times New Roman" w:cs="Times New Roman"/>
          <w:color w:val="000000" w:themeColor="text1"/>
          <w:sz w:val="24"/>
          <w:szCs w:val="24"/>
          <w:lang w:eastAsia="ru-RU"/>
        </w:rPr>
        <w:t>, в федеральной государственной информационной системе «Единый портал государственных и муниципальных услуг (функций)»</w:t>
      </w:r>
      <w:r w:rsidR="005A30FE" w:rsidRPr="006F5D23">
        <w:rPr>
          <w:rFonts w:ascii="Times New Roman" w:hAnsi="Times New Roman" w:cs="Times New Roman"/>
          <w:color w:val="000000" w:themeColor="text1"/>
          <w:sz w:val="24"/>
          <w:szCs w:val="24"/>
          <w:lang w:eastAsia="ru-RU"/>
        </w:rPr>
        <w:t xml:space="preserve"> </w:t>
      </w:r>
      <w:proofErr w:type="gramEnd"/>
      <w:r w:rsidR="005A30FE" w:rsidRPr="006F5D23">
        <w:rPr>
          <w:rFonts w:ascii="Times New Roman" w:hAnsi="Times New Roman" w:cs="Times New Roman"/>
          <w:color w:val="000000" w:themeColor="text1"/>
          <w:sz w:val="24"/>
          <w:szCs w:val="24"/>
          <w:u w:val="single"/>
          <w:lang w:val="en-US" w:eastAsia="ru-RU"/>
        </w:rPr>
        <w:t>http</w:t>
      </w:r>
      <w:r w:rsidR="005A30FE" w:rsidRPr="006F5D23">
        <w:rPr>
          <w:rFonts w:ascii="Times New Roman" w:hAnsi="Times New Roman" w:cs="Times New Roman"/>
          <w:color w:val="000000" w:themeColor="text1"/>
          <w:sz w:val="24"/>
          <w:szCs w:val="24"/>
          <w:u w:val="single"/>
          <w:lang w:eastAsia="ru-RU"/>
        </w:rPr>
        <w:t>://</w:t>
      </w:r>
      <w:proofErr w:type="gramStart"/>
      <w:r w:rsidRPr="006F5D23">
        <w:rPr>
          <w:rFonts w:ascii="Times New Roman" w:hAnsi="Times New Roman" w:cs="Times New Roman"/>
          <w:color w:val="000000" w:themeColor="text1"/>
          <w:sz w:val="24"/>
          <w:szCs w:val="24"/>
          <w:lang w:eastAsia="ru-RU"/>
        </w:rPr>
        <w:t xml:space="preserve"> </w:t>
      </w:r>
      <w:hyperlink r:id="rId13" w:history="1">
        <w:r w:rsidRPr="006F5D23">
          <w:rPr>
            <w:rStyle w:val="a3"/>
            <w:rFonts w:ascii="Times New Roman" w:hAnsi="Times New Roman" w:cs="Times New Roman"/>
            <w:color w:val="000000" w:themeColor="text1"/>
            <w:sz w:val="24"/>
            <w:szCs w:val="24"/>
            <w:lang w:val="en-US" w:eastAsia="ru-RU"/>
          </w:rPr>
          <w:t>www</w:t>
        </w:r>
        <w:r w:rsidRPr="006F5D23">
          <w:rPr>
            <w:rStyle w:val="a3"/>
            <w:rFonts w:ascii="Times New Roman" w:hAnsi="Times New Roman" w:cs="Times New Roman"/>
            <w:color w:val="000000" w:themeColor="text1"/>
            <w:sz w:val="24"/>
            <w:szCs w:val="24"/>
            <w:lang w:eastAsia="ru-RU"/>
          </w:rPr>
          <w:t>.</w:t>
        </w:r>
        <w:proofErr w:type="spellStart"/>
        <w:r w:rsidRPr="006F5D23">
          <w:rPr>
            <w:rStyle w:val="a3"/>
            <w:rFonts w:ascii="Times New Roman" w:hAnsi="Times New Roman" w:cs="Times New Roman"/>
            <w:color w:val="000000" w:themeColor="text1"/>
            <w:sz w:val="24"/>
            <w:szCs w:val="24"/>
            <w:lang w:val="en-US" w:eastAsia="ru-RU"/>
          </w:rPr>
          <w:t>gosuslugi</w:t>
        </w:r>
        <w:proofErr w:type="spellEnd"/>
        <w:r w:rsidRPr="006F5D23">
          <w:rPr>
            <w:rStyle w:val="a3"/>
            <w:rFonts w:ascii="Times New Roman" w:hAnsi="Times New Roman" w:cs="Times New Roman"/>
            <w:color w:val="000000" w:themeColor="text1"/>
            <w:sz w:val="24"/>
            <w:szCs w:val="24"/>
            <w:lang w:eastAsia="ru-RU"/>
          </w:rPr>
          <w:t>.</w:t>
        </w:r>
        <w:proofErr w:type="spellStart"/>
        <w:r w:rsidRPr="006F5D23">
          <w:rPr>
            <w:rStyle w:val="a3"/>
            <w:rFonts w:ascii="Times New Roman" w:hAnsi="Times New Roman" w:cs="Times New Roman"/>
            <w:color w:val="000000" w:themeColor="text1"/>
            <w:sz w:val="24"/>
            <w:szCs w:val="24"/>
            <w:lang w:val="en-US" w:eastAsia="ru-RU"/>
          </w:rPr>
          <w:t>ru</w:t>
        </w:r>
        <w:proofErr w:type="spellEnd"/>
      </w:hyperlink>
      <w:r w:rsidR="005A30FE" w:rsidRPr="006F5D23">
        <w:rPr>
          <w:rStyle w:val="a3"/>
          <w:rFonts w:ascii="Times New Roman" w:hAnsi="Times New Roman" w:cs="Times New Roman"/>
          <w:color w:val="000000" w:themeColor="text1"/>
          <w:sz w:val="24"/>
          <w:szCs w:val="24"/>
          <w:lang w:eastAsia="ru-RU"/>
        </w:rPr>
        <w:t xml:space="preserve"> </w:t>
      </w:r>
      <w:r w:rsidR="00687275" w:rsidRPr="006F5D23">
        <w:rPr>
          <w:rStyle w:val="a3"/>
          <w:rFonts w:ascii="Times New Roman" w:hAnsi="Times New Roman" w:cs="Times New Roman"/>
          <w:color w:val="000000" w:themeColor="text1"/>
          <w:sz w:val="24"/>
          <w:szCs w:val="24"/>
          <w:u w:val="none"/>
          <w:lang w:eastAsia="ru-RU"/>
        </w:rPr>
        <w:t>(далее – Единый портал государственных и муниципальных услуг (функций)</w:t>
      </w:r>
      <w:r w:rsidRPr="006F5D23">
        <w:rPr>
          <w:rFonts w:ascii="Times New Roman" w:hAnsi="Times New Roman" w:cs="Times New Roman"/>
          <w:color w:val="000000" w:themeColor="text1"/>
          <w:sz w:val="24"/>
          <w:szCs w:val="24"/>
          <w:lang w:eastAsia="ru-RU"/>
        </w:rPr>
        <w:t>, в федеральной государственной информационной системе «Федеральный реестр государственных и муниципальных услуг (функций)»</w:t>
      </w:r>
      <w:r w:rsidR="005A30FE" w:rsidRPr="006F5D23">
        <w:rPr>
          <w:rFonts w:ascii="Times New Roman" w:hAnsi="Times New Roman" w:cs="Times New Roman"/>
          <w:color w:val="000000" w:themeColor="text1"/>
          <w:sz w:val="24"/>
          <w:szCs w:val="24"/>
          <w:lang w:eastAsia="ru-RU"/>
        </w:rPr>
        <w:t xml:space="preserve"> </w:t>
      </w:r>
      <w:r w:rsidR="00E41099" w:rsidRPr="006F5D23">
        <w:rPr>
          <w:rFonts w:ascii="Times New Roman" w:hAnsi="Times New Roman" w:cs="Times New Roman"/>
          <w:color w:val="000000" w:themeColor="text1"/>
          <w:sz w:val="24"/>
          <w:szCs w:val="24"/>
          <w:lang w:eastAsia="ru-RU"/>
        </w:rPr>
        <w:t>(далее</w:t>
      </w:r>
      <w:proofErr w:type="gramEnd"/>
      <w:r w:rsidR="00E41099" w:rsidRPr="006F5D23">
        <w:rPr>
          <w:rFonts w:ascii="Times New Roman" w:hAnsi="Times New Roman" w:cs="Times New Roman"/>
          <w:color w:val="000000" w:themeColor="text1"/>
          <w:sz w:val="24"/>
          <w:szCs w:val="24"/>
          <w:lang w:eastAsia="ru-RU"/>
        </w:rPr>
        <w:t xml:space="preserve"> – </w:t>
      </w:r>
      <w:proofErr w:type="gramStart"/>
      <w:r w:rsidR="00E41099" w:rsidRPr="006F5D23">
        <w:rPr>
          <w:rFonts w:ascii="Times New Roman" w:hAnsi="Times New Roman" w:cs="Times New Roman"/>
          <w:color w:val="000000" w:themeColor="text1"/>
          <w:sz w:val="24"/>
          <w:szCs w:val="24"/>
          <w:lang w:eastAsia="ru-RU"/>
        </w:rPr>
        <w:t xml:space="preserve">федеральный реестр) </w:t>
      </w:r>
      <w:r w:rsidR="004C1649" w:rsidRPr="006F5D23">
        <w:rPr>
          <w:rFonts w:ascii="Times New Roman" w:hAnsi="Times New Roman" w:cs="Times New Roman"/>
          <w:color w:val="000000" w:themeColor="text1"/>
          <w:sz w:val="24"/>
          <w:szCs w:val="24"/>
          <w:lang w:eastAsia="ru-RU"/>
        </w:rPr>
        <w:t xml:space="preserve">ив государственной информационной системе Нижегородской области «Реестр </w:t>
      </w:r>
      <w:r w:rsidR="004C1649" w:rsidRPr="006F5D23">
        <w:rPr>
          <w:rFonts w:ascii="Times New Roman" w:hAnsi="Times New Roman" w:cs="Times New Roman"/>
          <w:color w:val="000000" w:themeColor="text1"/>
          <w:sz w:val="24"/>
          <w:szCs w:val="24"/>
          <w:lang w:eastAsia="ru-RU"/>
        </w:rPr>
        <w:lastRenderedPageBreak/>
        <w:t xml:space="preserve">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w:t>
      </w:r>
      <w:r w:rsidR="000725C2" w:rsidRPr="006F5D23">
        <w:rPr>
          <w:rFonts w:ascii="Times New Roman" w:hAnsi="Times New Roman" w:cs="Times New Roman"/>
          <w:color w:val="000000" w:themeColor="text1"/>
          <w:sz w:val="24"/>
          <w:szCs w:val="24"/>
          <w:lang w:eastAsia="ru-RU"/>
        </w:rPr>
        <w:t xml:space="preserve">муниципальных округов, </w:t>
      </w:r>
      <w:r w:rsidR="004C1649" w:rsidRPr="006F5D23">
        <w:rPr>
          <w:rFonts w:ascii="Times New Roman" w:hAnsi="Times New Roman" w:cs="Times New Roman"/>
          <w:color w:val="000000" w:themeColor="text1"/>
          <w:sz w:val="24"/>
          <w:szCs w:val="24"/>
          <w:lang w:eastAsia="ru-RU"/>
        </w:rPr>
        <w:t>городских округов, городских и сельских поселений  Нижегородской области и подведомственными им организациями»</w:t>
      </w:r>
      <w:r w:rsidR="00E41099" w:rsidRPr="006F5D23">
        <w:rPr>
          <w:rFonts w:ascii="Times New Roman" w:hAnsi="Times New Roman" w:cs="Times New Roman"/>
          <w:color w:val="000000" w:themeColor="text1"/>
          <w:sz w:val="24"/>
          <w:szCs w:val="24"/>
          <w:lang w:eastAsia="ru-RU"/>
        </w:rPr>
        <w:t xml:space="preserve"> (далее – региональный реестр)</w:t>
      </w:r>
      <w:r w:rsidR="004C1649" w:rsidRPr="006F5D23">
        <w:rPr>
          <w:rFonts w:ascii="Times New Roman" w:hAnsi="Times New Roman" w:cs="Times New Roman"/>
          <w:color w:val="000000" w:themeColor="text1"/>
          <w:sz w:val="24"/>
          <w:szCs w:val="24"/>
          <w:lang w:eastAsia="ru-RU"/>
        </w:rPr>
        <w:t xml:space="preserve">, а также печатной форме  на информационных стендах, расположенных  в местах предоставления муниципальной услуги.  </w:t>
      </w:r>
      <w:proofErr w:type="gramEnd"/>
    </w:p>
    <w:p w:rsidR="00114D0A" w:rsidRPr="006F5D23" w:rsidRDefault="00E41099"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Администрация в установленном порядке обеспечивает размещение и актуализацию справочной и</w:t>
      </w:r>
      <w:r w:rsidR="00967C63" w:rsidRPr="006F5D23">
        <w:rPr>
          <w:rFonts w:ascii="Times New Roman" w:hAnsi="Times New Roman" w:cs="Times New Roman"/>
          <w:color w:val="000000" w:themeColor="text1"/>
          <w:sz w:val="24"/>
          <w:szCs w:val="24"/>
          <w:lang w:eastAsia="ru-RU"/>
        </w:rPr>
        <w:t>нформации на официальном сайте А</w:t>
      </w:r>
      <w:r w:rsidRPr="006F5D23">
        <w:rPr>
          <w:rFonts w:ascii="Times New Roman" w:hAnsi="Times New Roman" w:cs="Times New Roman"/>
          <w:color w:val="000000" w:themeColor="text1"/>
          <w:sz w:val="24"/>
          <w:szCs w:val="24"/>
          <w:lang w:eastAsia="ru-RU"/>
        </w:rPr>
        <w:t>дминистрации и в соответствующих разделах регионального реестра и федерального реестра.</w:t>
      </w:r>
    </w:p>
    <w:p w:rsidR="0030187B" w:rsidRPr="006F5D23" w:rsidRDefault="0030187B"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Справочная информация  </w:t>
      </w:r>
      <w:r w:rsidR="00F414DA" w:rsidRPr="006F5D23">
        <w:rPr>
          <w:rFonts w:ascii="Times New Roman" w:hAnsi="Times New Roman" w:cs="Times New Roman"/>
          <w:color w:val="000000" w:themeColor="text1"/>
          <w:sz w:val="24"/>
          <w:szCs w:val="24"/>
          <w:lang w:eastAsia="ru-RU"/>
        </w:rPr>
        <w:t xml:space="preserve">о </w:t>
      </w:r>
      <w:r w:rsidRPr="006F5D23">
        <w:rPr>
          <w:rFonts w:ascii="Times New Roman" w:hAnsi="Times New Roman" w:cs="Times New Roman"/>
          <w:color w:val="000000" w:themeColor="text1"/>
          <w:sz w:val="24"/>
          <w:szCs w:val="24"/>
          <w:lang w:eastAsia="ru-RU"/>
        </w:rPr>
        <w:t xml:space="preserve">месте нахождения и графике работы, номерах телефонов, адресах электронной почты МФЦ размещается  на сайте </w:t>
      </w:r>
      <w:r w:rsidR="00967C63" w:rsidRPr="006F5D23">
        <w:rPr>
          <w:rFonts w:ascii="Times New Roman" w:hAnsi="Times New Roman" w:cs="Times New Roman"/>
          <w:color w:val="000000" w:themeColor="text1"/>
          <w:sz w:val="24"/>
          <w:szCs w:val="24"/>
          <w:lang w:eastAsia="ru-RU"/>
        </w:rPr>
        <w:t>А</w:t>
      </w:r>
      <w:r w:rsidRPr="006F5D23">
        <w:rPr>
          <w:rFonts w:ascii="Times New Roman" w:hAnsi="Times New Roman" w:cs="Times New Roman"/>
          <w:color w:val="000000" w:themeColor="text1"/>
          <w:sz w:val="24"/>
          <w:szCs w:val="24"/>
          <w:lang w:eastAsia="ru-RU"/>
        </w:rPr>
        <w:t>дминистрации,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w:t>
      </w:r>
      <w:r w:rsidR="00F414DA" w:rsidRPr="006F5D23">
        <w:rPr>
          <w:rFonts w:ascii="Times New Roman" w:hAnsi="Times New Roman" w:cs="Times New Roman"/>
          <w:color w:val="000000" w:themeColor="text1"/>
          <w:sz w:val="24"/>
          <w:szCs w:val="24"/>
          <w:lang w:eastAsia="ru-RU"/>
        </w:rPr>
        <w:t xml:space="preserve"> (далее – Портал МФЦ Нижегородской области)</w:t>
      </w:r>
      <w:r w:rsidRPr="006F5D23">
        <w:rPr>
          <w:rFonts w:ascii="Times New Roman" w:hAnsi="Times New Roman" w:cs="Times New Roman"/>
          <w:color w:val="000000" w:themeColor="text1"/>
          <w:sz w:val="24"/>
          <w:szCs w:val="24"/>
          <w:lang w:eastAsia="ru-RU"/>
        </w:rPr>
        <w:t xml:space="preserve">. </w:t>
      </w:r>
    </w:p>
    <w:p w:rsidR="0002191F" w:rsidRPr="006F5D23" w:rsidRDefault="00E41099"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1.</w:t>
      </w:r>
      <w:r w:rsidR="00F25734" w:rsidRPr="006F5D23">
        <w:rPr>
          <w:rFonts w:ascii="Times New Roman" w:hAnsi="Times New Roman" w:cs="Times New Roman"/>
          <w:color w:val="000000" w:themeColor="text1"/>
          <w:sz w:val="24"/>
          <w:szCs w:val="24"/>
          <w:lang w:eastAsia="ru-RU"/>
        </w:rPr>
        <w:t>3</w:t>
      </w:r>
      <w:r w:rsidRPr="006F5D23">
        <w:rPr>
          <w:rFonts w:ascii="Times New Roman" w:hAnsi="Times New Roman" w:cs="Times New Roman"/>
          <w:color w:val="000000" w:themeColor="text1"/>
          <w:sz w:val="24"/>
          <w:szCs w:val="24"/>
          <w:lang w:eastAsia="ru-RU"/>
        </w:rPr>
        <w:t xml:space="preserve">.3. </w:t>
      </w:r>
      <w:r w:rsidR="0002191F" w:rsidRPr="006F5D23">
        <w:rPr>
          <w:rFonts w:ascii="Times New Roman" w:eastAsia="Times New Roman" w:hAnsi="Times New Roman" w:cs="Times New Roman"/>
          <w:color w:val="000000" w:themeColor="text1"/>
          <w:sz w:val="24"/>
          <w:szCs w:val="24"/>
          <w:lang w:eastAsia="ru-RU"/>
        </w:rPr>
        <w:t xml:space="preserve"> На стенде </w:t>
      </w:r>
      <w:r w:rsidR="00967C63" w:rsidRPr="006F5D23">
        <w:rPr>
          <w:rFonts w:ascii="Times New Roman" w:eastAsia="Times New Roman" w:hAnsi="Times New Roman" w:cs="Times New Roman"/>
          <w:color w:val="000000" w:themeColor="text1"/>
          <w:sz w:val="24"/>
          <w:szCs w:val="24"/>
          <w:lang w:eastAsia="ru-RU"/>
        </w:rPr>
        <w:t>Администрации, МФЦ и на сайте А</w:t>
      </w:r>
      <w:r w:rsidR="0002191F" w:rsidRPr="006F5D23">
        <w:rPr>
          <w:rFonts w:ascii="Times New Roman" w:eastAsia="Times New Roman" w:hAnsi="Times New Roman" w:cs="Times New Roman"/>
          <w:color w:val="000000" w:themeColor="text1"/>
          <w:sz w:val="24"/>
          <w:szCs w:val="24"/>
          <w:lang w:eastAsia="ru-RU"/>
        </w:rPr>
        <w:t>дминистрации</w:t>
      </w:r>
      <w:r w:rsidR="006354AB" w:rsidRPr="006F5D23">
        <w:rPr>
          <w:rFonts w:ascii="Times New Roman" w:eastAsia="Times New Roman" w:hAnsi="Times New Roman" w:cs="Times New Roman"/>
          <w:color w:val="000000" w:themeColor="text1"/>
          <w:sz w:val="24"/>
          <w:szCs w:val="24"/>
          <w:lang w:eastAsia="ru-RU"/>
        </w:rPr>
        <w:t xml:space="preserve"> </w:t>
      </w:r>
      <w:r w:rsidR="0002191F" w:rsidRPr="006F5D23">
        <w:rPr>
          <w:rFonts w:ascii="Times New Roman" w:eastAsia="Times New Roman" w:hAnsi="Times New Roman" w:cs="Times New Roman"/>
          <w:color w:val="000000" w:themeColor="text1"/>
          <w:sz w:val="24"/>
          <w:szCs w:val="24"/>
          <w:lang w:eastAsia="ru-RU"/>
        </w:rPr>
        <w:t>размещается следующая информация:</w:t>
      </w:r>
    </w:p>
    <w:p w:rsidR="0002191F" w:rsidRPr="006F5D23"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B44AB" w:rsidRPr="005B0A6D"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 xml:space="preserve">извлечения из текста настоящего </w:t>
      </w:r>
      <w:r w:rsidR="000504B6" w:rsidRPr="006F5D23">
        <w:rPr>
          <w:rFonts w:ascii="Times New Roman" w:eastAsia="Times New Roman" w:hAnsi="Times New Roman" w:cs="Times New Roman"/>
          <w:color w:val="000000" w:themeColor="text1"/>
          <w:sz w:val="24"/>
          <w:szCs w:val="24"/>
          <w:lang w:eastAsia="ru-RU"/>
        </w:rPr>
        <w:t>Р</w:t>
      </w:r>
      <w:r w:rsidRPr="006F5D23">
        <w:rPr>
          <w:rFonts w:ascii="Times New Roman" w:eastAsia="Times New Roman" w:hAnsi="Times New Roman" w:cs="Times New Roman"/>
          <w:color w:val="000000" w:themeColor="text1"/>
          <w:sz w:val="24"/>
          <w:szCs w:val="24"/>
          <w:lang w:eastAsia="ru-RU"/>
        </w:rPr>
        <w:t>егламента</w:t>
      </w:r>
      <w:r w:rsidR="002B44AB" w:rsidRPr="006F5D23">
        <w:rPr>
          <w:rFonts w:ascii="Times New Roman" w:eastAsia="Times New Roman" w:hAnsi="Times New Roman" w:cs="Times New Roman"/>
          <w:color w:val="000000" w:themeColor="text1"/>
          <w:sz w:val="24"/>
          <w:szCs w:val="24"/>
          <w:lang w:eastAsia="ru-RU"/>
        </w:rPr>
        <w:t xml:space="preserve"> (полная версия размещается на сайте Администрации в информационно-телекоммуникационной сети Интернет </w:t>
      </w:r>
      <w:r w:rsidR="006354AB" w:rsidRPr="005B0A6D">
        <w:rPr>
          <w:rFonts w:ascii="Times New Roman" w:hAnsi="Times New Roman" w:cs="Times New Roman"/>
          <w:color w:val="000000" w:themeColor="text1"/>
          <w:sz w:val="24"/>
          <w:szCs w:val="24"/>
          <w:u w:val="single"/>
          <w:lang w:val="en-US" w:eastAsia="ru-RU"/>
        </w:rPr>
        <w:t>http</w:t>
      </w:r>
      <w:r w:rsidR="006354AB" w:rsidRPr="005B0A6D">
        <w:rPr>
          <w:rFonts w:ascii="Times New Roman" w:hAnsi="Times New Roman" w:cs="Times New Roman"/>
          <w:color w:val="000000" w:themeColor="text1"/>
          <w:sz w:val="24"/>
          <w:szCs w:val="24"/>
          <w:u w:val="single"/>
          <w:lang w:eastAsia="ru-RU"/>
        </w:rPr>
        <w:t>://</w:t>
      </w:r>
      <w:r w:rsidR="006354AB" w:rsidRPr="005B0A6D">
        <w:rPr>
          <w:rFonts w:ascii="Times New Roman" w:hAnsi="Times New Roman" w:cs="Times New Roman"/>
          <w:color w:val="000000" w:themeColor="text1"/>
          <w:sz w:val="24"/>
          <w:szCs w:val="24"/>
          <w:lang w:eastAsia="ru-RU"/>
        </w:rPr>
        <w:t xml:space="preserve"> </w:t>
      </w:r>
      <w:hyperlink r:id="rId14" w:history="1">
        <w:r w:rsidR="006354AB" w:rsidRPr="005B0A6D">
          <w:rPr>
            <w:rStyle w:val="a3"/>
            <w:rFonts w:ascii="Times New Roman" w:hAnsi="Times New Roman" w:cs="Times New Roman"/>
            <w:color w:val="000000" w:themeColor="text1"/>
            <w:sz w:val="24"/>
            <w:szCs w:val="24"/>
            <w:lang w:val="en-US"/>
          </w:rPr>
          <w:t>www</w:t>
        </w:r>
        <w:r w:rsidR="006354AB" w:rsidRPr="005B0A6D">
          <w:rPr>
            <w:rStyle w:val="a3"/>
            <w:rFonts w:ascii="Times New Roman" w:hAnsi="Times New Roman" w:cs="Times New Roman"/>
            <w:color w:val="000000" w:themeColor="text1"/>
            <w:sz w:val="24"/>
            <w:szCs w:val="24"/>
          </w:rPr>
          <w:t>.</w:t>
        </w:r>
        <w:proofErr w:type="spellStart"/>
        <w:r w:rsidR="006354AB" w:rsidRPr="005B0A6D">
          <w:rPr>
            <w:rStyle w:val="a3"/>
            <w:rFonts w:ascii="Times New Roman" w:hAnsi="Times New Roman" w:cs="Times New Roman"/>
            <w:color w:val="000000" w:themeColor="text1"/>
            <w:sz w:val="24"/>
            <w:szCs w:val="24"/>
            <w:lang w:val="en-US"/>
          </w:rPr>
          <w:t>admbmur</w:t>
        </w:r>
        <w:proofErr w:type="spellEnd"/>
        <w:r w:rsidR="006354AB" w:rsidRPr="005B0A6D">
          <w:rPr>
            <w:rStyle w:val="a3"/>
            <w:rFonts w:ascii="Times New Roman" w:hAnsi="Times New Roman" w:cs="Times New Roman"/>
            <w:color w:val="000000" w:themeColor="text1"/>
            <w:sz w:val="24"/>
            <w:szCs w:val="24"/>
          </w:rPr>
          <w:t>.</w:t>
        </w:r>
        <w:proofErr w:type="spellStart"/>
        <w:r w:rsidR="006354AB" w:rsidRPr="005B0A6D">
          <w:rPr>
            <w:rStyle w:val="a3"/>
            <w:rFonts w:ascii="Times New Roman" w:hAnsi="Times New Roman" w:cs="Times New Roman"/>
            <w:color w:val="000000" w:themeColor="text1"/>
            <w:sz w:val="24"/>
            <w:szCs w:val="24"/>
            <w:lang w:val="en-US"/>
          </w:rPr>
          <w:t>ru</w:t>
        </w:r>
        <w:proofErr w:type="spellEnd"/>
      </w:hyperlink>
      <w:r w:rsidR="002B44AB" w:rsidRPr="005B0A6D">
        <w:rPr>
          <w:rFonts w:ascii="Times New Roman" w:eastAsia="Times New Roman" w:hAnsi="Times New Roman" w:cs="Times New Roman"/>
          <w:color w:val="000000" w:themeColor="text1"/>
          <w:sz w:val="24"/>
          <w:szCs w:val="24"/>
          <w:lang w:eastAsia="ru-RU"/>
        </w:rPr>
        <w:t>:</w:t>
      </w:r>
      <w:proofErr w:type="gramEnd"/>
    </w:p>
    <w:p w:rsidR="0002191F" w:rsidRPr="006F5D23"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2191F" w:rsidRPr="006F5D23"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место расположения, </w:t>
      </w:r>
      <w:r w:rsidR="00967C63" w:rsidRPr="006F5D23">
        <w:rPr>
          <w:rFonts w:ascii="Times New Roman" w:eastAsia="Times New Roman" w:hAnsi="Times New Roman" w:cs="Times New Roman"/>
          <w:color w:val="000000" w:themeColor="text1"/>
          <w:sz w:val="24"/>
          <w:szCs w:val="24"/>
          <w:lang w:eastAsia="ru-RU"/>
        </w:rPr>
        <w:t>режим работы, номера телефонов А</w:t>
      </w:r>
      <w:r w:rsidRPr="006F5D23">
        <w:rPr>
          <w:rFonts w:ascii="Times New Roman" w:eastAsia="Times New Roman" w:hAnsi="Times New Roman" w:cs="Times New Roman"/>
          <w:color w:val="000000" w:themeColor="text1"/>
          <w:sz w:val="24"/>
          <w:szCs w:val="24"/>
          <w:lang w:eastAsia="ru-RU"/>
        </w:rPr>
        <w:t>дминистрации</w:t>
      </w:r>
      <w:r w:rsidR="00967C63" w:rsidRPr="006F5D23">
        <w:rPr>
          <w:rFonts w:ascii="Times New Roman" w:eastAsia="Times New Roman" w:hAnsi="Times New Roman" w:cs="Times New Roman"/>
          <w:color w:val="000000" w:themeColor="text1"/>
          <w:sz w:val="24"/>
          <w:szCs w:val="24"/>
          <w:lang w:eastAsia="ru-RU"/>
        </w:rPr>
        <w:t>, МФЦ, адрес электронной почты А</w:t>
      </w:r>
      <w:r w:rsidRPr="006F5D23">
        <w:rPr>
          <w:rFonts w:ascii="Times New Roman" w:eastAsia="Times New Roman" w:hAnsi="Times New Roman" w:cs="Times New Roman"/>
          <w:color w:val="000000" w:themeColor="text1"/>
          <w:sz w:val="24"/>
          <w:szCs w:val="24"/>
          <w:lang w:eastAsia="ru-RU"/>
        </w:rPr>
        <w:t>дминистрации, МФЦ;</w:t>
      </w:r>
    </w:p>
    <w:p w:rsidR="002B44AB" w:rsidRPr="006F5D23" w:rsidRDefault="002B44AB"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D175D7" w:rsidRPr="006F5D23" w:rsidRDefault="00D175D7"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форма заявлени</w:t>
      </w:r>
      <w:r w:rsidR="002B44AB" w:rsidRPr="006F5D23">
        <w:rPr>
          <w:rFonts w:ascii="Times New Roman" w:eastAsia="Times New Roman" w:hAnsi="Times New Roman" w:cs="Times New Roman"/>
          <w:color w:val="000000" w:themeColor="text1"/>
          <w:sz w:val="24"/>
          <w:szCs w:val="24"/>
          <w:lang w:eastAsia="ru-RU"/>
        </w:rPr>
        <w:t xml:space="preserve">й и уведомлений, используемые при </w:t>
      </w:r>
      <w:r w:rsidRPr="006F5D23">
        <w:rPr>
          <w:rFonts w:ascii="Times New Roman" w:eastAsia="Times New Roman" w:hAnsi="Times New Roman" w:cs="Times New Roman"/>
          <w:color w:val="000000" w:themeColor="text1"/>
          <w:sz w:val="24"/>
          <w:szCs w:val="24"/>
          <w:lang w:eastAsia="ru-RU"/>
        </w:rPr>
        <w:t>предоставлени</w:t>
      </w:r>
      <w:r w:rsidR="002B44AB" w:rsidRPr="006F5D23">
        <w:rPr>
          <w:rFonts w:ascii="Times New Roman" w:eastAsia="Times New Roman" w:hAnsi="Times New Roman" w:cs="Times New Roman"/>
          <w:color w:val="000000" w:themeColor="text1"/>
          <w:sz w:val="24"/>
          <w:szCs w:val="24"/>
          <w:lang w:eastAsia="ru-RU"/>
        </w:rPr>
        <w:t>и</w:t>
      </w:r>
      <w:r w:rsidRPr="006F5D23">
        <w:rPr>
          <w:rFonts w:ascii="Times New Roman" w:eastAsia="Times New Roman" w:hAnsi="Times New Roman" w:cs="Times New Roman"/>
          <w:color w:val="000000" w:themeColor="text1"/>
          <w:sz w:val="24"/>
          <w:szCs w:val="24"/>
          <w:lang w:eastAsia="ru-RU"/>
        </w:rPr>
        <w:t xml:space="preserve"> муниципальной услуги</w:t>
      </w:r>
      <w:r w:rsidR="002B44AB" w:rsidRPr="006F5D23">
        <w:rPr>
          <w:rFonts w:ascii="Times New Roman" w:eastAsia="Times New Roman" w:hAnsi="Times New Roman" w:cs="Times New Roman"/>
          <w:color w:val="000000" w:themeColor="text1"/>
          <w:sz w:val="24"/>
          <w:szCs w:val="24"/>
          <w:lang w:eastAsia="ru-RU"/>
        </w:rPr>
        <w:t>, а также предъявляемые к ним требования</w:t>
      </w:r>
      <w:r w:rsidRPr="006F5D23">
        <w:rPr>
          <w:rFonts w:ascii="Times New Roman" w:eastAsia="Times New Roman" w:hAnsi="Times New Roman" w:cs="Times New Roman"/>
          <w:color w:val="000000" w:themeColor="text1"/>
          <w:sz w:val="24"/>
          <w:szCs w:val="24"/>
          <w:lang w:eastAsia="ru-RU"/>
        </w:rPr>
        <w:t>;</w:t>
      </w:r>
    </w:p>
    <w:p w:rsidR="0002191F" w:rsidRPr="006F5D23"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перечень документов, необходимых для получения муниципальной услуги;</w:t>
      </w:r>
    </w:p>
    <w:p w:rsidR="0002191F" w:rsidRPr="006F5D23"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последовательность административных процедур при предоставлении муниципальной услуги;</w:t>
      </w:r>
    </w:p>
    <w:p w:rsidR="0002191F" w:rsidRPr="006F5D23"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основания отказа </w:t>
      </w:r>
      <w:r w:rsidR="002B44AB" w:rsidRPr="006F5D23">
        <w:rPr>
          <w:rFonts w:ascii="Times New Roman" w:eastAsia="Times New Roman" w:hAnsi="Times New Roman" w:cs="Times New Roman"/>
          <w:color w:val="000000" w:themeColor="text1"/>
          <w:sz w:val="24"/>
          <w:szCs w:val="24"/>
          <w:lang w:eastAsia="ru-RU"/>
        </w:rPr>
        <w:t xml:space="preserve">в приеме документов, основания для отказа в предоставлении </w:t>
      </w:r>
      <w:r w:rsidRPr="006F5D23">
        <w:rPr>
          <w:rFonts w:ascii="Times New Roman" w:eastAsia="Times New Roman" w:hAnsi="Times New Roman" w:cs="Times New Roman"/>
          <w:color w:val="000000" w:themeColor="text1"/>
          <w:sz w:val="24"/>
          <w:szCs w:val="24"/>
          <w:lang w:eastAsia="ru-RU"/>
        </w:rPr>
        <w:t xml:space="preserve"> муниципальной услуги;</w:t>
      </w:r>
    </w:p>
    <w:p w:rsidR="00D175D7" w:rsidRPr="006F5D23"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порядок обжалования решений, действий или бездействия должностных лиц, предоставляющих муниципальную услугу</w:t>
      </w:r>
      <w:r w:rsidR="00D175D7" w:rsidRPr="006F5D23">
        <w:rPr>
          <w:rFonts w:ascii="Times New Roman" w:eastAsia="Times New Roman" w:hAnsi="Times New Roman" w:cs="Times New Roman"/>
          <w:color w:val="000000" w:themeColor="text1"/>
          <w:sz w:val="24"/>
          <w:szCs w:val="24"/>
          <w:lang w:eastAsia="ru-RU"/>
        </w:rPr>
        <w:t>;</w:t>
      </w:r>
    </w:p>
    <w:p w:rsidR="00D175D7" w:rsidRPr="006F5D23" w:rsidRDefault="00D175D7"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иная информация, обязательное предоставление которой предусмотрено законодательством Российской Федерации.</w:t>
      </w:r>
    </w:p>
    <w:p w:rsidR="0002191F" w:rsidRPr="006F5D23" w:rsidRDefault="00D175D7"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При изменении информации о предоставлении муниципальной услуги осуществляется ее периодическое обновление.</w:t>
      </w:r>
    </w:p>
    <w:p w:rsidR="0002191F" w:rsidRPr="006F5D23" w:rsidRDefault="0002191F" w:rsidP="0049191C">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1.</w:t>
      </w:r>
      <w:r w:rsidR="00F25734"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.4. На Едином портале государственных и муниципальных услуг (функций), </w:t>
      </w:r>
      <w:r w:rsidRPr="006F5D23">
        <w:rPr>
          <w:rFonts w:ascii="Times New Roman" w:hAnsi="Times New Roman" w:cs="Times New Roman"/>
          <w:color w:val="000000" w:themeColor="text1"/>
          <w:sz w:val="24"/>
          <w:szCs w:val="24"/>
        </w:rPr>
        <w:t xml:space="preserve">Едином </w:t>
      </w:r>
      <w:proofErr w:type="gramStart"/>
      <w:r w:rsidR="00D175D7" w:rsidRPr="006F5D23">
        <w:rPr>
          <w:rFonts w:ascii="Times New Roman" w:hAnsi="Times New Roman" w:cs="Times New Roman"/>
          <w:color w:val="000000" w:themeColor="text1"/>
          <w:sz w:val="24"/>
          <w:szCs w:val="24"/>
        </w:rPr>
        <w:t>Интернет-</w:t>
      </w:r>
      <w:r w:rsidRPr="006F5D23">
        <w:rPr>
          <w:rFonts w:ascii="Times New Roman" w:hAnsi="Times New Roman" w:cs="Times New Roman"/>
          <w:color w:val="000000" w:themeColor="text1"/>
          <w:sz w:val="24"/>
          <w:szCs w:val="24"/>
        </w:rPr>
        <w:t>портале</w:t>
      </w:r>
      <w:proofErr w:type="gramEnd"/>
      <w:r w:rsidRPr="006F5D23">
        <w:rPr>
          <w:rFonts w:ascii="Times New Roman" w:hAnsi="Times New Roman" w:cs="Times New Roman"/>
          <w:color w:val="000000" w:themeColor="text1"/>
          <w:sz w:val="24"/>
          <w:szCs w:val="24"/>
        </w:rPr>
        <w:t xml:space="preserve"> государственных и муниципальных услуг (функций) Нижегородской области</w:t>
      </w:r>
      <w:r w:rsidR="002B44AB" w:rsidRPr="006F5D23">
        <w:rPr>
          <w:rFonts w:ascii="Times New Roman" w:hAnsi="Times New Roman" w:cs="Times New Roman"/>
          <w:color w:val="000000" w:themeColor="text1"/>
          <w:sz w:val="24"/>
          <w:szCs w:val="24"/>
        </w:rPr>
        <w:t>, Портале МФЦ Нижегородской области</w:t>
      </w:r>
      <w:r w:rsidRPr="006F5D23">
        <w:rPr>
          <w:rFonts w:ascii="Times New Roman" w:eastAsia="Times New Roman" w:hAnsi="Times New Roman" w:cs="Times New Roman"/>
          <w:color w:val="000000" w:themeColor="text1"/>
          <w:sz w:val="24"/>
          <w:szCs w:val="24"/>
          <w:lang w:eastAsia="ru-RU"/>
        </w:rPr>
        <w:t xml:space="preserve">  размещается следующая информация:</w:t>
      </w:r>
    </w:p>
    <w:p w:rsidR="0002191F" w:rsidRPr="006F5D23" w:rsidRDefault="00D175D7" w:rsidP="0049191C">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и</w:t>
      </w:r>
      <w:r w:rsidR="0002191F" w:rsidRPr="006F5D23">
        <w:rPr>
          <w:rFonts w:ascii="Times New Roman" w:eastAsia="Times New Roman" w:hAnsi="Times New Roman" w:cs="Times New Roman"/>
          <w:color w:val="000000" w:themeColor="text1"/>
          <w:sz w:val="24"/>
          <w:szCs w:val="24"/>
          <w:lang w:eastAsia="ru-RU"/>
        </w:rPr>
        <w:t>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2191F" w:rsidRPr="006F5D23" w:rsidRDefault="00D175D7" w:rsidP="0049191C">
      <w:pPr>
        <w:widowControl w:val="0"/>
        <w:tabs>
          <w:tab w:val="left" w:pos="567"/>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к</w:t>
      </w:r>
      <w:r w:rsidR="0002191F" w:rsidRPr="006F5D23">
        <w:rPr>
          <w:rFonts w:ascii="Times New Roman" w:eastAsia="Times New Roman" w:hAnsi="Times New Roman" w:cs="Times New Roman"/>
          <w:color w:val="000000" w:themeColor="text1"/>
          <w:sz w:val="24"/>
          <w:szCs w:val="24"/>
          <w:lang w:eastAsia="ru-RU"/>
        </w:rPr>
        <w:t>руг заявителей;</w:t>
      </w:r>
    </w:p>
    <w:p w:rsidR="0002191F" w:rsidRPr="006F5D23" w:rsidRDefault="00D175D7" w:rsidP="0049191C">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с</w:t>
      </w:r>
      <w:r w:rsidR="0002191F" w:rsidRPr="006F5D23">
        <w:rPr>
          <w:rFonts w:ascii="Times New Roman" w:eastAsia="Times New Roman" w:hAnsi="Times New Roman" w:cs="Times New Roman"/>
          <w:color w:val="000000" w:themeColor="text1"/>
          <w:sz w:val="24"/>
          <w:szCs w:val="24"/>
          <w:lang w:eastAsia="ru-RU"/>
        </w:rPr>
        <w:t>рок предоставления муниципальной услуги;</w:t>
      </w:r>
    </w:p>
    <w:p w:rsidR="0002191F" w:rsidRPr="006F5D23" w:rsidRDefault="00D175D7" w:rsidP="0049191C">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р</w:t>
      </w:r>
      <w:r w:rsidR="0002191F" w:rsidRPr="006F5D23">
        <w:rPr>
          <w:rFonts w:ascii="Times New Roman" w:eastAsia="Times New Roman" w:hAnsi="Times New Roman" w:cs="Times New Roman"/>
          <w:color w:val="000000" w:themeColor="text1"/>
          <w:sz w:val="24"/>
          <w:szCs w:val="24"/>
          <w:lang w:eastAsia="ru-RU"/>
        </w:rPr>
        <w:t>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02191F" w:rsidRPr="006F5D23" w:rsidRDefault="00D175D7" w:rsidP="0049191C">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р</w:t>
      </w:r>
      <w:r w:rsidR="0002191F" w:rsidRPr="006F5D23">
        <w:rPr>
          <w:rFonts w:ascii="Times New Roman" w:eastAsia="Times New Roman" w:hAnsi="Times New Roman" w:cs="Times New Roman"/>
          <w:color w:val="000000" w:themeColor="text1"/>
          <w:sz w:val="24"/>
          <w:szCs w:val="24"/>
          <w:lang w:eastAsia="ru-RU"/>
        </w:rPr>
        <w:t>азмер государственной пошлины (платы), взимаемой за предоставление муниципальной услуги;</w:t>
      </w:r>
    </w:p>
    <w:p w:rsidR="0002191F" w:rsidRPr="006F5D23" w:rsidRDefault="00D175D7" w:rsidP="0049191C">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и</w:t>
      </w:r>
      <w:r w:rsidR="0002191F" w:rsidRPr="006F5D23">
        <w:rPr>
          <w:rFonts w:ascii="Times New Roman" w:eastAsia="Times New Roman" w:hAnsi="Times New Roman" w:cs="Times New Roman"/>
          <w:color w:val="000000" w:themeColor="text1"/>
          <w:sz w:val="24"/>
          <w:szCs w:val="24"/>
          <w:lang w:eastAsia="ru-RU"/>
        </w:rPr>
        <w:t>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02191F" w:rsidRPr="006F5D23" w:rsidRDefault="00D175D7" w:rsidP="0049191C">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о</w:t>
      </w:r>
      <w:r w:rsidR="0002191F" w:rsidRPr="006F5D23">
        <w:rPr>
          <w:rFonts w:ascii="Times New Roman" w:eastAsia="Times New Roman" w:hAnsi="Times New Roman" w:cs="Times New Roman"/>
          <w:color w:val="000000" w:themeColor="text1"/>
          <w:sz w:val="24"/>
          <w:szCs w:val="24"/>
          <w:lang w:eastAsia="ru-RU"/>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2191F" w:rsidRPr="006F5D23" w:rsidRDefault="00D175D7" w:rsidP="0049191C">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ф</w:t>
      </w:r>
      <w:r w:rsidR="0002191F" w:rsidRPr="006F5D23">
        <w:rPr>
          <w:rFonts w:ascii="Times New Roman" w:eastAsia="Times New Roman" w:hAnsi="Times New Roman" w:cs="Times New Roman"/>
          <w:color w:val="000000" w:themeColor="text1"/>
          <w:sz w:val="24"/>
          <w:szCs w:val="24"/>
          <w:lang w:eastAsia="ru-RU"/>
        </w:rPr>
        <w:t>ормы заявлений (уведомлений, сообщений), используемые при предоставлении муниципальной услуги.</w:t>
      </w:r>
    </w:p>
    <w:p w:rsidR="0002191F" w:rsidRPr="006F5D23" w:rsidRDefault="00D175D7"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1.</w:t>
      </w:r>
      <w:r w:rsidR="00F25734"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.5.</w:t>
      </w:r>
      <w:r w:rsidR="0002191F" w:rsidRPr="006F5D23">
        <w:rPr>
          <w:rFonts w:ascii="Times New Roman" w:eastAsia="Times New Roman" w:hAnsi="Times New Roman" w:cs="Times New Roman"/>
          <w:color w:val="000000" w:themeColor="text1"/>
          <w:sz w:val="24"/>
          <w:szCs w:val="24"/>
          <w:lang w:eastAsia="ru-RU"/>
        </w:rPr>
        <w:t xml:space="preserve">Информация на Едином портале государственных и муниципальных услуг (функций), </w:t>
      </w:r>
      <w:r w:rsidR="0002191F" w:rsidRPr="006F5D23">
        <w:rPr>
          <w:rFonts w:ascii="Times New Roman" w:hAnsi="Times New Roman" w:cs="Times New Roman"/>
          <w:color w:val="000000" w:themeColor="text1"/>
          <w:sz w:val="24"/>
          <w:szCs w:val="24"/>
        </w:rPr>
        <w:t xml:space="preserve">Едином </w:t>
      </w:r>
      <w:proofErr w:type="gramStart"/>
      <w:r w:rsidRPr="006F5D23">
        <w:rPr>
          <w:rFonts w:ascii="Times New Roman" w:hAnsi="Times New Roman" w:cs="Times New Roman"/>
          <w:color w:val="000000" w:themeColor="text1"/>
          <w:sz w:val="24"/>
          <w:szCs w:val="24"/>
        </w:rPr>
        <w:t>Интернет-</w:t>
      </w:r>
      <w:r w:rsidR="0002191F" w:rsidRPr="006F5D23">
        <w:rPr>
          <w:rFonts w:ascii="Times New Roman" w:hAnsi="Times New Roman" w:cs="Times New Roman"/>
          <w:color w:val="000000" w:themeColor="text1"/>
          <w:sz w:val="24"/>
          <w:szCs w:val="24"/>
        </w:rPr>
        <w:t>портале</w:t>
      </w:r>
      <w:proofErr w:type="gramEnd"/>
      <w:r w:rsidR="0002191F" w:rsidRPr="006F5D23">
        <w:rPr>
          <w:rFonts w:ascii="Times New Roman" w:hAnsi="Times New Roman" w:cs="Times New Roman"/>
          <w:color w:val="000000" w:themeColor="text1"/>
          <w:sz w:val="24"/>
          <w:szCs w:val="24"/>
        </w:rPr>
        <w:t xml:space="preserve"> государственных и муниципальных услуг (функций) Нижегородской области,</w:t>
      </w:r>
      <w:r w:rsidR="006354AB" w:rsidRPr="006F5D23">
        <w:rPr>
          <w:rFonts w:ascii="Times New Roman" w:hAnsi="Times New Roman" w:cs="Times New Roman"/>
          <w:color w:val="000000" w:themeColor="text1"/>
          <w:sz w:val="24"/>
          <w:szCs w:val="24"/>
        </w:rPr>
        <w:t xml:space="preserve"> </w:t>
      </w:r>
      <w:r w:rsidR="00967C63" w:rsidRPr="006F5D23">
        <w:rPr>
          <w:rFonts w:ascii="Times New Roman" w:eastAsia="Times New Roman" w:hAnsi="Times New Roman" w:cs="Times New Roman"/>
          <w:color w:val="000000" w:themeColor="text1"/>
          <w:sz w:val="24"/>
          <w:szCs w:val="24"/>
          <w:lang w:eastAsia="ru-RU"/>
        </w:rPr>
        <w:t>П</w:t>
      </w:r>
      <w:r w:rsidR="0002191F" w:rsidRPr="006F5D23">
        <w:rPr>
          <w:rFonts w:ascii="Times New Roman" w:eastAsia="Times New Roman" w:hAnsi="Times New Roman" w:cs="Times New Roman"/>
          <w:color w:val="000000" w:themeColor="text1"/>
          <w:sz w:val="24"/>
          <w:szCs w:val="24"/>
          <w:lang w:eastAsia="ru-RU"/>
        </w:rPr>
        <w:t xml:space="preserve">ортале МФЦ </w:t>
      </w:r>
      <w:r w:rsidR="00967C63" w:rsidRPr="006F5D23">
        <w:rPr>
          <w:rFonts w:ascii="Times New Roman" w:eastAsia="Times New Roman" w:hAnsi="Times New Roman" w:cs="Times New Roman"/>
          <w:color w:val="000000" w:themeColor="text1"/>
          <w:sz w:val="24"/>
          <w:szCs w:val="24"/>
          <w:lang w:eastAsia="ru-RU"/>
        </w:rPr>
        <w:t xml:space="preserve">Нижегородской области </w:t>
      </w:r>
      <w:r w:rsidR="0002191F" w:rsidRPr="006F5D23">
        <w:rPr>
          <w:rFonts w:ascii="Times New Roman" w:eastAsia="Times New Roman" w:hAnsi="Times New Roman" w:cs="Times New Roman"/>
          <w:color w:val="000000" w:themeColor="text1"/>
          <w:sz w:val="24"/>
          <w:szCs w:val="24"/>
          <w:lang w:eastAsia="ru-RU"/>
        </w:rPr>
        <w:t xml:space="preserve">и официальном сайте </w:t>
      </w:r>
      <w:r w:rsidR="00967C63" w:rsidRPr="006F5D23">
        <w:rPr>
          <w:rFonts w:ascii="Times New Roman" w:eastAsia="Times New Roman" w:hAnsi="Times New Roman" w:cs="Times New Roman"/>
          <w:color w:val="000000" w:themeColor="text1"/>
          <w:sz w:val="24"/>
          <w:szCs w:val="24"/>
          <w:lang w:eastAsia="ru-RU"/>
        </w:rPr>
        <w:t>А</w:t>
      </w:r>
      <w:r w:rsidR="0002191F" w:rsidRPr="006F5D23">
        <w:rPr>
          <w:rFonts w:ascii="Times New Roman" w:eastAsia="Times New Roman" w:hAnsi="Times New Roman" w:cs="Times New Roman"/>
          <w:color w:val="000000" w:themeColor="text1"/>
          <w:sz w:val="24"/>
          <w:szCs w:val="24"/>
          <w:lang w:eastAsia="ru-RU"/>
        </w:rPr>
        <w:t>дминистрации о порядке и сроках предоставления муниципальной услуги предоставляется заявителю бесплатно.</w:t>
      </w:r>
    </w:p>
    <w:p w:rsidR="0002191F" w:rsidRPr="006F5D23"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 xml:space="preserve">Доступ к информации о сроках и порядке предоставления муниципальной услуги осуществляется без выполнения </w:t>
      </w:r>
      <w:r w:rsidR="004603E1" w:rsidRPr="006F5D23">
        <w:rPr>
          <w:rFonts w:ascii="Times New Roman" w:eastAsia="Times New Roman" w:hAnsi="Times New Roman" w:cs="Times New Roman"/>
          <w:color w:val="000000" w:themeColor="text1"/>
          <w:sz w:val="24"/>
          <w:szCs w:val="24"/>
          <w:lang w:eastAsia="ru-RU"/>
        </w:rPr>
        <w:t xml:space="preserve">заинтересованным лицом </w:t>
      </w:r>
      <w:r w:rsidRPr="006F5D23">
        <w:rPr>
          <w:rFonts w:ascii="Times New Roman" w:eastAsia="Times New Roman" w:hAnsi="Times New Roman" w:cs="Times New Roman"/>
          <w:color w:val="000000" w:themeColor="text1"/>
          <w:sz w:val="24"/>
          <w:szCs w:val="24"/>
          <w:lang w:eastAsia="ru-RU"/>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D76C98" w:rsidRPr="006F5D23" w:rsidRDefault="00D76C98" w:rsidP="006F5D23">
      <w:pPr>
        <w:autoSpaceDE w:val="0"/>
        <w:spacing w:after="0" w:line="240" w:lineRule="auto"/>
        <w:rPr>
          <w:rFonts w:ascii="Times New Roman" w:hAnsi="Times New Roman" w:cs="Times New Roman"/>
          <w:color w:val="000000" w:themeColor="text1"/>
          <w:sz w:val="24"/>
          <w:szCs w:val="24"/>
        </w:rPr>
      </w:pPr>
    </w:p>
    <w:p w:rsidR="007A7C5F" w:rsidRPr="006F5D23" w:rsidRDefault="00F86447" w:rsidP="0049191C">
      <w:pPr>
        <w:autoSpaceDE w:val="0"/>
        <w:spacing w:after="0" w:line="240" w:lineRule="auto"/>
        <w:ind w:firstLine="567"/>
        <w:jc w:val="center"/>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lang w:val="en-US"/>
        </w:rPr>
        <w:t>II</w:t>
      </w:r>
      <w:r w:rsidR="007A7C5F" w:rsidRPr="006F5D23">
        <w:rPr>
          <w:rFonts w:ascii="Times New Roman" w:hAnsi="Times New Roman" w:cs="Times New Roman"/>
          <w:color w:val="000000" w:themeColor="text1"/>
          <w:sz w:val="24"/>
          <w:szCs w:val="24"/>
        </w:rPr>
        <w:t xml:space="preserve">. </w:t>
      </w:r>
      <w:r w:rsidRPr="006F5D23">
        <w:rPr>
          <w:rFonts w:ascii="Times New Roman" w:hAnsi="Times New Roman" w:cs="Times New Roman"/>
          <w:color w:val="000000" w:themeColor="text1"/>
          <w:sz w:val="24"/>
          <w:szCs w:val="24"/>
        </w:rPr>
        <w:t>СТАНДАРТ ПРЕДОСТАВЛЕНИЯ МУНИЦИПАЛЬНОЙ УСЛУГИ</w:t>
      </w:r>
    </w:p>
    <w:p w:rsidR="007A7C5F" w:rsidRDefault="007A7C5F" w:rsidP="0049191C">
      <w:pPr>
        <w:autoSpaceDE w:val="0"/>
        <w:spacing w:after="0" w:line="240" w:lineRule="auto"/>
        <w:ind w:firstLine="567"/>
        <w:jc w:val="center"/>
        <w:rPr>
          <w:rFonts w:ascii="Times New Roman" w:hAnsi="Times New Roman" w:cs="Times New Roman"/>
          <w:b/>
          <w:color w:val="000000" w:themeColor="text1"/>
          <w:sz w:val="24"/>
          <w:szCs w:val="24"/>
        </w:rPr>
      </w:pPr>
    </w:p>
    <w:p w:rsidR="007A7C5F" w:rsidRPr="006F5D23" w:rsidRDefault="007A7C5F"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2.1. Наименование муниципальной услуги</w:t>
      </w:r>
      <w:r w:rsidR="00927DF0" w:rsidRPr="006F5D23">
        <w:rPr>
          <w:rFonts w:ascii="Times New Roman" w:hAnsi="Times New Roman" w:cs="Times New Roman"/>
          <w:color w:val="000000" w:themeColor="text1"/>
          <w:sz w:val="24"/>
          <w:szCs w:val="24"/>
        </w:rPr>
        <w:t>.</w:t>
      </w:r>
    </w:p>
    <w:p w:rsidR="007C06C7" w:rsidRPr="006F5D23" w:rsidRDefault="00973AC5" w:rsidP="0049191C">
      <w:pPr>
        <w:spacing w:after="0" w:line="240" w:lineRule="auto"/>
        <w:ind w:firstLine="567"/>
        <w:jc w:val="both"/>
        <w:rPr>
          <w:rFonts w:ascii="Times New Roman" w:hAnsi="Times New Roman" w:cs="Times New Roman"/>
          <w:color w:val="000000" w:themeColor="text1"/>
          <w:sz w:val="24"/>
          <w:szCs w:val="28"/>
        </w:rPr>
      </w:pPr>
      <w:proofErr w:type="gramStart"/>
      <w:r w:rsidRPr="006F5D23">
        <w:rPr>
          <w:rFonts w:ascii="Times New Roman" w:hAnsi="Times New Roman" w:cs="Times New Roman"/>
          <w:color w:val="000000" w:themeColor="text1"/>
          <w:sz w:val="24"/>
          <w:szCs w:val="24"/>
        </w:rPr>
        <w:t xml:space="preserve">Направление уведомления о соответствии </w:t>
      </w:r>
      <w:r w:rsidR="00372C84" w:rsidRPr="006F5D23">
        <w:rPr>
          <w:rFonts w:ascii="Times New Roman" w:hAnsi="Times New Roman" w:cs="Times New Roman"/>
          <w:color w:val="000000" w:themeColor="text1"/>
          <w:sz w:val="24"/>
          <w:szCs w:val="24"/>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A7F1F" w:rsidRPr="006F5D23">
        <w:rPr>
          <w:rFonts w:ascii="Times New Roman" w:hAnsi="Times New Roman" w:cs="Times New Roman"/>
          <w:bCs/>
          <w:color w:val="000000" w:themeColor="text1"/>
          <w:sz w:val="24"/>
          <w:szCs w:val="28"/>
        </w:rPr>
        <w:t xml:space="preserve"> на территории Большемурашкинского муниципального район Нижегородской области.</w:t>
      </w:r>
      <w:proofErr w:type="gramEnd"/>
    </w:p>
    <w:p w:rsidR="00987E90" w:rsidRPr="006F5D23" w:rsidRDefault="00987E90" w:rsidP="00FA69C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2.2.Наименование органа, предоставляющего муниципальную услугу</w:t>
      </w:r>
      <w:r w:rsidR="00927DF0" w:rsidRPr="006F5D23">
        <w:rPr>
          <w:rFonts w:ascii="Times New Roman" w:hAnsi="Times New Roman" w:cs="Times New Roman"/>
          <w:color w:val="000000" w:themeColor="text1"/>
          <w:sz w:val="24"/>
          <w:szCs w:val="24"/>
        </w:rPr>
        <w:t>.</w:t>
      </w:r>
    </w:p>
    <w:p w:rsidR="002C068A" w:rsidRPr="006F5D23" w:rsidRDefault="0051418B" w:rsidP="0051418B">
      <w:pPr>
        <w:widowControl w:val="0"/>
        <w:tabs>
          <w:tab w:val="left" w:pos="1134"/>
        </w:tabs>
        <w:autoSpaceDE w:val="0"/>
        <w:autoSpaceDN w:val="0"/>
        <w:adjustRightInd w:val="0"/>
        <w:spacing w:after="0" w:line="240" w:lineRule="auto"/>
        <w:ind w:firstLine="567"/>
        <w:jc w:val="both"/>
        <w:rPr>
          <w:rFonts w:ascii="Times New Roman" w:hAnsi="Times New Roman" w:cs="Times New Roman"/>
          <w:b/>
          <w:i/>
          <w:color w:val="000000" w:themeColor="text1"/>
          <w:sz w:val="24"/>
          <w:szCs w:val="24"/>
        </w:rPr>
      </w:pPr>
      <w:r w:rsidRPr="006F5D23">
        <w:rPr>
          <w:rFonts w:ascii="Times New Roman" w:hAnsi="Times New Roman" w:cs="Times New Roman"/>
          <w:iCs/>
          <w:color w:val="000000" w:themeColor="text1"/>
          <w:sz w:val="24"/>
          <w:szCs w:val="24"/>
        </w:rPr>
        <w:t xml:space="preserve">2.2.1. </w:t>
      </w:r>
      <w:r w:rsidR="002C068A" w:rsidRPr="006F5D23">
        <w:rPr>
          <w:rFonts w:ascii="Times New Roman" w:hAnsi="Times New Roman" w:cs="Times New Roman"/>
          <w:iCs/>
          <w:color w:val="000000" w:themeColor="text1"/>
          <w:sz w:val="24"/>
          <w:szCs w:val="24"/>
        </w:rPr>
        <w:t xml:space="preserve">Предоставление муниципальной услуги осуществляет администрация </w:t>
      </w:r>
      <w:r w:rsidR="006354AB" w:rsidRPr="006F5D23">
        <w:rPr>
          <w:rFonts w:ascii="Times New Roman" w:hAnsi="Times New Roman" w:cs="Times New Roman"/>
          <w:iCs/>
          <w:color w:val="000000" w:themeColor="text1"/>
          <w:sz w:val="24"/>
          <w:szCs w:val="24"/>
        </w:rPr>
        <w:t>Большемурашкинского муниципального района Нижегородской области</w:t>
      </w:r>
      <w:r w:rsidR="002C068A" w:rsidRPr="006F5D23">
        <w:rPr>
          <w:rFonts w:ascii="Times New Roman" w:hAnsi="Times New Roman" w:cs="Times New Roman"/>
          <w:b/>
          <w:i/>
          <w:color w:val="000000" w:themeColor="text1"/>
          <w:sz w:val="24"/>
          <w:szCs w:val="24"/>
        </w:rPr>
        <w:t>.</w:t>
      </w:r>
    </w:p>
    <w:p w:rsidR="00945A3B" w:rsidRPr="00945A3B" w:rsidRDefault="00965167" w:rsidP="00945A3B">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945A3B">
        <w:rPr>
          <w:rFonts w:ascii="Times New Roman" w:hAnsi="Times New Roman" w:cs="Times New Roman"/>
          <w:color w:val="000000" w:themeColor="text1"/>
          <w:sz w:val="24"/>
          <w:szCs w:val="24"/>
        </w:rPr>
        <w:t xml:space="preserve">Непосредственное предоставление муниципальной услуги  осуществляют </w:t>
      </w:r>
      <w:r w:rsidR="006354AB" w:rsidRPr="00945A3B">
        <w:rPr>
          <w:rFonts w:ascii="Times New Roman" w:hAnsi="Times New Roman" w:cs="Times New Roman"/>
          <w:color w:val="000000" w:themeColor="text1"/>
          <w:sz w:val="24"/>
          <w:szCs w:val="24"/>
        </w:rPr>
        <w:t xml:space="preserve">сектор капитального строительства и архитектуры  </w:t>
      </w:r>
      <w:r w:rsidR="007C5FD8" w:rsidRPr="00945A3B">
        <w:rPr>
          <w:rFonts w:ascii="Times New Roman" w:hAnsi="Times New Roman" w:cs="Times New Roman"/>
          <w:color w:val="000000" w:themeColor="text1"/>
          <w:sz w:val="24"/>
          <w:szCs w:val="24"/>
        </w:rPr>
        <w:t>управления</w:t>
      </w:r>
      <w:r w:rsidR="006354AB" w:rsidRPr="00945A3B">
        <w:rPr>
          <w:rFonts w:ascii="Times New Roman" w:hAnsi="Times New Roman" w:cs="Times New Roman"/>
          <w:color w:val="000000" w:themeColor="text1"/>
          <w:sz w:val="24"/>
          <w:szCs w:val="24"/>
        </w:rPr>
        <w:t xml:space="preserve"> капитального строительства, архитектуры и жилищно-коммунального хозяйства</w:t>
      </w:r>
      <w:r w:rsidR="0035011E" w:rsidRPr="00945A3B">
        <w:rPr>
          <w:rFonts w:ascii="Times New Roman" w:hAnsi="Times New Roman" w:cs="Times New Roman"/>
          <w:color w:val="000000" w:themeColor="text1"/>
          <w:sz w:val="24"/>
          <w:szCs w:val="24"/>
        </w:rPr>
        <w:t>.</w:t>
      </w:r>
      <w:r w:rsidR="006354AB" w:rsidRPr="00945A3B">
        <w:rPr>
          <w:rFonts w:ascii="Times New Roman" w:hAnsi="Times New Roman" w:cs="Times New Roman"/>
          <w:color w:val="000000" w:themeColor="text1"/>
          <w:sz w:val="24"/>
          <w:szCs w:val="24"/>
        </w:rPr>
        <w:t xml:space="preserve"> </w:t>
      </w:r>
      <w:r w:rsidR="00945A3B" w:rsidRPr="00945A3B">
        <w:rPr>
          <w:rFonts w:ascii="Times New Roman" w:hAnsi="Times New Roman" w:cs="Times New Roman"/>
          <w:iCs/>
          <w:color w:val="000000" w:themeColor="text1"/>
          <w:sz w:val="24"/>
          <w:szCs w:val="24"/>
        </w:rPr>
        <w:t>Большемурашкинского муниципального района Нижегородской области</w:t>
      </w:r>
      <w:r w:rsidR="00945A3B" w:rsidRPr="00945A3B">
        <w:rPr>
          <w:rFonts w:ascii="Times New Roman" w:hAnsi="Times New Roman" w:cs="Times New Roman"/>
          <w:b/>
          <w:i/>
          <w:sz w:val="24"/>
          <w:szCs w:val="24"/>
        </w:rPr>
        <w:t>.</w:t>
      </w:r>
    </w:p>
    <w:p w:rsidR="00987E90" w:rsidRPr="006F5D23" w:rsidRDefault="00987E90" w:rsidP="00FA69CC">
      <w:pPr>
        <w:autoSpaceDE w:val="0"/>
        <w:spacing w:after="0" w:line="240" w:lineRule="auto"/>
        <w:ind w:firstLine="567"/>
        <w:jc w:val="both"/>
        <w:rPr>
          <w:rFonts w:ascii="Times New Roman" w:hAnsi="Times New Roman" w:cs="Times New Roman"/>
          <w:iCs/>
          <w:color w:val="000000" w:themeColor="text1"/>
          <w:sz w:val="24"/>
          <w:szCs w:val="24"/>
        </w:rPr>
      </w:pPr>
      <w:r w:rsidRPr="006F5D23">
        <w:rPr>
          <w:rFonts w:ascii="Times New Roman" w:hAnsi="Times New Roman" w:cs="Times New Roman"/>
          <w:color w:val="000000" w:themeColor="text1"/>
          <w:sz w:val="24"/>
          <w:szCs w:val="24"/>
        </w:rPr>
        <w:t xml:space="preserve">Заявитель вправе направить заявление, </w:t>
      </w:r>
      <w:r w:rsidRPr="006F5D23">
        <w:rPr>
          <w:rFonts w:ascii="Times New Roman" w:hAnsi="Times New Roman" w:cs="Times New Roman"/>
          <w:iCs/>
          <w:color w:val="000000" w:themeColor="text1"/>
          <w:sz w:val="24"/>
          <w:szCs w:val="24"/>
        </w:rPr>
        <w:t xml:space="preserve">а также получить результат услуги в </w:t>
      </w:r>
      <w:r w:rsidR="00F16A7E" w:rsidRPr="006F5D23">
        <w:rPr>
          <w:rFonts w:ascii="Times New Roman" w:hAnsi="Times New Roman" w:cs="Times New Roman"/>
          <w:iCs/>
          <w:color w:val="000000" w:themeColor="text1"/>
          <w:sz w:val="24"/>
          <w:szCs w:val="24"/>
        </w:rPr>
        <w:t>МФЦ</w:t>
      </w:r>
      <w:r w:rsidRPr="006F5D23">
        <w:rPr>
          <w:rFonts w:ascii="Times New Roman" w:hAnsi="Times New Roman" w:cs="Times New Roman"/>
          <w:iCs/>
          <w:color w:val="000000" w:themeColor="text1"/>
          <w:sz w:val="24"/>
          <w:szCs w:val="24"/>
        </w:rPr>
        <w:t>, осуществляющее участие в обеспечении предоставления муниципальной услуги</w:t>
      </w:r>
      <w:r w:rsidR="00BB1A6F" w:rsidRPr="006F5D23">
        <w:rPr>
          <w:rFonts w:ascii="Times New Roman" w:hAnsi="Times New Roman" w:cs="Times New Roman"/>
          <w:iCs/>
          <w:color w:val="000000" w:themeColor="text1"/>
          <w:sz w:val="24"/>
          <w:szCs w:val="24"/>
        </w:rPr>
        <w:t xml:space="preserve"> в части приема и выдачи результата услуги </w:t>
      </w:r>
      <w:r w:rsidR="002E0B59" w:rsidRPr="006F5D23">
        <w:rPr>
          <w:rFonts w:ascii="Times New Roman" w:hAnsi="Times New Roman" w:cs="Times New Roman"/>
          <w:iCs/>
          <w:color w:val="000000" w:themeColor="text1"/>
          <w:sz w:val="24"/>
          <w:szCs w:val="24"/>
        </w:rPr>
        <w:t>(указывается в том случае, если услуга предоставляется через МФЦ)</w:t>
      </w:r>
      <w:r w:rsidRPr="006F5D23">
        <w:rPr>
          <w:rFonts w:ascii="Times New Roman" w:hAnsi="Times New Roman" w:cs="Times New Roman"/>
          <w:iCs/>
          <w:color w:val="000000" w:themeColor="text1"/>
          <w:sz w:val="24"/>
          <w:szCs w:val="24"/>
        </w:rPr>
        <w:t>.</w:t>
      </w:r>
    </w:p>
    <w:p w:rsidR="00965167" w:rsidRPr="006F5D23" w:rsidRDefault="00965167" w:rsidP="00FA69CC">
      <w:pPr>
        <w:pStyle w:val="ConsPlusNormal"/>
        <w:ind w:firstLine="540"/>
        <w:jc w:val="both"/>
        <w:rPr>
          <w:color w:val="000000" w:themeColor="text1"/>
          <w:sz w:val="24"/>
          <w:szCs w:val="24"/>
        </w:rPr>
      </w:pPr>
      <w:r w:rsidRPr="006F5D23">
        <w:rPr>
          <w:iCs/>
          <w:color w:val="000000" w:themeColor="text1"/>
          <w:sz w:val="24"/>
          <w:szCs w:val="24"/>
        </w:rPr>
        <w:t xml:space="preserve">Предоставление услуги в  МФЦ осуществляется в соответствии с  соглашением о взаимодействии </w:t>
      </w:r>
      <w:r w:rsidRPr="006F5D23">
        <w:rPr>
          <w:color w:val="000000" w:themeColor="text1"/>
          <w:sz w:val="24"/>
          <w:szCs w:val="24"/>
        </w:rPr>
        <w:t>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CB0473" w:rsidRPr="006F5D23" w:rsidRDefault="00CB0473" w:rsidP="00FA69CC">
      <w:pPr>
        <w:pStyle w:val="ConsPlusNormal"/>
        <w:ind w:firstLine="540"/>
        <w:jc w:val="both"/>
        <w:rPr>
          <w:color w:val="000000" w:themeColor="text1"/>
          <w:sz w:val="24"/>
          <w:szCs w:val="24"/>
        </w:rPr>
      </w:pPr>
      <w:r w:rsidRPr="006F5D23">
        <w:rPr>
          <w:color w:val="000000" w:themeColor="text1"/>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федеральным государственным бюджетным учреждением «Кадастровая палата Федеральной службы государственной регистрации, кадастра и картографии».</w:t>
      </w:r>
    </w:p>
    <w:p w:rsidR="000A3369" w:rsidRPr="006F5D23" w:rsidRDefault="0029343C" w:rsidP="006F5D23">
      <w:pPr>
        <w:autoSpaceDE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iCs/>
          <w:color w:val="000000" w:themeColor="text1"/>
          <w:sz w:val="24"/>
          <w:szCs w:val="24"/>
        </w:rPr>
        <w:t>2.2.</w:t>
      </w:r>
      <w:r w:rsidR="00F635F3" w:rsidRPr="006F5D23">
        <w:rPr>
          <w:rFonts w:ascii="Times New Roman" w:hAnsi="Times New Roman" w:cs="Times New Roman"/>
          <w:iCs/>
          <w:color w:val="000000" w:themeColor="text1"/>
          <w:sz w:val="24"/>
          <w:szCs w:val="24"/>
        </w:rPr>
        <w:t>3</w:t>
      </w:r>
      <w:r w:rsidRPr="006F5D23">
        <w:rPr>
          <w:rFonts w:ascii="Times New Roman" w:hAnsi="Times New Roman" w:cs="Times New Roman"/>
          <w:iCs/>
          <w:color w:val="000000" w:themeColor="text1"/>
          <w:sz w:val="24"/>
          <w:szCs w:val="24"/>
        </w:rPr>
        <w:t xml:space="preserve">. </w:t>
      </w:r>
      <w:proofErr w:type="gramStart"/>
      <w:r w:rsidR="002C068A" w:rsidRPr="006F5D23">
        <w:rPr>
          <w:rFonts w:ascii="Times New Roman" w:hAnsi="Times New Roman" w:cs="Times New Roman"/>
          <w:iCs/>
          <w:color w:val="000000" w:themeColor="text1"/>
          <w:sz w:val="24"/>
          <w:szCs w:val="24"/>
        </w:rPr>
        <w:t xml:space="preserve">При предоставлении муниципальной  услуги </w:t>
      </w:r>
      <w:r w:rsidR="00F16A7E" w:rsidRPr="006F5D23">
        <w:rPr>
          <w:rFonts w:ascii="Times New Roman" w:hAnsi="Times New Roman" w:cs="Times New Roman"/>
          <w:iCs/>
          <w:color w:val="000000" w:themeColor="text1"/>
          <w:sz w:val="24"/>
          <w:szCs w:val="24"/>
        </w:rPr>
        <w:t>А</w:t>
      </w:r>
      <w:r w:rsidR="002C068A" w:rsidRPr="006F5D23">
        <w:rPr>
          <w:rFonts w:ascii="Times New Roman" w:hAnsi="Times New Roman" w:cs="Times New Roman"/>
          <w:iCs/>
          <w:color w:val="000000" w:themeColor="text1"/>
          <w:sz w:val="24"/>
          <w:szCs w:val="24"/>
        </w:rPr>
        <w:t>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8054CB" w:rsidRPr="006F5D23">
        <w:rPr>
          <w:rFonts w:ascii="Times New Roman" w:hAnsi="Times New Roman" w:cs="Times New Roman"/>
          <w:iCs/>
          <w:color w:val="000000" w:themeColor="text1"/>
          <w:sz w:val="24"/>
          <w:szCs w:val="24"/>
        </w:rPr>
        <w:t xml:space="preserve">, органы местного самоуправления </w:t>
      </w:r>
      <w:r w:rsidR="002C068A" w:rsidRPr="006F5D23">
        <w:rPr>
          <w:rFonts w:ascii="Times New Roman" w:hAnsi="Times New Roman" w:cs="Times New Roman"/>
          <w:iCs/>
          <w:color w:val="000000" w:themeColor="text1"/>
          <w:sz w:val="24"/>
          <w:szCs w:val="24"/>
        </w:rPr>
        <w:t xml:space="preserve">и организации, </w:t>
      </w:r>
      <w:r w:rsidR="003576FF" w:rsidRPr="006F5D23">
        <w:rPr>
          <w:rFonts w:ascii="Times New Roman" w:hAnsi="Times New Roman" w:cs="Times New Roman"/>
          <w:color w:val="000000" w:themeColor="text1"/>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003576FF" w:rsidRPr="006F5D23">
          <w:rPr>
            <w:rFonts w:ascii="Times New Roman" w:hAnsi="Times New Roman" w:cs="Times New Roman"/>
            <w:color w:val="000000" w:themeColor="text1"/>
            <w:sz w:val="24"/>
            <w:szCs w:val="24"/>
            <w:lang w:eastAsia="ru-RU"/>
          </w:rPr>
          <w:t>части 1 статьи 9</w:t>
        </w:r>
      </w:hyperlink>
      <w:r w:rsidR="003576FF" w:rsidRPr="006F5D23">
        <w:rPr>
          <w:rFonts w:ascii="Times New Roman" w:hAnsi="Times New Roman" w:cs="Times New Roman"/>
          <w:color w:val="000000" w:themeColor="text1"/>
          <w:sz w:val="24"/>
          <w:szCs w:val="24"/>
          <w:lang w:eastAsia="ru-RU"/>
        </w:rPr>
        <w:t xml:space="preserve"> Федерального</w:t>
      </w:r>
      <w:proofErr w:type="gramEnd"/>
      <w:r w:rsidR="003576FF" w:rsidRPr="006F5D23">
        <w:rPr>
          <w:rFonts w:ascii="Times New Roman" w:hAnsi="Times New Roman" w:cs="Times New Roman"/>
          <w:color w:val="000000" w:themeColor="text1"/>
          <w:sz w:val="24"/>
          <w:szCs w:val="24"/>
          <w:lang w:eastAsia="ru-RU"/>
        </w:rPr>
        <w:t xml:space="preserve"> закона от 27 июля 2010 г. № 210-ФЗ </w:t>
      </w:r>
      <w:r w:rsidR="00AB6614" w:rsidRPr="006F5D23">
        <w:rPr>
          <w:rFonts w:ascii="Times New Roman" w:hAnsi="Times New Roman" w:cs="Times New Roman"/>
          <w:color w:val="000000" w:themeColor="text1"/>
          <w:sz w:val="24"/>
          <w:szCs w:val="24"/>
          <w:lang w:eastAsia="ru-RU"/>
        </w:rPr>
        <w:t>«</w:t>
      </w:r>
      <w:r w:rsidR="003576FF" w:rsidRPr="006F5D23">
        <w:rPr>
          <w:rFonts w:ascii="Times New Roman" w:hAnsi="Times New Roman" w:cs="Times New Roman"/>
          <w:color w:val="000000" w:themeColor="text1"/>
          <w:sz w:val="24"/>
          <w:szCs w:val="24"/>
          <w:lang w:eastAsia="ru-RU"/>
        </w:rPr>
        <w:t>Об организации предоставления государственных и муниципальных услуг</w:t>
      </w:r>
      <w:r w:rsidR="00AB6614" w:rsidRPr="006F5D23">
        <w:rPr>
          <w:rFonts w:ascii="Times New Roman" w:hAnsi="Times New Roman" w:cs="Times New Roman"/>
          <w:color w:val="000000" w:themeColor="text1"/>
          <w:sz w:val="24"/>
          <w:szCs w:val="24"/>
          <w:lang w:eastAsia="ru-RU"/>
        </w:rPr>
        <w:t>»</w:t>
      </w:r>
      <w:r w:rsidR="006F5D23">
        <w:rPr>
          <w:rFonts w:ascii="Times New Roman" w:hAnsi="Times New Roman" w:cs="Times New Roman"/>
          <w:color w:val="000000" w:themeColor="text1"/>
          <w:sz w:val="24"/>
          <w:szCs w:val="24"/>
          <w:lang w:eastAsia="ru-RU"/>
        </w:rPr>
        <w:t>.</w:t>
      </w:r>
    </w:p>
    <w:p w:rsidR="00091EB4" w:rsidRPr="006F5D23" w:rsidRDefault="00091EB4" w:rsidP="00091EB4">
      <w:pPr>
        <w:shd w:val="clear" w:color="auto" w:fill="FFFFFF"/>
        <w:spacing w:after="0" w:line="240" w:lineRule="auto"/>
        <w:ind w:firstLine="708"/>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lang w:eastAsia="ru-RU"/>
        </w:rPr>
        <w:t xml:space="preserve">2.3. </w:t>
      </w:r>
      <w:r w:rsidRPr="006F5D23">
        <w:rPr>
          <w:rFonts w:ascii="Times New Roman" w:hAnsi="Times New Roman" w:cs="Times New Roman"/>
          <w:color w:val="000000" w:themeColor="text1"/>
          <w:sz w:val="24"/>
          <w:szCs w:val="24"/>
        </w:rPr>
        <w:t>Заявитель обращается за предоставлением муниципальной услуги в следующих случаях:</w:t>
      </w:r>
    </w:p>
    <w:p w:rsidR="00091EB4" w:rsidRPr="00482C08" w:rsidRDefault="00091EB4" w:rsidP="00091EB4">
      <w:pPr>
        <w:shd w:val="clear" w:color="auto" w:fill="FFFFFF"/>
        <w:spacing w:after="0" w:line="240" w:lineRule="auto"/>
        <w:ind w:firstLine="708"/>
        <w:jc w:val="both"/>
        <w:rPr>
          <w:rFonts w:ascii="Times New Roman" w:hAnsi="Times New Roman" w:cs="Times New Roman"/>
          <w:color w:val="000000" w:themeColor="text1"/>
          <w:sz w:val="24"/>
          <w:szCs w:val="24"/>
        </w:rPr>
      </w:pPr>
      <w:r w:rsidRPr="00482C08">
        <w:rPr>
          <w:rFonts w:ascii="Times New Roman" w:hAnsi="Times New Roman" w:cs="Times New Roman"/>
          <w:color w:val="000000" w:themeColor="text1"/>
          <w:sz w:val="24"/>
          <w:szCs w:val="24"/>
        </w:rPr>
        <w:t xml:space="preserve">2.3.1. Для получения уведомления о соответствии </w:t>
      </w:r>
      <w:proofErr w:type="gramStart"/>
      <w:r w:rsidR="00576F81" w:rsidRPr="00482C08">
        <w:rPr>
          <w:rFonts w:ascii="Times New Roman" w:hAnsi="Times New Roman" w:cs="Times New Roman"/>
          <w:color w:val="000000" w:themeColor="text1"/>
          <w:sz w:val="24"/>
          <w:szCs w:val="24"/>
        </w:rPr>
        <w:t>указанных</w:t>
      </w:r>
      <w:proofErr w:type="gramEnd"/>
      <w:r w:rsidR="00576F81" w:rsidRPr="00482C08">
        <w:rPr>
          <w:rFonts w:ascii="Times New Roman" w:hAnsi="Times New Roman" w:cs="Times New Roman"/>
          <w:color w:val="000000" w:themeColor="text1"/>
          <w:sz w:val="24"/>
          <w:szCs w:val="24"/>
        </w:rPr>
        <w:t xml:space="preserve"> в уведомлении о планируемом строительстве объекта индивидуального жилищного строительства или садового дома </w:t>
      </w:r>
      <w:r w:rsidR="00576F81" w:rsidRPr="00482C08">
        <w:rPr>
          <w:rFonts w:ascii="Times New Roman" w:hAnsi="Times New Roman" w:cs="Times New Roman"/>
          <w:color w:val="000000" w:themeColor="text1"/>
          <w:sz w:val="24"/>
          <w:szCs w:val="24"/>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82C08">
        <w:rPr>
          <w:rFonts w:ascii="Times New Roman" w:hAnsi="Times New Roman" w:cs="Times New Roman"/>
          <w:color w:val="000000" w:themeColor="text1"/>
          <w:sz w:val="24"/>
          <w:szCs w:val="24"/>
        </w:rPr>
        <w:t>.</w:t>
      </w:r>
    </w:p>
    <w:p w:rsidR="00576F81" w:rsidRPr="00482C08" w:rsidRDefault="00576F81" w:rsidP="00091EB4">
      <w:pPr>
        <w:shd w:val="clear" w:color="auto" w:fill="FFFFFF"/>
        <w:spacing w:after="0" w:line="240" w:lineRule="auto"/>
        <w:ind w:firstLine="708"/>
        <w:jc w:val="both"/>
        <w:rPr>
          <w:rFonts w:ascii="Times New Roman" w:hAnsi="Times New Roman" w:cs="Times New Roman"/>
          <w:color w:val="000000" w:themeColor="text1"/>
          <w:sz w:val="24"/>
          <w:szCs w:val="24"/>
        </w:rPr>
      </w:pPr>
      <w:r w:rsidRPr="00482C08">
        <w:rPr>
          <w:rFonts w:ascii="Times New Roman" w:hAnsi="Times New Roman" w:cs="Times New Roman"/>
          <w:color w:val="000000" w:themeColor="text1"/>
          <w:sz w:val="24"/>
          <w:szCs w:val="24"/>
        </w:rPr>
        <w:t xml:space="preserve">2.3.2. </w:t>
      </w:r>
      <w:proofErr w:type="gramStart"/>
      <w:r w:rsidRPr="00482C08">
        <w:rPr>
          <w:rFonts w:ascii="Times New Roman" w:hAnsi="Times New Roman" w:cs="Times New Roman"/>
          <w:color w:val="000000" w:themeColor="text1"/>
          <w:sz w:val="24"/>
          <w:szCs w:val="24"/>
        </w:rPr>
        <w:t>Для внесения изменений в уведомление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связи с изменением параметров планируемого строительства или реконструкции объекта индивидуального жилищного строительства или садового дома.</w:t>
      </w:r>
      <w:proofErr w:type="gramEnd"/>
    </w:p>
    <w:p w:rsidR="00091EB4" w:rsidRPr="00482C08" w:rsidRDefault="00091EB4" w:rsidP="00091EB4">
      <w:pPr>
        <w:shd w:val="clear" w:color="auto" w:fill="FFFFFF"/>
        <w:spacing w:after="0" w:line="240" w:lineRule="auto"/>
        <w:ind w:firstLine="708"/>
        <w:jc w:val="both"/>
        <w:rPr>
          <w:rFonts w:ascii="Times New Roman" w:hAnsi="Times New Roman" w:cs="Times New Roman"/>
          <w:color w:val="000000" w:themeColor="text1"/>
          <w:sz w:val="24"/>
          <w:szCs w:val="24"/>
        </w:rPr>
      </w:pPr>
      <w:r w:rsidRPr="00482C08">
        <w:rPr>
          <w:rFonts w:ascii="Times New Roman" w:hAnsi="Times New Roman" w:cs="Times New Roman"/>
          <w:color w:val="000000" w:themeColor="text1"/>
          <w:sz w:val="24"/>
          <w:szCs w:val="24"/>
        </w:rPr>
        <w:t>2.3.</w:t>
      </w:r>
      <w:r w:rsidR="00576F81" w:rsidRPr="00482C08">
        <w:rPr>
          <w:rFonts w:ascii="Times New Roman" w:hAnsi="Times New Roman" w:cs="Times New Roman"/>
          <w:color w:val="000000" w:themeColor="text1"/>
          <w:sz w:val="24"/>
          <w:szCs w:val="24"/>
        </w:rPr>
        <w:t>3</w:t>
      </w:r>
      <w:r w:rsidRPr="00482C08">
        <w:rPr>
          <w:rFonts w:ascii="Times New Roman" w:hAnsi="Times New Roman" w:cs="Times New Roman"/>
          <w:color w:val="000000" w:themeColor="text1"/>
          <w:sz w:val="24"/>
          <w:szCs w:val="24"/>
        </w:rPr>
        <w:t xml:space="preserve">. </w:t>
      </w:r>
      <w:proofErr w:type="gramStart"/>
      <w:r w:rsidRPr="00482C08">
        <w:rPr>
          <w:rFonts w:ascii="Times New Roman" w:hAnsi="Times New Roman" w:cs="Times New Roman"/>
          <w:color w:val="000000" w:themeColor="text1"/>
          <w:sz w:val="24"/>
          <w:szCs w:val="24"/>
        </w:rPr>
        <w:t xml:space="preserve">Для исправления опечаток или ошибок в уведомлении </w:t>
      </w:r>
      <w:r w:rsidR="00576F81" w:rsidRPr="00482C08">
        <w:rPr>
          <w:rFonts w:ascii="Times New Roman" w:hAnsi="Times New Roman" w:cs="Times New Roman"/>
          <w:color w:val="000000" w:themeColor="text1"/>
          <w:sz w:val="24"/>
          <w:szCs w:val="24"/>
        </w:rPr>
        <w:t>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82C08">
        <w:rPr>
          <w:rFonts w:ascii="Times New Roman" w:hAnsi="Times New Roman" w:cs="Times New Roman"/>
          <w:color w:val="000000" w:themeColor="text1"/>
          <w:sz w:val="24"/>
          <w:szCs w:val="24"/>
        </w:rPr>
        <w:t>, выданном администрацией.</w:t>
      </w:r>
      <w:proofErr w:type="gramEnd"/>
    </w:p>
    <w:p w:rsidR="000A3369" w:rsidRPr="00482C08" w:rsidRDefault="00091EB4" w:rsidP="006F5D23">
      <w:pPr>
        <w:shd w:val="clear" w:color="auto" w:fill="FFFFFF"/>
        <w:spacing w:after="0" w:line="240" w:lineRule="auto"/>
        <w:ind w:firstLine="708"/>
        <w:jc w:val="both"/>
        <w:rPr>
          <w:rFonts w:ascii="Times New Roman" w:hAnsi="Times New Roman" w:cs="Times New Roman"/>
          <w:color w:val="000000" w:themeColor="text1"/>
          <w:sz w:val="24"/>
          <w:szCs w:val="24"/>
        </w:rPr>
      </w:pPr>
      <w:r w:rsidRPr="00482C08">
        <w:rPr>
          <w:rFonts w:ascii="Times New Roman" w:hAnsi="Times New Roman" w:cs="Times New Roman"/>
          <w:color w:val="000000" w:themeColor="text1"/>
          <w:sz w:val="24"/>
          <w:szCs w:val="24"/>
        </w:rPr>
        <w:t>2.3.</w:t>
      </w:r>
      <w:r w:rsidR="00576F81" w:rsidRPr="00482C08">
        <w:rPr>
          <w:rFonts w:ascii="Times New Roman" w:hAnsi="Times New Roman" w:cs="Times New Roman"/>
          <w:color w:val="000000" w:themeColor="text1"/>
          <w:sz w:val="24"/>
          <w:szCs w:val="24"/>
        </w:rPr>
        <w:t>4</w:t>
      </w:r>
      <w:r w:rsidRPr="00482C08">
        <w:rPr>
          <w:rFonts w:ascii="Times New Roman" w:hAnsi="Times New Roman" w:cs="Times New Roman"/>
          <w:color w:val="000000" w:themeColor="text1"/>
          <w:sz w:val="24"/>
          <w:szCs w:val="24"/>
        </w:rPr>
        <w:t xml:space="preserve">. Для получения копии уведомления о </w:t>
      </w:r>
      <w:r w:rsidR="00576F81" w:rsidRPr="00482C08">
        <w:rPr>
          <w:rFonts w:ascii="Times New Roman" w:hAnsi="Times New Roman" w:cs="Times New Roman"/>
          <w:color w:val="000000" w:themeColor="text1"/>
          <w:sz w:val="24"/>
          <w:szCs w:val="24"/>
        </w:rPr>
        <w:t xml:space="preserve">соответствии </w:t>
      </w:r>
      <w:proofErr w:type="gramStart"/>
      <w:r w:rsidR="00576F81" w:rsidRPr="00482C08">
        <w:rPr>
          <w:rFonts w:ascii="Times New Roman" w:hAnsi="Times New Roman" w:cs="Times New Roman"/>
          <w:color w:val="000000" w:themeColor="text1"/>
          <w:sz w:val="24"/>
          <w:szCs w:val="24"/>
        </w:rPr>
        <w:t>указанных</w:t>
      </w:r>
      <w:proofErr w:type="gramEnd"/>
      <w:r w:rsidR="00576F81" w:rsidRPr="00482C08">
        <w:rPr>
          <w:rFonts w:ascii="Times New Roman" w:hAnsi="Times New Roman" w:cs="Times New Roman"/>
          <w:color w:val="000000" w:themeColor="text1"/>
          <w:sz w:val="24"/>
          <w:szCs w:val="24"/>
        </w:rPr>
        <w:t xml:space="preserve">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82C08">
        <w:rPr>
          <w:rFonts w:ascii="Times New Roman" w:hAnsi="Times New Roman" w:cs="Times New Roman"/>
          <w:color w:val="000000" w:themeColor="text1"/>
          <w:sz w:val="24"/>
          <w:szCs w:val="24"/>
        </w:rPr>
        <w:t>.</w:t>
      </w:r>
    </w:p>
    <w:p w:rsidR="00091EB4" w:rsidRPr="00482C08" w:rsidRDefault="00416AA5" w:rsidP="006C423B">
      <w:pPr>
        <w:shd w:val="clear" w:color="auto" w:fill="FFFFFF"/>
        <w:spacing w:after="0" w:line="240" w:lineRule="auto"/>
        <w:ind w:firstLine="709"/>
        <w:jc w:val="both"/>
        <w:rPr>
          <w:rFonts w:ascii="Times New Roman" w:hAnsi="Times New Roman" w:cs="Times New Roman"/>
          <w:color w:val="000000" w:themeColor="text1"/>
          <w:sz w:val="24"/>
          <w:szCs w:val="24"/>
        </w:rPr>
      </w:pPr>
      <w:r w:rsidRPr="00482C08">
        <w:rPr>
          <w:rFonts w:ascii="Times New Roman" w:hAnsi="Times New Roman" w:cs="Times New Roman"/>
          <w:color w:val="000000" w:themeColor="text1"/>
          <w:sz w:val="24"/>
          <w:szCs w:val="24"/>
        </w:rPr>
        <w:t>2.</w:t>
      </w:r>
      <w:r w:rsidR="007664BD" w:rsidRPr="00482C08">
        <w:rPr>
          <w:rFonts w:ascii="Times New Roman" w:hAnsi="Times New Roman" w:cs="Times New Roman"/>
          <w:color w:val="000000" w:themeColor="text1"/>
          <w:sz w:val="24"/>
          <w:szCs w:val="24"/>
        </w:rPr>
        <w:t>4</w:t>
      </w:r>
      <w:r w:rsidRPr="00482C08">
        <w:rPr>
          <w:rFonts w:ascii="Times New Roman" w:hAnsi="Times New Roman" w:cs="Times New Roman"/>
          <w:color w:val="000000" w:themeColor="text1"/>
          <w:sz w:val="24"/>
          <w:szCs w:val="24"/>
        </w:rPr>
        <w:t xml:space="preserve">. </w:t>
      </w:r>
      <w:r w:rsidR="00091EB4" w:rsidRPr="00482C08">
        <w:rPr>
          <w:rFonts w:ascii="Times New Roman" w:hAnsi="Times New Roman" w:cs="Times New Roman"/>
          <w:color w:val="000000" w:themeColor="text1"/>
          <w:sz w:val="24"/>
          <w:szCs w:val="24"/>
        </w:rPr>
        <w:t>Результатом предоставления муниципальной услуги  в зависимости от оснований обращения является:</w:t>
      </w:r>
    </w:p>
    <w:p w:rsidR="00091EB4" w:rsidRPr="006F5D23" w:rsidRDefault="00091EB4" w:rsidP="006C423B">
      <w:pPr>
        <w:shd w:val="clear" w:color="auto" w:fill="FFFFFF"/>
        <w:spacing w:after="0" w:line="240" w:lineRule="auto"/>
        <w:ind w:firstLine="709"/>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6C423B" w:rsidRPr="006F5D23">
        <w:rPr>
          <w:rFonts w:ascii="Times New Roman" w:hAnsi="Times New Roman" w:cs="Times New Roman"/>
          <w:color w:val="000000" w:themeColor="text1"/>
          <w:sz w:val="24"/>
          <w:szCs w:val="24"/>
        </w:rPr>
        <w:t>4</w:t>
      </w:r>
      <w:r w:rsidRPr="006F5D23">
        <w:rPr>
          <w:rFonts w:ascii="Times New Roman" w:hAnsi="Times New Roman" w:cs="Times New Roman"/>
          <w:color w:val="000000" w:themeColor="text1"/>
          <w:sz w:val="24"/>
          <w:szCs w:val="24"/>
        </w:rPr>
        <w:t xml:space="preserve">.1. </w:t>
      </w:r>
      <w:proofErr w:type="gramStart"/>
      <w:r w:rsidRPr="006F5D23">
        <w:rPr>
          <w:rFonts w:ascii="Times New Roman" w:hAnsi="Times New Roman" w:cs="Times New Roman"/>
          <w:color w:val="000000" w:themeColor="text1"/>
          <w:sz w:val="24"/>
          <w:szCs w:val="24"/>
        </w:rPr>
        <w:t xml:space="preserve">Направление уведомления о </w:t>
      </w:r>
      <w:r w:rsidR="00A243F3" w:rsidRPr="006F5D23">
        <w:rPr>
          <w:rFonts w:ascii="Times New Roman" w:hAnsi="Times New Roman" w:cs="Times New Roman"/>
          <w:color w:val="000000" w:themeColor="text1"/>
          <w:sz w:val="24"/>
          <w:szCs w:val="24"/>
        </w:rPr>
        <w:t>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D0FBB" w:rsidRPr="006F5D23">
        <w:rPr>
          <w:rFonts w:ascii="Times New Roman" w:hAnsi="Times New Roman" w:cs="Times New Roman"/>
          <w:color w:val="000000" w:themeColor="text1"/>
          <w:sz w:val="24"/>
          <w:szCs w:val="24"/>
        </w:rPr>
        <w:t xml:space="preserve"> </w:t>
      </w:r>
      <w:r w:rsidRPr="006F5D23">
        <w:rPr>
          <w:rFonts w:ascii="Times New Roman" w:hAnsi="Times New Roman" w:cs="Times New Roman"/>
          <w:color w:val="000000" w:themeColor="text1"/>
          <w:sz w:val="24"/>
          <w:szCs w:val="24"/>
        </w:rPr>
        <w:t>(далее – уведомление о соответствии) в случае обращения заявления по основанию, указанному в пункте 2.</w:t>
      </w:r>
      <w:r w:rsidR="006C423B" w:rsidRPr="006F5D23">
        <w:rPr>
          <w:rFonts w:ascii="Times New Roman" w:hAnsi="Times New Roman" w:cs="Times New Roman"/>
          <w:color w:val="000000" w:themeColor="text1"/>
          <w:sz w:val="24"/>
          <w:szCs w:val="24"/>
        </w:rPr>
        <w:t>3</w:t>
      </w:r>
      <w:r w:rsidRPr="006F5D23">
        <w:rPr>
          <w:rFonts w:ascii="Times New Roman" w:hAnsi="Times New Roman" w:cs="Times New Roman"/>
          <w:color w:val="000000" w:themeColor="text1"/>
          <w:sz w:val="24"/>
          <w:szCs w:val="24"/>
        </w:rPr>
        <w:t>.1 настоящего Регламента.</w:t>
      </w:r>
      <w:proofErr w:type="gramEnd"/>
    </w:p>
    <w:p w:rsidR="00A243F3" w:rsidRPr="0087097F" w:rsidRDefault="00A243F3" w:rsidP="006C423B">
      <w:pPr>
        <w:shd w:val="clear" w:color="auto" w:fill="FFFFFF"/>
        <w:spacing w:after="0" w:line="240" w:lineRule="auto"/>
        <w:ind w:firstLine="709"/>
        <w:jc w:val="both"/>
        <w:rPr>
          <w:rFonts w:ascii="Times New Roman" w:hAnsi="Times New Roman" w:cs="Times New Roman"/>
          <w:color w:val="000000" w:themeColor="text1"/>
          <w:sz w:val="24"/>
          <w:szCs w:val="24"/>
        </w:rPr>
      </w:pPr>
      <w:r w:rsidRPr="0087097F">
        <w:rPr>
          <w:rFonts w:ascii="Times New Roman" w:hAnsi="Times New Roman" w:cs="Times New Roman"/>
          <w:color w:val="000000" w:themeColor="text1"/>
          <w:sz w:val="24"/>
          <w:szCs w:val="24"/>
        </w:rPr>
        <w:t>2.4.2. Внесение изменений в уведомление о соответствие в случае обращения по основанию, указанному в пункте 2.3.2 настоящего Регламента.</w:t>
      </w:r>
    </w:p>
    <w:p w:rsidR="00091EB4" w:rsidRPr="006F5D23" w:rsidRDefault="00091EB4" w:rsidP="006C423B">
      <w:pPr>
        <w:shd w:val="clear" w:color="auto" w:fill="FFFFFF"/>
        <w:spacing w:after="0" w:line="240" w:lineRule="auto"/>
        <w:ind w:firstLine="709"/>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6C423B" w:rsidRPr="006F5D23">
        <w:rPr>
          <w:rFonts w:ascii="Times New Roman" w:hAnsi="Times New Roman" w:cs="Times New Roman"/>
          <w:color w:val="000000" w:themeColor="text1"/>
          <w:sz w:val="24"/>
          <w:szCs w:val="24"/>
        </w:rPr>
        <w:t>4</w:t>
      </w:r>
      <w:r w:rsidRPr="006F5D23">
        <w:rPr>
          <w:rFonts w:ascii="Times New Roman" w:hAnsi="Times New Roman" w:cs="Times New Roman"/>
          <w:color w:val="000000" w:themeColor="text1"/>
          <w:sz w:val="24"/>
          <w:szCs w:val="24"/>
        </w:rPr>
        <w:t>.</w:t>
      </w:r>
      <w:r w:rsidR="00A243F3" w:rsidRPr="006F5D23">
        <w:rPr>
          <w:rFonts w:ascii="Times New Roman" w:hAnsi="Times New Roman" w:cs="Times New Roman"/>
          <w:color w:val="000000" w:themeColor="text1"/>
          <w:sz w:val="24"/>
          <w:szCs w:val="24"/>
        </w:rPr>
        <w:t>3</w:t>
      </w:r>
      <w:r w:rsidRPr="006F5D23">
        <w:rPr>
          <w:rFonts w:ascii="Times New Roman" w:hAnsi="Times New Roman" w:cs="Times New Roman"/>
          <w:color w:val="000000" w:themeColor="text1"/>
          <w:sz w:val="24"/>
          <w:szCs w:val="24"/>
        </w:rPr>
        <w:t xml:space="preserve">. Исправление опечаток </w:t>
      </w:r>
      <w:r w:rsidR="00192CA1" w:rsidRPr="006F5D23">
        <w:rPr>
          <w:rFonts w:ascii="Times New Roman" w:hAnsi="Times New Roman" w:cs="Times New Roman"/>
          <w:color w:val="000000" w:themeColor="text1"/>
          <w:sz w:val="24"/>
          <w:szCs w:val="24"/>
        </w:rPr>
        <w:t xml:space="preserve">или ошибок </w:t>
      </w:r>
      <w:r w:rsidRPr="006F5D23">
        <w:rPr>
          <w:rFonts w:ascii="Times New Roman" w:hAnsi="Times New Roman" w:cs="Times New Roman"/>
          <w:color w:val="000000" w:themeColor="text1"/>
          <w:sz w:val="24"/>
          <w:szCs w:val="24"/>
        </w:rPr>
        <w:t>в уведомлении о соответствии</w:t>
      </w:r>
      <w:r w:rsidR="006C423B" w:rsidRPr="006F5D23">
        <w:rPr>
          <w:rFonts w:ascii="Times New Roman" w:hAnsi="Times New Roman" w:cs="Times New Roman"/>
          <w:color w:val="000000" w:themeColor="text1"/>
          <w:sz w:val="24"/>
          <w:szCs w:val="24"/>
        </w:rPr>
        <w:t xml:space="preserve"> либо отказ в исправлении опечаток </w:t>
      </w:r>
      <w:r w:rsidR="00192CA1" w:rsidRPr="006F5D23">
        <w:rPr>
          <w:rFonts w:ascii="Times New Roman" w:hAnsi="Times New Roman" w:cs="Times New Roman"/>
          <w:color w:val="000000" w:themeColor="text1"/>
          <w:sz w:val="24"/>
          <w:szCs w:val="24"/>
        </w:rPr>
        <w:t xml:space="preserve">или ошибок </w:t>
      </w:r>
      <w:r w:rsidR="006C423B" w:rsidRPr="006F5D23">
        <w:rPr>
          <w:rFonts w:ascii="Times New Roman" w:hAnsi="Times New Roman" w:cs="Times New Roman"/>
          <w:color w:val="000000" w:themeColor="text1"/>
          <w:sz w:val="24"/>
          <w:szCs w:val="24"/>
        </w:rPr>
        <w:t>в уведомлении о соответствии</w:t>
      </w:r>
      <w:r w:rsidR="00A86861" w:rsidRPr="006F5D23">
        <w:rPr>
          <w:rFonts w:ascii="Times New Roman" w:hAnsi="Times New Roman" w:cs="Times New Roman"/>
          <w:color w:val="000000" w:themeColor="text1"/>
          <w:sz w:val="24"/>
          <w:szCs w:val="24"/>
        </w:rPr>
        <w:t xml:space="preserve"> </w:t>
      </w:r>
      <w:r w:rsidR="0051418B" w:rsidRPr="006F5D23">
        <w:rPr>
          <w:rFonts w:ascii="Times New Roman" w:hAnsi="Times New Roman" w:cs="Times New Roman"/>
          <w:color w:val="000000" w:themeColor="text1"/>
          <w:sz w:val="24"/>
          <w:szCs w:val="24"/>
        </w:rPr>
        <w:t>в случае обращения по основанию, указанного в пункте 2.3.3 настоящего Регламента</w:t>
      </w:r>
      <w:r w:rsidRPr="006F5D23">
        <w:rPr>
          <w:rFonts w:ascii="Times New Roman" w:hAnsi="Times New Roman" w:cs="Times New Roman"/>
          <w:color w:val="000000" w:themeColor="text1"/>
          <w:sz w:val="24"/>
          <w:szCs w:val="24"/>
        </w:rPr>
        <w:t>.</w:t>
      </w:r>
    </w:p>
    <w:p w:rsidR="00091EB4" w:rsidRPr="006F5D23" w:rsidRDefault="00091EB4" w:rsidP="006C423B">
      <w:pPr>
        <w:shd w:val="clear" w:color="auto" w:fill="FFFFFF"/>
        <w:spacing w:after="0" w:line="240" w:lineRule="auto"/>
        <w:ind w:firstLine="709"/>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6C423B" w:rsidRPr="006F5D23">
        <w:rPr>
          <w:rFonts w:ascii="Times New Roman" w:hAnsi="Times New Roman" w:cs="Times New Roman"/>
          <w:color w:val="000000" w:themeColor="text1"/>
          <w:sz w:val="24"/>
          <w:szCs w:val="24"/>
        </w:rPr>
        <w:t>4</w:t>
      </w:r>
      <w:r w:rsidRPr="006F5D23">
        <w:rPr>
          <w:rFonts w:ascii="Times New Roman" w:hAnsi="Times New Roman" w:cs="Times New Roman"/>
          <w:color w:val="000000" w:themeColor="text1"/>
          <w:sz w:val="24"/>
          <w:szCs w:val="24"/>
        </w:rPr>
        <w:t>.</w:t>
      </w:r>
      <w:r w:rsidR="00A243F3" w:rsidRPr="006F5D23">
        <w:rPr>
          <w:rFonts w:ascii="Times New Roman" w:hAnsi="Times New Roman" w:cs="Times New Roman"/>
          <w:color w:val="000000" w:themeColor="text1"/>
          <w:sz w:val="24"/>
          <w:szCs w:val="24"/>
        </w:rPr>
        <w:t>4</w:t>
      </w:r>
      <w:r w:rsidRPr="006F5D23">
        <w:rPr>
          <w:rFonts w:ascii="Times New Roman" w:hAnsi="Times New Roman" w:cs="Times New Roman"/>
          <w:color w:val="000000" w:themeColor="text1"/>
          <w:sz w:val="24"/>
          <w:szCs w:val="24"/>
        </w:rPr>
        <w:t>. Выдача копии уведомления о соответствии</w:t>
      </w:r>
      <w:r w:rsidR="006C423B" w:rsidRPr="006F5D23">
        <w:rPr>
          <w:rFonts w:ascii="Times New Roman" w:hAnsi="Times New Roman" w:cs="Times New Roman"/>
          <w:color w:val="000000" w:themeColor="text1"/>
          <w:sz w:val="24"/>
          <w:szCs w:val="24"/>
        </w:rPr>
        <w:t xml:space="preserve"> либо отказ в выдаче копии уведомления о соответствии</w:t>
      </w:r>
      <w:r w:rsidR="00A86861" w:rsidRPr="006F5D23">
        <w:rPr>
          <w:rFonts w:ascii="Times New Roman" w:hAnsi="Times New Roman" w:cs="Times New Roman"/>
          <w:color w:val="000000" w:themeColor="text1"/>
          <w:sz w:val="24"/>
          <w:szCs w:val="24"/>
        </w:rPr>
        <w:t xml:space="preserve"> </w:t>
      </w:r>
      <w:r w:rsidR="0051418B" w:rsidRPr="006F5D23">
        <w:rPr>
          <w:rFonts w:ascii="Times New Roman" w:hAnsi="Times New Roman" w:cs="Times New Roman"/>
          <w:color w:val="000000" w:themeColor="text1"/>
          <w:sz w:val="24"/>
          <w:szCs w:val="24"/>
        </w:rPr>
        <w:t>в случае обращения по основанию, указанного в пункте  2.3.4 настоящего Регламента</w:t>
      </w:r>
      <w:r w:rsidRPr="006F5D23">
        <w:rPr>
          <w:rFonts w:ascii="Times New Roman" w:hAnsi="Times New Roman" w:cs="Times New Roman"/>
          <w:color w:val="000000" w:themeColor="text1"/>
          <w:sz w:val="24"/>
          <w:szCs w:val="24"/>
        </w:rPr>
        <w:t>.</w:t>
      </w:r>
    </w:p>
    <w:p w:rsidR="004D4DC0" w:rsidRPr="006F5D23" w:rsidRDefault="00091EB4" w:rsidP="004D4DC0">
      <w:pPr>
        <w:suppressAutoHyphens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6C423B" w:rsidRPr="006F5D23">
        <w:rPr>
          <w:rFonts w:ascii="Times New Roman" w:hAnsi="Times New Roman" w:cs="Times New Roman"/>
          <w:color w:val="000000" w:themeColor="text1"/>
          <w:sz w:val="24"/>
          <w:szCs w:val="24"/>
        </w:rPr>
        <w:t>4</w:t>
      </w:r>
      <w:r w:rsidRPr="006F5D23">
        <w:rPr>
          <w:rFonts w:ascii="Times New Roman" w:hAnsi="Times New Roman" w:cs="Times New Roman"/>
          <w:color w:val="000000" w:themeColor="text1"/>
          <w:sz w:val="24"/>
          <w:szCs w:val="24"/>
        </w:rPr>
        <w:t>.</w:t>
      </w:r>
      <w:r w:rsidR="00A243F3" w:rsidRPr="006F5D23">
        <w:rPr>
          <w:rFonts w:ascii="Times New Roman" w:hAnsi="Times New Roman" w:cs="Times New Roman"/>
          <w:color w:val="000000" w:themeColor="text1"/>
          <w:sz w:val="24"/>
          <w:szCs w:val="24"/>
        </w:rPr>
        <w:t>5</w:t>
      </w:r>
      <w:r w:rsidRPr="006F5D23">
        <w:rPr>
          <w:rFonts w:ascii="Times New Roman" w:hAnsi="Times New Roman" w:cs="Times New Roman"/>
          <w:color w:val="000000" w:themeColor="text1"/>
          <w:sz w:val="24"/>
          <w:szCs w:val="24"/>
        </w:rPr>
        <w:t xml:space="preserve">. </w:t>
      </w:r>
      <w:proofErr w:type="gramStart"/>
      <w:r w:rsidRPr="006F5D23">
        <w:rPr>
          <w:rFonts w:ascii="Times New Roman" w:hAnsi="Times New Roman" w:cs="Times New Roman"/>
          <w:color w:val="000000" w:themeColor="text1"/>
          <w:sz w:val="24"/>
          <w:szCs w:val="24"/>
        </w:rPr>
        <w:t xml:space="preserve">Направление уведомления о </w:t>
      </w:r>
      <w:r w:rsidR="00A243F3" w:rsidRPr="006F5D23">
        <w:rPr>
          <w:rFonts w:ascii="Times New Roman" w:hAnsi="Times New Roman" w:cs="Times New Roman"/>
          <w:color w:val="000000" w:themeColor="text1"/>
          <w:sz w:val="24"/>
          <w:szCs w:val="24"/>
          <w:lang w:eastAsia="ru-RU"/>
        </w:rPr>
        <w:t>несоответствии указанн</w:t>
      </w:r>
      <w:r w:rsidR="00F24981" w:rsidRPr="006F5D23">
        <w:rPr>
          <w:rFonts w:ascii="Times New Roman" w:hAnsi="Times New Roman" w:cs="Times New Roman"/>
          <w:color w:val="000000" w:themeColor="text1"/>
          <w:sz w:val="24"/>
          <w:szCs w:val="24"/>
          <w:lang w:eastAsia="ru-RU"/>
        </w:rPr>
        <w:t xml:space="preserve">ых в уведомлении о планируемых </w:t>
      </w:r>
      <w:r w:rsidR="00A243F3" w:rsidRPr="006F5D23">
        <w:rPr>
          <w:rFonts w:ascii="Times New Roman" w:hAnsi="Times New Roman" w:cs="Times New Roman"/>
          <w:color w:val="000000" w:themeColor="text1"/>
          <w:sz w:val="24"/>
          <w:szCs w:val="24"/>
          <w:lang w:eastAsia="ru-RU"/>
        </w:rPr>
        <w:t>строительстве или реконструкции объекта индивидуального жилищного</w:t>
      </w:r>
      <w:r w:rsidR="00A86861" w:rsidRPr="006F5D23">
        <w:rPr>
          <w:rFonts w:ascii="Times New Roman" w:hAnsi="Times New Roman" w:cs="Times New Roman"/>
          <w:color w:val="000000" w:themeColor="text1"/>
          <w:sz w:val="24"/>
          <w:szCs w:val="24"/>
          <w:lang w:eastAsia="ru-RU"/>
        </w:rPr>
        <w:t xml:space="preserve"> </w:t>
      </w:r>
      <w:r w:rsidR="00A243F3" w:rsidRPr="006F5D23">
        <w:rPr>
          <w:rFonts w:ascii="Times New Roman" w:hAnsi="Times New Roman" w:cs="Times New Roman"/>
          <w:color w:val="000000" w:themeColor="text1"/>
          <w:sz w:val="24"/>
          <w:szCs w:val="24"/>
          <w:lang w:eastAsia="ru-RU"/>
        </w:rPr>
        <w:t>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A86861"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rPr>
        <w:t xml:space="preserve">(далее – уведомление о несоответствии) в случае наличия оснований, указанных в части </w:t>
      </w:r>
      <w:r w:rsidR="009104C3" w:rsidRPr="006F5D23">
        <w:rPr>
          <w:rFonts w:ascii="Times New Roman" w:hAnsi="Times New Roman" w:cs="Times New Roman"/>
          <w:color w:val="000000" w:themeColor="text1"/>
          <w:sz w:val="24"/>
          <w:szCs w:val="24"/>
        </w:rPr>
        <w:t>1</w:t>
      </w:r>
      <w:r w:rsidRPr="006F5D23">
        <w:rPr>
          <w:rFonts w:ascii="Times New Roman" w:hAnsi="Times New Roman" w:cs="Times New Roman"/>
          <w:color w:val="000000" w:themeColor="text1"/>
          <w:sz w:val="24"/>
          <w:szCs w:val="24"/>
        </w:rPr>
        <w:t>0 статьи 5</w:t>
      </w:r>
      <w:r w:rsidR="009104C3" w:rsidRPr="006F5D23">
        <w:rPr>
          <w:rFonts w:ascii="Times New Roman" w:hAnsi="Times New Roman" w:cs="Times New Roman"/>
          <w:color w:val="000000" w:themeColor="text1"/>
          <w:sz w:val="24"/>
          <w:szCs w:val="24"/>
        </w:rPr>
        <w:t>1.1</w:t>
      </w:r>
      <w:r w:rsidRPr="006F5D23">
        <w:rPr>
          <w:rFonts w:ascii="Times New Roman" w:hAnsi="Times New Roman" w:cs="Times New Roman"/>
          <w:color w:val="000000" w:themeColor="text1"/>
          <w:sz w:val="24"/>
          <w:szCs w:val="24"/>
        </w:rPr>
        <w:t xml:space="preserve">  Градостроительного кодекса Российской</w:t>
      </w:r>
      <w:proofErr w:type="gramEnd"/>
      <w:r w:rsidRPr="006F5D23">
        <w:rPr>
          <w:rFonts w:ascii="Times New Roman" w:hAnsi="Times New Roman" w:cs="Times New Roman"/>
          <w:color w:val="000000" w:themeColor="text1"/>
          <w:sz w:val="24"/>
          <w:szCs w:val="24"/>
        </w:rPr>
        <w:t xml:space="preserve"> Федерации.</w:t>
      </w:r>
    </w:p>
    <w:p w:rsidR="00091EB4" w:rsidRPr="006F5D23" w:rsidRDefault="00091EB4" w:rsidP="004D4DC0">
      <w:pPr>
        <w:suppressAutoHyphens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r w:rsidRPr="006F5D23">
        <w:rPr>
          <w:rFonts w:ascii="Times New Roman" w:hAnsi="Times New Roman" w:cs="Times New Roman"/>
          <w:color w:val="000000" w:themeColor="text1"/>
          <w:sz w:val="24"/>
          <w:szCs w:val="24"/>
        </w:rPr>
        <w:t xml:space="preserve">Формы </w:t>
      </w:r>
      <w:r w:rsidRPr="006F5D23">
        <w:rPr>
          <w:rFonts w:ascii="Times New Roman" w:hAnsi="Times New Roman" w:cs="Times New Roman"/>
          <w:color w:val="000000" w:themeColor="text1"/>
          <w:sz w:val="24"/>
          <w:szCs w:val="24"/>
          <w:lang w:eastAsia="en-US"/>
        </w:rPr>
        <w:t>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E0B59" w:rsidRPr="006F5D23" w:rsidRDefault="00D3723A" w:rsidP="00F24981">
      <w:pPr>
        <w:autoSpaceDE w:val="0"/>
        <w:spacing w:after="0" w:line="240" w:lineRule="auto"/>
        <w:ind w:firstLine="567"/>
        <w:jc w:val="both"/>
        <w:rPr>
          <w:rFonts w:ascii="Times New Roman" w:hAnsi="Times New Roman" w:cs="Times New Roman"/>
          <w:vanish/>
          <w:color w:val="000000" w:themeColor="text1"/>
          <w:sz w:val="24"/>
          <w:szCs w:val="24"/>
        </w:rPr>
      </w:pPr>
      <w:r w:rsidRPr="006F5D23">
        <w:rPr>
          <w:rFonts w:ascii="Times New Roman" w:hAnsi="Times New Roman" w:cs="Times New Roman"/>
          <w:color w:val="000000" w:themeColor="text1"/>
          <w:sz w:val="24"/>
          <w:szCs w:val="24"/>
        </w:rPr>
        <w:t>2.4.</w:t>
      </w:r>
      <w:r w:rsidR="006C423B" w:rsidRPr="006F5D23">
        <w:rPr>
          <w:rFonts w:ascii="Times New Roman" w:hAnsi="Times New Roman" w:cs="Times New Roman"/>
          <w:color w:val="000000" w:themeColor="text1"/>
          <w:sz w:val="24"/>
          <w:szCs w:val="24"/>
        </w:rPr>
        <w:t>5</w:t>
      </w:r>
      <w:r w:rsidRPr="006F5D23">
        <w:rPr>
          <w:rFonts w:ascii="Times New Roman" w:hAnsi="Times New Roman" w:cs="Times New Roman"/>
          <w:color w:val="000000" w:themeColor="text1"/>
          <w:sz w:val="24"/>
          <w:szCs w:val="24"/>
        </w:rPr>
        <w:t xml:space="preserve">. </w:t>
      </w:r>
      <w:r w:rsidR="002E0B59" w:rsidRPr="006F5D23">
        <w:rPr>
          <w:rFonts w:ascii="Times New Roman" w:hAnsi="Times New Roman" w:cs="Times New Roman"/>
          <w:color w:val="000000" w:themeColor="text1"/>
          <w:sz w:val="24"/>
        </w:rPr>
        <w:t>Заявителям  по результату</w:t>
      </w:r>
      <w:r w:rsidR="00751917" w:rsidRPr="006F5D23">
        <w:rPr>
          <w:rFonts w:ascii="Times New Roman" w:hAnsi="Times New Roman" w:cs="Times New Roman"/>
          <w:color w:val="000000" w:themeColor="text1"/>
          <w:sz w:val="24"/>
        </w:rPr>
        <w:t xml:space="preserve"> оказания муниципальной </w:t>
      </w:r>
      <w:r w:rsidR="002E0B59" w:rsidRPr="006F5D23">
        <w:rPr>
          <w:rFonts w:ascii="Times New Roman" w:hAnsi="Times New Roman" w:cs="Times New Roman"/>
          <w:color w:val="000000" w:themeColor="text1"/>
          <w:sz w:val="24"/>
        </w:rPr>
        <w:t xml:space="preserve"> услуги </w:t>
      </w:r>
      <w:proofErr w:type="gramStart"/>
      <w:r w:rsidR="002E0B59" w:rsidRPr="006F5D23">
        <w:rPr>
          <w:rFonts w:ascii="Times New Roman" w:hAnsi="Times New Roman" w:cs="Times New Roman"/>
          <w:color w:val="000000" w:themeColor="text1"/>
          <w:sz w:val="24"/>
        </w:rPr>
        <w:t>предоставляются следу</w:t>
      </w:r>
      <w:r w:rsidR="003E0D24" w:rsidRPr="006F5D23">
        <w:rPr>
          <w:rFonts w:ascii="Times New Roman" w:hAnsi="Times New Roman" w:cs="Times New Roman"/>
          <w:color w:val="000000" w:themeColor="text1"/>
          <w:sz w:val="24"/>
        </w:rPr>
        <w:t>ю</w:t>
      </w:r>
      <w:r w:rsidR="002E0B59" w:rsidRPr="006F5D23">
        <w:rPr>
          <w:rFonts w:ascii="Times New Roman" w:hAnsi="Times New Roman" w:cs="Times New Roman"/>
          <w:color w:val="000000" w:themeColor="text1"/>
          <w:sz w:val="24"/>
        </w:rPr>
        <w:t>щие документы</w:t>
      </w:r>
      <w:proofErr w:type="gramEnd"/>
      <w:r w:rsidR="002E0B59" w:rsidRPr="006F5D23">
        <w:rPr>
          <w:rFonts w:ascii="Times New Roman" w:hAnsi="Times New Roman" w:cs="Times New Roman"/>
          <w:color w:val="000000" w:themeColor="text1"/>
          <w:sz w:val="24"/>
        </w:rPr>
        <w:t>:</w:t>
      </w:r>
    </w:p>
    <w:p w:rsidR="00115AB0" w:rsidRPr="0056592D" w:rsidRDefault="00F2573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2.4.</w:t>
      </w:r>
      <w:r w:rsidR="006C423B" w:rsidRPr="0056592D">
        <w:rPr>
          <w:rFonts w:ascii="Times New Roman" w:hAnsi="Times New Roman" w:cs="Times New Roman"/>
          <w:color w:val="000000" w:themeColor="text1"/>
          <w:sz w:val="24"/>
        </w:rPr>
        <w:t>5</w:t>
      </w:r>
      <w:r w:rsidRPr="0056592D">
        <w:rPr>
          <w:rFonts w:ascii="Times New Roman" w:hAnsi="Times New Roman" w:cs="Times New Roman"/>
          <w:color w:val="000000" w:themeColor="text1"/>
          <w:sz w:val="24"/>
        </w:rPr>
        <w:t xml:space="preserve">.1. </w:t>
      </w:r>
      <w:r w:rsidR="00115AB0" w:rsidRPr="0056592D">
        <w:rPr>
          <w:rFonts w:ascii="Times New Roman" w:hAnsi="Times New Roman" w:cs="Times New Roman"/>
          <w:color w:val="000000" w:themeColor="text1"/>
          <w:sz w:val="24"/>
        </w:rPr>
        <w:t xml:space="preserve">В случае </w:t>
      </w:r>
      <w:r w:rsidR="002B039F" w:rsidRPr="0056592D">
        <w:rPr>
          <w:rFonts w:ascii="Times New Roman" w:hAnsi="Times New Roman" w:cs="Times New Roman"/>
          <w:color w:val="000000" w:themeColor="text1"/>
          <w:sz w:val="24"/>
        </w:rPr>
        <w:t xml:space="preserve">принятия решения о </w:t>
      </w:r>
      <w:r w:rsidR="006C423B" w:rsidRPr="0056592D">
        <w:rPr>
          <w:rFonts w:ascii="Times New Roman" w:hAnsi="Times New Roman" w:cs="Times New Roman"/>
          <w:color w:val="000000" w:themeColor="text1"/>
          <w:sz w:val="24"/>
        </w:rPr>
        <w:t>направлени</w:t>
      </w:r>
      <w:r w:rsidR="002B039F" w:rsidRPr="0056592D">
        <w:rPr>
          <w:rFonts w:ascii="Times New Roman" w:hAnsi="Times New Roman" w:cs="Times New Roman"/>
          <w:color w:val="000000" w:themeColor="text1"/>
          <w:sz w:val="24"/>
        </w:rPr>
        <w:t>и</w:t>
      </w:r>
      <w:r w:rsidR="006C423B" w:rsidRPr="0056592D">
        <w:rPr>
          <w:rFonts w:ascii="Times New Roman" w:hAnsi="Times New Roman" w:cs="Times New Roman"/>
          <w:color w:val="000000" w:themeColor="text1"/>
          <w:sz w:val="24"/>
        </w:rPr>
        <w:t xml:space="preserve"> уведомления о соответствии: </w:t>
      </w:r>
    </w:p>
    <w:p w:rsidR="002E0B59" w:rsidRPr="0056592D" w:rsidRDefault="002E0B59"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 xml:space="preserve"> - </w:t>
      </w:r>
      <w:r w:rsidR="006C423B" w:rsidRPr="0056592D">
        <w:rPr>
          <w:rFonts w:ascii="Times New Roman" w:hAnsi="Times New Roman" w:cs="Times New Roman"/>
          <w:color w:val="000000" w:themeColor="text1"/>
          <w:sz w:val="24"/>
        </w:rPr>
        <w:t xml:space="preserve">уведомление о соответствии </w:t>
      </w:r>
      <w:r w:rsidR="002B511B" w:rsidRPr="0056592D">
        <w:rPr>
          <w:rFonts w:ascii="Times New Roman" w:hAnsi="Times New Roman" w:cs="Times New Roman"/>
          <w:color w:val="000000" w:themeColor="text1"/>
          <w:sz w:val="24"/>
        </w:rPr>
        <w:t xml:space="preserve">с указанием даты, регистрационного номера, подписи </w:t>
      </w:r>
      <w:r w:rsidR="007A14BB" w:rsidRPr="0056592D">
        <w:rPr>
          <w:rFonts w:ascii="Times New Roman" w:hAnsi="Times New Roman" w:cs="Times New Roman"/>
          <w:color w:val="000000" w:themeColor="text1"/>
          <w:sz w:val="24"/>
        </w:rPr>
        <w:t xml:space="preserve">уполномоченного </w:t>
      </w:r>
      <w:r w:rsidR="002B511B" w:rsidRPr="0056592D">
        <w:rPr>
          <w:rFonts w:ascii="Times New Roman" w:hAnsi="Times New Roman" w:cs="Times New Roman"/>
          <w:color w:val="000000" w:themeColor="text1"/>
          <w:sz w:val="24"/>
        </w:rPr>
        <w:t>должностного лица и проставление печати Администрации</w:t>
      </w:r>
      <w:r w:rsidR="00A86861" w:rsidRPr="0056592D">
        <w:rPr>
          <w:rFonts w:ascii="Times New Roman" w:hAnsi="Times New Roman" w:cs="Times New Roman"/>
          <w:color w:val="000000" w:themeColor="text1"/>
          <w:sz w:val="24"/>
        </w:rPr>
        <w:t xml:space="preserve"> </w:t>
      </w:r>
      <w:r w:rsidR="006E74F6" w:rsidRPr="0056592D">
        <w:rPr>
          <w:rFonts w:ascii="Times New Roman" w:hAnsi="Times New Roman" w:cs="Times New Roman"/>
          <w:color w:val="000000" w:themeColor="text1"/>
          <w:sz w:val="24"/>
        </w:rPr>
        <w:t xml:space="preserve">либо подписанное усиленной квалифицированной электронной подписью </w:t>
      </w:r>
      <w:r w:rsidR="0060755A" w:rsidRPr="0056592D">
        <w:rPr>
          <w:rFonts w:ascii="Times New Roman" w:hAnsi="Times New Roman" w:cs="Times New Roman"/>
          <w:color w:val="000000" w:themeColor="text1"/>
          <w:sz w:val="24"/>
        </w:rPr>
        <w:t xml:space="preserve">уполномоченного </w:t>
      </w:r>
      <w:r w:rsidR="006E74F6" w:rsidRPr="0056592D">
        <w:rPr>
          <w:rFonts w:ascii="Times New Roman" w:hAnsi="Times New Roman" w:cs="Times New Roman"/>
          <w:color w:val="000000" w:themeColor="text1"/>
          <w:sz w:val="24"/>
        </w:rPr>
        <w:t>должностного лица</w:t>
      </w:r>
      <w:r w:rsidR="005F5E76" w:rsidRPr="0056592D">
        <w:rPr>
          <w:rFonts w:ascii="Times New Roman" w:hAnsi="Times New Roman" w:cs="Times New Roman"/>
          <w:color w:val="000000" w:themeColor="text1"/>
          <w:sz w:val="24"/>
        </w:rPr>
        <w:t>.</w:t>
      </w:r>
    </w:p>
    <w:p w:rsidR="009104C3" w:rsidRPr="0056592D" w:rsidRDefault="009104C3"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2.4.5.2. В случае принятия решения о внесении изменений в уведомление о соответствии:</w:t>
      </w:r>
    </w:p>
    <w:p w:rsidR="009104C3" w:rsidRPr="0056592D" w:rsidRDefault="009104C3" w:rsidP="009104C3">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 xml:space="preserve">  - уведомление о  соответствии с указанием даты, регистрационного номера, подписи уполномоченного должностного лица и проставление печати Администрации</w:t>
      </w:r>
      <w:r w:rsidR="00A86861" w:rsidRPr="0056592D">
        <w:rPr>
          <w:rFonts w:ascii="Times New Roman" w:hAnsi="Times New Roman" w:cs="Times New Roman"/>
          <w:color w:val="000000" w:themeColor="text1"/>
          <w:sz w:val="24"/>
        </w:rPr>
        <w:t xml:space="preserve"> </w:t>
      </w:r>
      <w:r w:rsidRPr="0056592D">
        <w:rPr>
          <w:rFonts w:ascii="Times New Roman" w:hAnsi="Times New Roman" w:cs="Times New Roman"/>
          <w:color w:val="000000" w:themeColor="text1"/>
          <w:sz w:val="24"/>
        </w:rPr>
        <w:t>либо подписанное усиленной квалифицированной электронной подписью уполномоченного должностного лица.</w:t>
      </w:r>
    </w:p>
    <w:p w:rsidR="005F5E76" w:rsidRPr="0056592D" w:rsidRDefault="00F2573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2.4.</w:t>
      </w:r>
      <w:r w:rsidR="002B039F" w:rsidRPr="0056592D">
        <w:rPr>
          <w:rFonts w:ascii="Times New Roman" w:hAnsi="Times New Roman" w:cs="Times New Roman"/>
          <w:color w:val="000000" w:themeColor="text1"/>
          <w:sz w:val="24"/>
        </w:rPr>
        <w:t>5</w:t>
      </w:r>
      <w:r w:rsidRPr="0056592D">
        <w:rPr>
          <w:rFonts w:ascii="Times New Roman" w:hAnsi="Times New Roman" w:cs="Times New Roman"/>
          <w:color w:val="000000" w:themeColor="text1"/>
          <w:sz w:val="24"/>
        </w:rPr>
        <w:t>.</w:t>
      </w:r>
      <w:r w:rsidR="009104C3" w:rsidRPr="0056592D">
        <w:rPr>
          <w:rFonts w:ascii="Times New Roman" w:hAnsi="Times New Roman" w:cs="Times New Roman"/>
          <w:color w:val="000000" w:themeColor="text1"/>
          <w:sz w:val="24"/>
        </w:rPr>
        <w:t>3</w:t>
      </w:r>
      <w:r w:rsidRPr="0056592D">
        <w:rPr>
          <w:rFonts w:ascii="Times New Roman" w:hAnsi="Times New Roman" w:cs="Times New Roman"/>
          <w:color w:val="000000" w:themeColor="text1"/>
          <w:sz w:val="24"/>
        </w:rPr>
        <w:t xml:space="preserve">. </w:t>
      </w:r>
      <w:r w:rsidR="005F5E76" w:rsidRPr="0056592D">
        <w:rPr>
          <w:rFonts w:ascii="Times New Roman" w:hAnsi="Times New Roman" w:cs="Times New Roman"/>
          <w:color w:val="000000" w:themeColor="text1"/>
          <w:sz w:val="24"/>
        </w:rPr>
        <w:t xml:space="preserve">В случае  принятия решения </w:t>
      </w:r>
      <w:r w:rsidR="002B039F" w:rsidRPr="0056592D">
        <w:rPr>
          <w:rFonts w:ascii="Times New Roman" w:hAnsi="Times New Roman" w:cs="Times New Roman"/>
          <w:color w:val="000000" w:themeColor="text1"/>
          <w:sz w:val="24"/>
        </w:rPr>
        <w:t xml:space="preserve">о направлении уведомления о несоответствии: </w:t>
      </w:r>
    </w:p>
    <w:p w:rsidR="00F24981" w:rsidRPr="0056592D" w:rsidRDefault="002E0B59" w:rsidP="00685DCB">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lastRenderedPageBreak/>
        <w:t xml:space="preserve">- </w:t>
      </w:r>
      <w:r w:rsidR="002B039F" w:rsidRPr="0056592D">
        <w:rPr>
          <w:rFonts w:ascii="Times New Roman" w:hAnsi="Times New Roman" w:cs="Times New Roman"/>
          <w:color w:val="000000" w:themeColor="text1"/>
          <w:sz w:val="24"/>
        </w:rPr>
        <w:t>уведомление о несоответствии</w:t>
      </w:r>
      <w:r w:rsidR="00A86861" w:rsidRPr="0056592D">
        <w:rPr>
          <w:rFonts w:ascii="Times New Roman" w:hAnsi="Times New Roman" w:cs="Times New Roman"/>
          <w:color w:val="000000" w:themeColor="text1"/>
          <w:sz w:val="24"/>
        </w:rPr>
        <w:t xml:space="preserve"> </w:t>
      </w:r>
      <w:r w:rsidR="00DB1F03" w:rsidRPr="0056592D">
        <w:rPr>
          <w:rFonts w:ascii="Times New Roman" w:hAnsi="Times New Roman" w:cs="Times New Roman"/>
          <w:color w:val="000000" w:themeColor="text1"/>
          <w:sz w:val="24"/>
        </w:rPr>
        <w:t>с указа</w:t>
      </w:r>
      <w:r w:rsidR="002B511B" w:rsidRPr="0056592D">
        <w:rPr>
          <w:rFonts w:ascii="Times New Roman" w:hAnsi="Times New Roman" w:cs="Times New Roman"/>
          <w:color w:val="000000" w:themeColor="text1"/>
          <w:sz w:val="24"/>
        </w:rPr>
        <w:t>нием оснований</w:t>
      </w:r>
      <w:r w:rsidR="00DB1F03" w:rsidRPr="0056592D">
        <w:rPr>
          <w:rFonts w:ascii="Times New Roman" w:hAnsi="Times New Roman" w:cs="Times New Roman"/>
          <w:color w:val="000000" w:themeColor="text1"/>
          <w:sz w:val="24"/>
        </w:rPr>
        <w:t xml:space="preserve">, </w:t>
      </w:r>
      <w:r w:rsidR="002B511B" w:rsidRPr="0056592D">
        <w:rPr>
          <w:rFonts w:ascii="Times New Roman" w:hAnsi="Times New Roman" w:cs="Times New Roman"/>
          <w:color w:val="000000" w:themeColor="text1"/>
          <w:sz w:val="24"/>
        </w:rPr>
        <w:t>с указанием даты, регистрационного номера</w:t>
      </w:r>
      <w:r w:rsidR="007A14BB" w:rsidRPr="0056592D">
        <w:rPr>
          <w:rFonts w:ascii="Times New Roman" w:hAnsi="Times New Roman" w:cs="Times New Roman"/>
          <w:color w:val="000000" w:themeColor="text1"/>
          <w:sz w:val="24"/>
        </w:rPr>
        <w:t>, подписи уполномоченного должностного лица</w:t>
      </w:r>
      <w:r w:rsidR="00DB1F03" w:rsidRPr="0056592D">
        <w:rPr>
          <w:rFonts w:ascii="Times New Roman" w:hAnsi="Times New Roman" w:cs="Times New Roman"/>
          <w:color w:val="000000" w:themeColor="text1"/>
          <w:sz w:val="24"/>
        </w:rPr>
        <w:t xml:space="preserve"> и проставление печати </w:t>
      </w:r>
      <w:r w:rsidR="000E16E7" w:rsidRPr="0056592D">
        <w:rPr>
          <w:rFonts w:ascii="Times New Roman" w:hAnsi="Times New Roman" w:cs="Times New Roman"/>
          <w:color w:val="000000" w:themeColor="text1"/>
          <w:sz w:val="24"/>
        </w:rPr>
        <w:t xml:space="preserve">Администрации </w:t>
      </w:r>
      <w:r w:rsidR="00DB1F03" w:rsidRPr="0056592D">
        <w:rPr>
          <w:rFonts w:ascii="Times New Roman" w:hAnsi="Times New Roman" w:cs="Times New Roman"/>
          <w:color w:val="000000" w:themeColor="text1"/>
          <w:sz w:val="24"/>
        </w:rPr>
        <w:t>либо</w:t>
      </w:r>
      <w:r w:rsidR="00A86861" w:rsidRPr="0056592D">
        <w:rPr>
          <w:rFonts w:ascii="Times New Roman" w:hAnsi="Times New Roman" w:cs="Times New Roman"/>
          <w:color w:val="000000" w:themeColor="text1"/>
          <w:sz w:val="24"/>
        </w:rPr>
        <w:t xml:space="preserve"> </w:t>
      </w:r>
      <w:r w:rsidR="00DB1F03" w:rsidRPr="0056592D">
        <w:rPr>
          <w:rFonts w:ascii="Times New Roman" w:hAnsi="Times New Roman" w:cs="Times New Roman"/>
          <w:color w:val="000000" w:themeColor="text1"/>
          <w:sz w:val="24"/>
        </w:rPr>
        <w:t xml:space="preserve">подписанное </w:t>
      </w:r>
      <w:r w:rsidR="006E74F6" w:rsidRPr="0056592D">
        <w:rPr>
          <w:rFonts w:ascii="Times New Roman" w:hAnsi="Times New Roman" w:cs="Times New Roman"/>
          <w:color w:val="000000" w:themeColor="text1"/>
          <w:sz w:val="24"/>
        </w:rPr>
        <w:t xml:space="preserve">усиленной квалифицированной электронной </w:t>
      </w:r>
      <w:r w:rsidR="002B511B" w:rsidRPr="0056592D">
        <w:rPr>
          <w:rFonts w:ascii="Times New Roman" w:hAnsi="Times New Roman" w:cs="Times New Roman"/>
          <w:color w:val="000000" w:themeColor="text1"/>
          <w:sz w:val="24"/>
        </w:rPr>
        <w:t>подпис</w:t>
      </w:r>
      <w:r w:rsidR="00DB1F03" w:rsidRPr="0056592D">
        <w:rPr>
          <w:rFonts w:ascii="Times New Roman" w:hAnsi="Times New Roman" w:cs="Times New Roman"/>
          <w:color w:val="000000" w:themeColor="text1"/>
          <w:sz w:val="24"/>
        </w:rPr>
        <w:t>ью</w:t>
      </w:r>
      <w:r w:rsidR="00A86861" w:rsidRPr="0056592D">
        <w:rPr>
          <w:rFonts w:ascii="Times New Roman" w:hAnsi="Times New Roman" w:cs="Times New Roman"/>
          <w:color w:val="000000" w:themeColor="text1"/>
          <w:sz w:val="24"/>
        </w:rPr>
        <w:t xml:space="preserve"> </w:t>
      </w:r>
      <w:r w:rsidR="0060755A" w:rsidRPr="0056592D">
        <w:rPr>
          <w:rFonts w:ascii="Times New Roman" w:hAnsi="Times New Roman" w:cs="Times New Roman"/>
          <w:color w:val="000000" w:themeColor="text1"/>
          <w:sz w:val="24"/>
        </w:rPr>
        <w:t xml:space="preserve">уполномоченного </w:t>
      </w:r>
      <w:r w:rsidR="002B511B" w:rsidRPr="0056592D">
        <w:rPr>
          <w:rFonts w:ascii="Times New Roman" w:hAnsi="Times New Roman" w:cs="Times New Roman"/>
          <w:color w:val="000000" w:themeColor="text1"/>
          <w:sz w:val="24"/>
        </w:rPr>
        <w:t>должностного лица</w:t>
      </w:r>
      <w:r w:rsidR="00AB6614" w:rsidRPr="0056592D">
        <w:rPr>
          <w:rFonts w:ascii="Times New Roman" w:hAnsi="Times New Roman" w:cs="Times New Roman"/>
          <w:color w:val="000000" w:themeColor="text1"/>
          <w:sz w:val="24"/>
        </w:rPr>
        <w:t>;</w:t>
      </w:r>
    </w:p>
    <w:p w:rsidR="002004E9" w:rsidRPr="0056592D" w:rsidRDefault="00AB661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 печати либо</w:t>
      </w:r>
      <w:r w:rsidR="00A86861" w:rsidRPr="0056592D">
        <w:rPr>
          <w:rFonts w:ascii="Times New Roman" w:hAnsi="Times New Roman" w:cs="Times New Roman"/>
          <w:color w:val="000000" w:themeColor="text1"/>
          <w:sz w:val="24"/>
        </w:rPr>
        <w:t xml:space="preserve"> </w:t>
      </w:r>
      <w:r w:rsidRPr="0056592D">
        <w:rPr>
          <w:rFonts w:ascii="Times New Roman" w:hAnsi="Times New Roman" w:cs="Times New Roman"/>
          <w:color w:val="000000" w:themeColor="text1"/>
          <w:sz w:val="24"/>
        </w:rPr>
        <w:t>подписанное усиленной квалифицированной электронной подписью уполномоченного должностного лица</w:t>
      </w:r>
      <w:r w:rsidR="0051418B" w:rsidRPr="0056592D">
        <w:rPr>
          <w:rFonts w:ascii="Times New Roman" w:hAnsi="Times New Roman" w:cs="Times New Roman"/>
          <w:color w:val="000000" w:themeColor="text1"/>
          <w:sz w:val="24"/>
        </w:rPr>
        <w:t xml:space="preserve"> (направляется в органы власти)</w:t>
      </w:r>
      <w:r w:rsidR="005F5E76" w:rsidRPr="0056592D">
        <w:rPr>
          <w:rFonts w:ascii="Times New Roman" w:hAnsi="Times New Roman" w:cs="Times New Roman"/>
          <w:color w:val="000000" w:themeColor="text1"/>
          <w:sz w:val="24"/>
        </w:rPr>
        <w:t>.</w:t>
      </w:r>
    </w:p>
    <w:p w:rsidR="00F25734" w:rsidRPr="0056592D" w:rsidRDefault="00F2573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2.4.</w:t>
      </w:r>
      <w:r w:rsidR="002B039F" w:rsidRPr="0056592D">
        <w:rPr>
          <w:rFonts w:ascii="Times New Roman" w:hAnsi="Times New Roman" w:cs="Times New Roman"/>
          <w:color w:val="000000" w:themeColor="text1"/>
          <w:sz w:val="24"/>
        </w:rPr>
        <w:t>5</w:t>
      </w:r>
      <w:r w:rsidRPr="0056592D">
        <w:rPr>
          <w:rFonts w:ascii="Times New Roman" w:hAnsi="Times New Roman" w:cs="Times New Roman"/>
          <w:color w:val="000000" w:themeColor="text1"/>
          <w:sz w:val="24"/>
        </w:rPr>
        <w:t>.</w:t>
      </w:r>
      <w:r w:rsidR="009104C3" w:rsidRPr="0056592D">
        <w:rPr>
          <w:rFonts w:ascii="Times New Roman" w:hAnsi="Times New Roman" w:cs="Times New Roman"/>
          <w:color w:val="000000" w:themeColor="text1"/>
          <w:sz w:val="24"/>
        </w:rPr>
        <w:t>4</w:t>
      </w:r>
      <w:r w:rsidRPr="0056592D">
        <w:rPr>
          <w:rFonts w:ascii="Times New Roman" w:hAnsi="Times New Roman" w:cs="Times New Roman"/>
          <w:color w:val="000000" w:themeColor="text1"/>
          <w:sz w:val="24"/>
        </w:rPr>
        <w:t xml:space="preserve">. В случае принятия решения об исправлении </w:t>
      </w:r>
      <w:r w:rsidR="00192CA1" w:rsidRPr="0056592D">
        <w:rPr>
          <w:rFonts w:ascii="Times New Roman" w:hAnsi="Times New Roman" w:cs="Times New Roman"/>
          <w:color w:val="000000" w:themeColor="text1"/>
          <w:sz w:val="24"/>
        </w:rPr>
        <w:t>опечаток или ошибок</w:t>
      </w:r>
      <w:r w:rsidRPr="0056592D">
        <w:rPr>
          <w:rFonts w:ascii="Times New Roman" w:hAnsi="Times New Roman" w:cs="Times New Roman"/>
          <w:color w:val="000000" w:themeColor="text1"/>
          <w:sz w:val="24"/>
        </w:rPr>
        <w:t xml:space="preserve"> в </w:t>
      </w:r>
      <w:r w:rsidR="003037E8" w:rsidRPr="0056592D">
        <w:rPr>
          <w:rFonts w:ascii="Times New Roman" w:hAnsi="Times New Roman" w:cs="Times New Roman"/>
          <w:color w:val="000000" w:themeColor="text1"/>
          <w:sz w:val="24"/>
        </w:rPr>
        <w:t>уведомлени</w:t>
      </w:r>
      <w:r w:rsidR="00BD15EB" w:rsidRPr="0056592D">
        <w:rPr>
          <w:rFonts w:ascii="Times New Roman" w:hAnsi="Times New Roman" w:cs="Times New Roman"/>
          <w:color w:val="000000" w:themeColor="text1"/>
          <w:sz w:val="24"/>
        </w:rPr>
        <w:t>и</w:t>
      </w:r>
      <w:r w:rsidR="003037E8" w:rsidRPr="0056592D">
        <w:rPr>
          <w:rFonts w:ascii="Times New Roman" w:hAnsi="Times New Roman" w:cs="Times New Roman"/>
          <w:color w:val="000000" w:themeColor="text1"/>
          <w:sz w:val="24"/>
        </w:rPr>
        <w:t xml:space="preserve"> о соответствии</w:t>
      </w:r>
      <w:r w:rsidRPr="0056592D">
        <w:rPr>
          <w:rFonts w:ascii="Times New Roman" w:hAnsi="Times New Roman" w:cs="Times New Roman"/>
          <w:color w:val="000000" w:themeColor="text1"/>
          <w:sz w:val="24"/>
        </w:rPr>
        <w:t>:</w:t>
      </w:r>
    </w:p>
    <w:p w:rsidR="003037E8" w:rsidRPr="0056592D" w:rsidRDefault="00F25734" w:rsidP="003037E8">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 xml:space="preserve">- </w:t>
      </w:r>
      <w:r w:rsidR="003037E8" w:rsidRPr="0056592D">
        <w:rPr>
          <w:rFonts w:ascii="Times New Roman" w:hAnsi="Times New Roman" w:cs="Times New Roman"/>
          <w:color w:val="000000" w:themeColor="text1"/>
          <w:sz w:val="24"/>
        </w:rPr>
        <w:t>уведомление о соответствии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5F5E76" w:rsidRPr="0056592D" w:rsidRDefault="00F25734" w:rsidP="0049191C">
      <w:pPr>
        <w:suppressAutoHyphens w:val="0"/>
        <w:autoSpaceDE w:val="0"/>
        <w:autoSpaceDN w:val="0"/>
        <w:adjustRightInd w:val="0"/>
        <w:spacing w:after="0" w:line="240" w:lineRule="auto"/>
        <w:ind w:firstLine="567"/>
        <w:jc w:val="both"/>
        <w:rPr>
          <w:rFonts w:ascii="Times New Roman" w:hAnsi="Times New Roman" w:cs="Times New Roman"/>
          <w:i/>
          <w:color w:val="000000" w:themeColor="text1"/>
          <w:sz w:val="24"/>
        </w:rPr>
      </w:pPr>
      <w:r w:rsidRPr="0056592D">
        <w:rPr>
          <w:rFonts w:ascii="Times New Roman" w:hAnsi="Times New Roman" w:cs="Times New Roman"/>
          <w:color w:val="000000" w:themeColor="text1"/>
          <w:sz w:val="24"/>
        </w:rPr>
        <w:t>2.4.</w:t>
      </w:r>
      <w:r w:rsidR="003037E8" w:rsidRPr="0056592D">
        <w:rPr>
          <w:rFonts w:ascii="Times New Roman" w:hAnsi="Times New Roman" w:cs="Times New Roman"/>
          <w:color w:val="000000" w:themeColor="text1"/>
          <w:sz w:val="24"/>
        </w:rPr>
        <w:t>5</w:t>
      </w:r>
      <w:r w:rsidRPr="0056592D">
        <w:rPr>
          <w:rFonts w:ascii="Times New Roman" w:hAnsi="Times New Roman" w:cs="Times New Roman"/>
          <w:color w:val="000000" w:themeColor="text1"/>
          <w:sz w:val="24"/>
        </w:rPr>
        <w:t>.</w:t>
      </w:r>
      <w:r w:rsidR="009104C3" w:rsidRPr="0056592D">
        <w:rPr>
          <w:rFonts w:ascii="Times New Roman" w:hAnsi="Times New Roman" w:cs="Times New Roman"/>
          <w:color w:val="000000" w:themeColor="text1"/>
          <w:sz w:val="24"/>
        </w:rPr>
        <w:t>5</w:t>
      </w:r>
      <w:r w:rsidRPr="0056592D">
        <w:rPr>
          <w:rFonts w:ascii="Times New Roman" w:hAnsi="Times New Roman" w:cs="Times New Roman"/>
          <w:color w:val="000000" w:themeColor="text1"/>
          <w:sz w:val="24"/>
        </w:rPr>
        <w:t xml:space="preserve">. </w:t>
      </w:r>
      <w:r w:rsidR="005F5E76" w:rsidRPr="0056592D">
        <w:rPr>
          <w:rFonts w:ascii="Times New Roman" w:hAnsi="Times New Roman" w:cs="Times New Roman"/>
          <w:color w:val="000000" w:themeColor="text1"/>
          <w:sz w:val="24"/>
        </w:rPr>
        <w:t xml:space="preserve">В случае принятия решения об отказе  в исправлении </w:t>
      </w:r>
      <w:r w:rsidR="00192CA1" w:rsidRPr="0056592D">
        <w:rPr>
          <w:rFonts w:ascii="Times New Roman" w:hAnsi="Times New Roman" w:cs="Times New Roman"/>
          <w:color w:val="000000" w:themeColor="text1"/>
          <w:sz w:val="24"/>
        </w:rPr>
        <w:t>опечаток или ошибок</w:t>
      </w:r>
      <w:r w:rsidR="005F5E76" w:rsidRPr="0056592D">
        <w:rPr>
          <w:rFonts w:ascii="Times New Roman" w:hAnsi="Times New Roman" w:cs="Times New Roman"/>
          <w:color w:val="000000" w:themeColor="text1"/>
          <w:sz w:val="24"/>
        </w:rPr>
        <w:t xml:space="preserve"> в </w:t>
      </w:r>
      <w:r w:rsidR="003037E8" w:rsidRPr="0056592D">
        <w:rPr>
          <w:rFonts w:ascii="Times New Roman" w:hAnsi="Times New Roman" w:cs="Times New Roman"/>
          <w:color w:val="000000" w:themeColor="text1"/>
          <w:sz w:val="24"/>
        </w:rPr>
        <w:t>уведомлении о соответствии</w:t>
      </w:r>
      <w:r w:rsidR="005F5E76" w:rsidRPr="0056592D">
        <w:rPr>
          <w:rFonts w:ascii="Times New Roman" w:hAnsi="Times New Roman" w:cs="Times New Roman"/>
          <w:color w:val="000000" w:themeColor="text1"/>
          <w:sz w:val="24"/>
        </w:rPr>
        <w:t>:</w:t>
      </w:r>
    </w:p>
    <w:p w:rsidR="005F5E76" w:rsidRPr="0056592D" w:rsidRDefault="00D3723A"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 xml:space="preserve">-  </w:t>
      </w:r>
      <w:r w:rsidR="007833AE" w:rsidRPr="0056592D">
        <w:rPr>
          <w:rFonts w:ascii="Times New Roman" w:hAnsi="Times New Roman" w:cs="Times New Roman"/>
          <w:color w:val="000000" w:themeColor="text1"/>
          <w:sz w:val="24"/>
        </w:rPr>
        <w:t>уведомление</w:t>
      </w:r>
      <w:r w:rsidRPr="0056592D">
        <w:rPr>
          <w:rFonts w:ascii="Times New Roman" w:hAnsi="Times New Roman" w:cs="Times New Roman"/>
          <w:color w:val="000000" w:themeColor="text1"/>
          <w:sz w:val="24"/>
        </w:rPr>
        <w:t xml:space="preserve"> об отказе в исправлении </w:t>
      </w:r>
      <w:r w:rsidR="00192CA1" w:rsidRPr="0056592D">
        <w:rPr>
          <w:rFonts w:ascii="Times New Roman" w:hAnsi="Times New Roman" w:cs="Times New Roman"/>
          <w:color w:val="000000" w:themeColor="text1"/>
          <w:sz w:val="24"/>
        </w:rPr>
        <w:t>опечаток или ошибок</w:t>
      </w:r>
      <w:r w:rsidR="006745C4" w:rsidRPr="0056592D">
        <w:rPr>
          <w:rFonts w:ascii="Times New Roman" w:hAnsi="Times New Roman" w:cs="Times New Roman"/>
          <w:color w:val="000000" w:themeColor="text1"/>
          <w:sz w:val="24"/>
        </w:rPr>
        <w:t>,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w:t>
      </w:r>
      <w:r w:rsidR="003037E8" w:rsidRPr="0056592D">
        <w:rPr>
          <w:rFonts w:ascii="Times New Roman" w:hAnsi="Times New Roman" w:cs="Times New Roman"/>
          <w:color w:val="000000" w:themeColor="text1"/>
          <w:sz w:val="24"/>
        </w:rPr>
        <w:t xml:space="preserve">ой </w:t>
      </w:r>
      <w:r w:rsidR="00D47717" w:rsidRPr="0056592D">
        <w:rPr>
          <w:rFonts w:ascii="Times New Roman" w:hAnsi="Times New Roman" w:cs="Times New Roman"/>
          <w:color w:val="000000" w:themeColor="text1"/>
          <w:sz w:val="24"/>
        </w:rPr>
        <w:t xml:space="preserve">электронной </w:t>
      </w:r>
      <w:r w:rsidR="006745C4" w:rsidRPr="0056592D">
        <w:rPr>
          <w:rFonts w:ascii="Times New Roman" w:hAnsi="Times New Roman" w:cs="Times New Roman"/>
          <w:color w:val="000000" w:themeColor="text1"/>
          <w:sz w:val="24"/>
        </w:rPr>
        <w:t>подписью уполномоченного должностного лица</w:t>
      </w:r>
      <w:r w:rsidR="005F5E76" w:rsidRPr="0056592D">
        <w:rPr>
          <w:rFonts w:ascii="Times New Roman" w:hAnsi="Times New Roman" w:cs="Times New Roman"/>
          <w:color w:val="000000" w:themeColor="text1"/>
          <w:sz w:val="24"/>
        </w:rPr>
        <w:t>.</w:t>
      </w:r>
    </w:p>
    <w:p w:rsidR="00D3723A" w:rsidRPr="0056592D" w:rsidRDefault="00F25734"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2.4.</w:t>
      </w:r>
      <w:r w:rsidR="003037E8" w:rsidRPr="0056592D">
        <w:rPr>
          <w:rFonts w:ascii="Times New Roman" w:hAnsi="Times New Roman" w:cs="Times New Roman"/>
          <w:color w:val="000000" w:themeColor="text1"/>
          <w:sz w:val="24"/>
        </w:rPr>
        <w:t>5</w:t>
      </w:r>
      <w:r w:rsidRPr="0056592D">
        <w:rPr>
          <w:rFonts w:ascii="Times New Roman" w:hAnsi="Times New Roman" w:cs="Times New Roman"/>
          <w:color w:val="000000" w:themeColor="text1"/>
          <w:sz w:val="24"/>
        </w:rPr>
        <w:t>.</w:t>
      </w:r>
      <w:r w:rsidR="009104C3" w:rsidRPr="0056592D">
        <w:rPr>
          <w:rFonts w:ascii="Times New Roman" w:hAnsi="Times New Roman" w:cs="Times New Roman"/>
          <w:color w:val="000000" w:themeColor="text1"/>
          <w:sz w:val="24"/>
        </w:rPr>
        <w:t>6</w:t>
      </w:r>
      <w:r w:rsidRPr="0056592D">
        <w:rPr>
          <w:rFonts w:ascii="Times New Roman" w:hAnsi="Times New Roman" w:cs="Times New Roman"/>
          <w:color w:val="000000" w:themeColor="text1"/>
          <w:sz w:val="24"/>
        </w:rPr>
        <w:t xml:space="preserve">. </w:t>
      </w:r>
      <w:r w:rsidR="005F5E76" w:rsidRPr="0056592D">
        <w:rPr>
          <w:rFonts w:ascii="Times New Roman" w:hAnsi="Times New Roman" w:cs="Times New Roman"/>
          <w:color w:val="000000" w:themeColor="text1"/>
          <w:sz w:val="24"/>
        </w:rPr>
        <w:t xml:space="preserve">В случае выдачи </w:t>
      </w:r>
      <w:r w:rsidR="00AA42C3" w:rsidRPr="0056592D">
        <w:rPr>
          <w:rFonts w:ascii="Times New Roman" w:hAnsi="Times New Roman" w:cs="Times New Roman"/>
          <w:color w:val="000000" w:themeColor="text1"/>
          <w:sz w:val="24"/>
        </w:rPr>
        <w:t xml:space="preserve">копии </w:t>
      </w:r>
      <w:r w:rsidR="003037E8" w:rsidRPr="0056592D">
        <w:rPr>
          <w:rFonts w:ascii="Times New Roman" w:hAnsi="Times New Roman" w:cs="Times New Roman"/>
          <w:color w:val="000000" w:themeColor="text1"/>
          <w:sz w:val="24"/>
        </w:rPr>
        <w:t>уведомления о соответствии:</w:t>
      </w:r>
    </w:p>
    <w:p w:rsidR="00A61605" w:rsidRPr="0056592D" w:rsidRDefault="00D3723A"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 xml:space="preserve">- </w:t>
      </w:r>
      <w:r w:rsidR="003037E8" w:rsidRPr="0056592D">
        <w:rPr>
          <w:rFonts w:ascii="Times New Roman" w:hAnsi="Times New Roman" w:cs="Times New Roman"/>
          <w:color w:val="000000" w:themeColor="text1"/>
          <w:sz w:val="24"/>
        </w:rPr>
        <w:t xml:space="preserve">уведомление о соответствии </w:t>
      </w:r>
      <w:r w:rsidR="00AA42C3" w:rsidRPr="0056592D">
        <w:rPr>
          <w:rFonts w:ascii="Times New Roman" w:hAnsi="Times New Roman" w:cs="Times New Roman"/>
          <w:color w:val="000000" w:themeColor="text1"/>
          <w:sz w:val="24"/>
        </w:rPr>
        <w:t xml:space="preserve"> с указанием даты, регистрационного номера</w:t>
      </w:r>
      <w:r w:rsidR="006745C4" w:rsidRPr="0056592D">
        <w:rPr>
          <w:rFonts w:ascii="Times New Roman" w:hAnsi="Times New Roman" w:cs="Times New Roman"/>
          <w:color w:val="000000" w:themeColor="text1"/>
          <w:sz w:val="24"/>
        </w:rPr>
        <w:t xml:space="preserve">, подписи уполномоченного должностного лица </w:t>
      </w:r>
      <w:r w:rsidR="00AA42C3" w:rsidRPr="0056592D">
        <w:rPr>
          <w:rFonts w:ascii="Times New Roman" w:hAnsi="Times New Roman" w:cs="Times New Roman"/>
          <w:color w:val="000000" w:themeColor="text1"/>
          <w:sz w:val="24"/>
        </w:rPr>
        <w:t xml:space="preserve">и проставление печати </w:t>
      </w:r>
      <w:r w:rsidR="000E16E7" w:rsidRPr="0056592D">
        <w:rPr>
          <w:rFonts w:ascii="Times New Roman" w:hAnsi="Times New Roman" w:cs="Times New Roman"/>
          <w:color w:val="000000" w:themeColor="text1"/>
          <w:sz w:val="24"/>
        </w:rPr>
        <w:t xml:space="preserve">Администрации </w:t>
      </w:r>
      <w:r w:rsidR="00AA42C3" w:rsidRPr="0056592D">
        <w:rPr>
          <w:rFonts w:ascii="Times New Roman" w:hAnsi="Times New Roman" w:cs="Times New Roman"/>
          <w:color w:val="000000" w:themeColor="text1"/>
          <w:sz w:val="24"/>
        </w:rPr>
        <w:t xml:space="preserve">либо подписанное усиленной квалифицированной электронной подписью </w:t>
      </w:r>
      <w:r w:rsidR="00CE12D4" w:rsidRPr="0056592D">
        <w:rPr>
          <w:rFonts w:ascii="Times New Roman" w:hAnsi="Times New Roman" w:cs="Times New Roman"/>
          <w:color w:val="000000" w:themeColor="text1"/>
          <w:sz w:val="24"/>
        </w:rPr>
        <w:t xml:space="preserve">уполномоченного </w:t>
      </w:r>
      <w:r w:rsidR="00AA42C3" w:rsidRPr="0056592D">
        <w:rPr>
          <w:rFonts w:ascii="Times New Roman" w:hAnsi="Times New Roman" w:cs="Times New Roman"/>
          <w:color w:val="000000" w:themeColor="text1"/>
          <w:sz w:val="24"/>
        </w:rPr>
        <w:t xml:space="preserve">должностного лица </w:t>
      </w:r>
      <w:r w:rsidRPr="0056592D">
        <w:rPr>
          <w:rFonts w:ascii="Times New Roman" w:hAnsi="Times New Roman" w:cs="Times New Roman"/>
          <w:color w:val="000000" w:themeColor="text1"/>
          <w:sz w:val="24"/>
        </w:rPr>
        <w:t xml:space="preserve">с надписью </w:t>
      </w:r>
      <w:r w:rsidR="00A61605" w:rsidRPr="0056592D">
        <w:rPr>
          <w:rFonts w:ascii="Times New Roman" w:hAnsi="Times New Roman" w:cs="Times New Roman"/>
          <w:color w:val="000000" w:themeColor="text1"/>
          <w:sz w:val="24"/>
        </w:rPr>
        <w:t xml:space="preserve">на каждом листе </w:t>
      </w:r>
      <w:r w:rsidRPr="0056592D">
        <w:rPr>
          <w:rFonts w:ascii="Times New Roman" w:hAnsi="Times New Roman" w:cs="Times New Roman"/>
          <w:color w:val="000000" w:themeColor="text1"/>
          <w:sz w:val="24"/>
        </w:rPr>
        <w:t>«КОПИЯ»</w:t>
      </w:r>
      <w:r w:rsidR="00A61605" w:rsidRPr="0056592D">
        <w:rPr>
          <w:rFonts w:ascii="Times New Roman" w:hAnsi="Times New Roman" w:cs="Times New Roman"/>
          <w:color w:val="000000" w:themeColor="text1"/>
          <w:sz w:val="24"/>
        </w:rPr>
        <w:t>;</w:t>
      </w:r>
    </w:p>
    <w:p w:rsidR="00486F21" w:rsidRPr="0056592D" w:rsidRDefault="00A61605" w:rsidP="00486F21">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 xml:space="preserve">- сопроводительное письмо о направлении копии </w:t>
      </w:r>
      <w:r w:rsidR="003037E8" w:rsidRPr="0056592D">
        <w:rPr>
          <w:rFonts w:ascii="Times New Roman" w:hAnsi="Times New Roman" w:cs="Times New Roman"/>
          <w:color w:val="000000" w:themeColor="text1"/>
          <w:sz w:val="24"/>
        </w:rPr>
        <w:t>уведомления о соответствии</w:t>
      </w:r>
      <w:r w:rsidR="00486F21" w:rsidRPr="0056592D">
        <w:rPr>
          <w:rFonts w:ascii="Times New Roman" w:hAnsi="Times New Roman" w:cs="Times New Roman"/>
          <w:color w:val="000000" w:themeColor="text1"/>
          <w:sz w:val="24"/>
        </w:rPr>
        <w:t xml:space="preserve">,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w:t>
      </w:r>
      <w:r w:rsidR="00D47717" w:rsidRPr="0056592D">
        <w:rPr>
          <w:rFonts w:ascii="Times New Roman" w:hAnsi="Times New Roman" w:cs="Times New Roman"/>
          <w:color w:val="000000" w:themeColor="text1"/>
          <w:sz w:val="24"/>
        </w:rPr>
        <w:t xml:space="preserve">электронной </w:t>
      </w:r>
      <w:r w:rsidR="00486F21" w:rsidRPr="0056592D">
        <w:rPr>
          <w:rFonts w:ascii="Times New Roman" w:hAnsi="Times New Roman" w:cs="Times New Roman"/>
          <w:color w:val="000000" w:themeColor="text1"/>
          <w:sz w:val="24"/>
        </w:rPr>
        <w:t>подписью  уполномоченного должностного лица.</w:t>
      </w:r>
    </w:p>
    <w:p w:rsidR="00670BD1" w:rsidRPr="0056592D" w:rsidRDefault="00486F21"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2.4.</w:t>
      </w:r>
      <w:r w:rsidR="003037E8" w:rsidRPr="0056592D">
        <w:rPr>
          <w:rFonts w:ascii="Times New Roman" w:hAnsi="Times New Roman" w:cs="Times New Roman"/>
          <w:color w:val="000000" w:themeColor="text1"/>
          <w:sz w:val="24"/>
        </w:rPr>
        <w:t>5</w:t>
      </w:r>
      <w:r w:rsidRPr="0056592D">
        <w:rPr>
          <w:rFonts w:ascii="Times New Roman" w:hAnsi="Times New Roman" w:cs="Times New Roman"/>
          <w:color w:val="000000" w:themeColor="text1"/>
          <w:sz w:val="24"/>
        </w:rPr>
        <w:t>.</w:t>
      </w:r>
      <w:r w:rsidR="009104C3" w:rsidRPr="0056592D">
        <w:rPr>
          <w:rFonts w:ascii="Times New Roman" w:hAnsi="Times New Roman" w:cs="Times New Roman"/>
          <w:color w:val="000000" w:themeColor="text1"/>
          <w:sz w:val="24"/>
        </w:rPr>
        <w:t>7</w:t>
      </w:r>
      <w:r w:rsidRPr="0056592D">
        <w:rPr>
          <w:rFonts w:ascii="Times New Roman" w:hAnsi="Times New Roman" w:cs="Times New Roman"/>
          <w:color w:val="000000" w:themeColor="text1"/>
          <w:sz w:val="24"/>
        </w:rPr>
        <w:t xml:space="preserve">. </w:t>
      </w:r>
      <w:r w:rsidR="00670BD1" w:rsidRPr="0056592D">
        <w:rPr>
          <w:rFonts w:ascii="Times New Roman" w:hAnsi="Times New Roman" w:cs="Times New Roman"/>
          <w:color w:val="000000" w:themeColor="text1"/>
          <w:sz w:val="24"/>
        </w:rPr>
        <w:t xml:space="preserve">В случае отказа в выдаче копии </w:t>
      </w:r>
      <w:r w:rsidR="003037E8" w:rsidRPr="0056592D">
        <w:rPr>
          <w:rFonts w:ascii="Times New Roman" w:hAnsi="Times New Roman" w:cs="Times New Roman"/>
          <w:color w:val="000000" w:themeColor="text1"/>
          <w:sz w:val="24"/>
        </w:rPr>
        <w:t>уведомления о соответствии</w:t>
      </w:r>
      <w:r w:rsidR="00670BD1" w:rsidRPr="0056592D">
        <w:rPr>
          <w:rFonts w:ascii="Times New Roman" w:hAnsi="Times New Roman" w:cs="Times New Roman"/>
          <w:color w:val="000000" w:themeColor="text1"/>
          <w:sz w:val="24"/>
        </w:rPr>
        <w:t>:</w:t>
      </w:r>
    </w:p>
    <w:p w:rsidR="00670BD1" w:rsidRPr="0056592D" w:rsidRDefault="00670BD1" w:rsidP="00670BD1">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56592D">
        <w:rPr>
          <w:rFonts w:ascii="Times New Roman" w:hAnsi="Times New Roman" w:cs="Times New Roman"/>
          <w:color w:val="000000" w:themeColor="text1"/>
          <w:sz w:val="24"/>
        </w:rPr>
        <w:t xml:space="preserve">- письмо об отказе в выдаче копии </w:t>
      </w:r>
      <w:r w:rsidR="003037E8" w:rsidRPr="0056592D">
        <w:rPr>
          <w:rFonts w:ascii="Times New Roman" w:hAnsi="Times New Roman" w:cs="Times New Roman"/>
          <w:color w:val="000000" w:themeColor="text1"/>
          <w:sz w:val="24"/>
        </w:rPr>
        <w:t xml:space="preserve">уведомления о соответствии, </w:t>
      </w:r>
      <w:r w:rsidRPr="0056592D">
        <w:rPr>
          <w:rFonts w:ascii="Times New Roman" w:hAnsi="Times New Roman" w:cs="Times New Roman"/>
          <w:color w:val="000000" w:themeColor="text1"/>
          <w:sz w:val="24"/>
        </w:rPr>
        <w:t xml:space="preserve">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w:t>
      </w:r>
      <w:r w:rsidR="00D47717" w:rsidRPr="0056592D">
        <w:rPr>
          <w:rFonts w:ascii="Times New Roman" w:hAnsi="Times New Roman" w:cs="Times New Roman"/>
          <w:color w:val="000000" w:themeColor="text1"/>
          <w:sz w:val="24"/>
        </w:rPr>
        <w:t xml:space="preserve">электронной </w:t>
      </w:r>
      <w:r w:rsidRPr="0056592D">
        <w:rPr>
          <w:rFonts w:ascii="Times New Roman" w:hAnsi="Times New Roman" w:cs="Times New Roman"/>
          <w:color w:val="000000" w:themeColor="text1"/>
          <w:sz w:val="24"/>
        </w:rPr>
        <w:t>подписью  уполномоченного должностного лица.</w:t>
      </w:r>
    </w:p>
    <w:p w:rsidR="006E74F6" w:rsidRPr="006F5D23" w:rsidRDefault="002004E9" w:rsidP="0049191C">
      <w:pPr>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t>2.</w:t>
      </w:r>
      <w:r w:rsidR="00DB1F03" w:rsidRPr="006F5D23">
        <w:rPr>
          <w:rFonts w:ascii="Times New Roman" w:hAnsi="Times New Roman" w:cs="Times New Roman"/>
          <w:iCs/>
          <w:color w:val="000000" w:themeColor="text1"/>
          <w:sz w:val="24"/>
          <w:szCs w:val="28"/>
        </w:rPr>
        <w:t>4</w:t>
      </w:r>
      <w:r w:rsidRPr="006F5D23">
        <w:rPr>
          <w:rFonts w:ascii="Times New Roman" w:hAnsi="Times New Roman" w:cs="Times New Roman"/>
          <w:iCs/>
          <w:color w:val="000000" w:themeColor="text1"/>
          <w:sz w:val="24"/>
          <w:szCs w:val="28"/>
        </w:rPr>
        <w:t>.</w:t>
      </w:r>
      <w:r w:rsidR="003037E8" w:rsidRPr="006F5D23">
        <w:rPr>
          <w:rFonts w:ascii="Times New Roman" w:hAnsi="Times New Roman" w:cs="Times New Roman"/>
          <w:iCs/>
          <w:color w:val="000000" w:themeColor="text1"/>
          <w:sz w:val="24"/>
          <w:szCs w:val="28"/>
        </w:rPr>
        <w:t>6</w:t>
      </w:r>
      <w:r w:rsidRPr="006F5D23">
        <w:rPr>
          <w:rFonts w:ascii="Times New Roman" w:hAnsi="Times New Roman" w:cs="Times New Roman"/>
          <w:iCs/>
          <w:color w:val="000000" w:themeColor="text1"/>
          <w:sz w:val="24"/>
          <w:szCs w:val="28"/>
        </w:rPr>
        <w:t xml:space="preserve">. </w:t>
      </w:r>
      <w:proofErr w:type="gramStart"/>
      <w:r w:rsidR="002C068A" w:rsidRPr="006F5D23">
        <w:rPr>
          <w:rFonts w:ascii="Times New Roman" w:hAnsi="Times New Roman" w:cs="Times New Roman"/>
          <w:iCs/>
          <w:color w:val="000000" w:themeColor="text1"/>
          <w:sz w:val="24"/>
          <w:szCs w:val="28"/>
        </w:rPr>
        <w:t xml:space="preserve">Результат предоставления муниципальной услуги </w:t>
      </w:r>
      <w:r w:rsidR="00CE12D4" w:rsidRPr="006F5D23">
        <w:rPr>
          <w:rFonts w:ascii="Times New Roman" w:hAnsi="Times New Roman" w:cs="Times New Roman"/>
          <w:iCs/>
          <w:color w:val="000000" w:themeColor="text1"/>
          <w:sz w:val="24"/>
          <w:szCs w:val="28"/>
        </w:rPr>
        <w:t>выдается заявителю</w:t>
      </w:r>
      <w:r w:rsidR="002C068A" w:rsidRPr="006F5D23">
        <w:rPr>
          <w:rFonts w:ascii="Times New Roman" w:hAnsi="Times New Roman" w:cs="Times New Roman"/>
          <w:iCs/>
          <w:color w:val="000000" w:themeColor="text1"/>
          <w:sz w:val="24"/>
          <w:szCs w:val="28"/>
        </w:rPr>
        <w:t xml:space="preserve"> в форме документа на бумажном носителе</w:t>
      </w:r>
      <w:r w:rsidR="00CE12D4" w:rsidRPr="006F5D23">
        <w:rPr>
          <w:rFonts w:ascii="Times New Roman" w:hAnsi="Times New Roman" w:cs="Times New Roman"/>
          <w:iCs/>
          <w:color w:val="000000" w:themeColor="text1"/>
          <w:sz w:val="24"/>
          <w:szCs w:val="28"/>
        </w:rPr>
        <w:t xml:space="preserve"> в МФЦ</w:t>
      </w:r>
      <w:r w:rsidR="00AB6614" w:rsidRPr="006F5D23">
        <w:rPr>
          <w:rFonts w:ascii="Times New Roman" w:hAnsi="Times New Roman" w:cs="Times New Roman"/>
          <w:iCs/>
          <w:color w:val="000000" w:themeColor="text1"/>
          <w:sz w:val="24"/>
          <w:szCs w:val="28"/>
        </w:rPr>
        <w:t xml:space="preserve">, </w:t>
      </w:r>
      <w:r w:rsidR="00CE12D4" w:rsidRPr="006F5D23">
        <w:rPr>
          <w:rFonts w:ascii="Times New Roman" w:hAnsi="Times New Roman" w:cs="Times New Roman"/>
          <w:iCs/>
          <w:color w:val="000000" w:themeColor="text1"/>
          <w:sz w:val="24"/>
          <w:szCs w:val="28"/>
        </w:rPr>
        <w:t xml:space="preserve"> лично в Администрации </w:t>
      </w:r>
      <w:r w:rsidR="00AB6614" w:rsidRPr="006F5D23">
        <w:rPr>
          <w:rFonts w:ascii="Times New Roman" w:hAnsi="Times New Roman" w:cs="Times New Roman"/>
          <w:iCs/>
          <w:color w:val="000000" w:themeColor="text1"/>
          <w:sz w:val="24"/>
          <w:szCs w:val="28"/>
        </w:rPr>
        <w:t>или</w:t>
      </w:r>
      <w:r w:rsidR="00CE12D4" w:rsidRPr="006F5D23">
        <w:rPr>
          <w:rFonts w:ascii="Times New Roman" w:hAnsi="Times New Roman" w:cs="Times New Roman"/>
          <w:iCs/>
          <w:color w:val="000000" w:themeColor="text1"/>
          <w:sz w:val="24"/>
          <w:szCs w:val="28"/>
        </w:rPr>
        <w:t xml:space="preserve"> направляется </w:t>
      </w:r>
      <w:r w:rsidR="00550CE4" w:rsidRPr="006F5D23">
        <w:rPr>
          <w:rFonts w:ascii="Times New Roman" w:hAnsi="Times New Roman" w:cs="Times New Roman"/>
          <w:iCs/>
          <w:color w:val="000000" w:themeColor="text1"/>
          <w:sz w:val="24"/>
          <w:szCs w:val="28"/>
        </w:rPr>
        <w:t xml:space="preserve">почтовым </w:t>
      </w:r>
      <w:r w:rsidR="003A16B9" w:rsidRPr="006F5D23">
        <w:rPr>
          <w:rFonts w:ascii="Times New Roman" w:hAnsi="Times New Roman" w:cs="Times New Roman"/>
          <w:iCs/>
          <w:color w:val="000000" w:themeColor="text1"/>
          <w:sz w:val="24"/>
          <w:szCs w:val="28"/>
        </w:rPr>
        <w:t>от</w:t>
      </w:r>
      <w:r w:rsidR="00550CE4" w:rsidRPr="006F5D23">
        <w:rPr>
          <w:rFonts w:ascii="Times New Roman" w:hAnsi="Times New Roman" w:cs="Times New Roman"/>
          <w:iCs/>
          <w:color w:val="000000" w:themeColor="text1"/>
          <w:sz w:val="24"/>
          <w:szCs w:val="28"/>
        </w:rPr>
        <w:t>правлением</w:t>
      </w:r>
      <w:r w:rsidR="003A16B9" w:rsidRPr="006F5D23">
        <w:rPr>
          <w:rFonts w:ascii="Times New Roman" w:hAnsi="Times New Roman" w:cs="Times New Roman"/>
          <w:iCs/>
          <w:color w:val="000000" w:themeColor="text1"/>
          <w:sz w:val="24"/>
          <w:szCs w:val="28"/>
        </w:rPr>
        <w:t xml:space="preserve"> с уведомлением о вручении</w:t>
      </w:r>
      <w:r w:rsidR="00AB6614" w:rsidRPr="006F5D23">
        <w:rPr>
          <w:rFonts w:ascii="Times New Roman" w:hAnsi="Times New Roman" w:cs="Times New Roman"/>
          <w:iCs/>
          <w:color w:val="000000" w:themeColor="text1"/>
          <w:sz w:val="24"/>
          <w:szCs w:val="28"/>
        </w:rPr>
        <w:t xml:space="preserve"> либо </w:t>
      </w:r>
      <w:r w:rsidR="00CE12D4" w:rsidRPr="006F5D23">
        <w:rPr>
          <w:rFonts w:ascii="Times New Roman" w:hAnsi="Times New Roman" w:cs="Times New Roman"/>
          <w:iCs/>
          <w:color w:val="000000" w:themeColor="text1"/>
          <w:sz w:val="24"/>
          <w:szCs w:val="28"/>
        </w:rPr>
        <w:t>в форме электронного документа, подписанн</w:t>
      </w:r>
      <w:r w:rsidR="00EF67E1" w:rsidRPr="006F5D23">
        <w:rPr>
          <w:rFonts w:ascii="Times New Roman" w:hAnsi="Times New Roman" w:cs="Times New Roman"/>
          <w:iCs/>
          <w:color w:val="000000" w:themeColor="text1"/>
          <w:sz w:val="24"/>
          <w:szCs w:val="28"/>
        </w:rPr>
        <w:t>ого</w:t>
      </w:r>
      <w:r w:rsidR="00CE12D4" w:rsidRPr="006F5D23">
        <w:rPr>
          <w:rFonts w:ascii="Times New Roman" w:hAnsi="Times New Roman" w:cs="Times New Roman"/>
          <w:iCs/>
          <w:color w:val="000000" w:themeColor="text1"/>
          <w:sz w:val="24"/>
          <w:szCs w:val="28"/>
        </w:rPr>
        <w:t xml:space="preserve"> усиленной квалифицированной </w:t>
      </w:r>
      <w:r w:rsidR="00D47717" w:rsidRPr="006F5D23">
        <w:rPr>
          <w:rFonts w:ascii="Times New Roman" w:hAnsi="Times New Roman" w:cs="Times New Roman"/>
          <w:iCs/>
          <w:color w:val="000000" w:themeColor="text1"/>
          <w:sz w:val="24"/>
          <w:szCs w:val="28"/>
        </w:rPr>
        <w:t xml:space="preserve">электронной </w:t>
      </w:r>
      <w:r w:rsidR="00CE12D4" w:rsidRPr="006F5D23">
        <w:rPr>
          <w:rFonts w:ascii="Times New Roman" w:hAnsi="Times New Roman" w:cs="Times New Roman"/>
          <w:iCs/>
          <w:color w:val="000000" w:themeColor="text1"/>
          <w:sz w:val="24"/>
          <w:szCs w:val="28"/>
        </w:rPr>
        <w:t xml:space="preserve">подписью уполномоченного должностного лица  </w:t>
      </w:r>
      <w:r w:rsidR="00550CE4" w:rsidRPr="006F5D23">
        <w:rPr>
          <w:rFonts w:ascii="Times New Roman" w:hAnsi="Times New Roman" w:cs="Times New Roman"/>
          <w:iCs/>
          <w:color w:val="000000" w:themeColor="text1"/>
          <w:sz w:val="24"/>
          <w:szCs w:val="28"/>
        </w:rPr>
        <w:t xml:space="preserve">на электронную почту, </w:t>
      </w:r>
      <w:r w:rsidR="00CE12D4" w:rsidRPr="006F5D23">
        <w:rPr>
          <w:rFonts w:ascii="Times New Roman" w:hAnsi="Times New Roman" w:cs="Times New Roman"/>
          <w:iCs/>
          <w:color w:val="000000" w:themeColor="text1"/>
          <w:sz w:val="24"/>
          <w:szCs w:val="28"/>
        </w:rPr>
        <w:t xml:space="preserve">в личный кабинет на </w:t>
      </w:r>
      <w:r w:rsidR="0060755A" w:rsidRPr="006F5D23">
        <w:rPr>
          <w:rStyle w:val="a3"/>
          <w:rFonts w:ascii="Times New Roman" w:hAnsi="Times New Roman" w:cs="Times New Roman"/>
          <w:color w:val="000000" w:themeColor="text1"/>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w:t>
      </w:r>
      <w:proofErr w:type="gramEnd"/>
      <w:r w:rsidR="0060755A" w:rsidRPr="006F5D23">
        <w:rPr>
          <w:rStyle w:val="a3"/>
          <w:rFonts w:ascii="Times New Roman" w:hAnsi="Times New Roman" w:cs="Times New Roman"/>
          <w:color w:val="000000" w:themeColor="text1"/>
          <w:sz w:val="24"/>
          <w:szCs w:val="24"/>
          <w:u w:val="none"/>
          <w:lang w:eastAsia="ru-RU"/>
        </w:rPr>
        <w:t xml:space="preserve"> (функций)</w:t>
      </w:r>
      <w:r w:rsidR="00A86861" w:rsidRPr="006F5D23">
        <w:rPr>
          <w:rStyle w:val="a3"/>
          <w:rFonts w:ascii="Times New Roman" w:hAnsi="Times New Roman" w:cs="Times New Roman"/>
          <w:color w:val="000000" w:themeColor="text1"/>
          <w:sz w:val="24"/>
          <w:szCs w:val="24"/>
          <w:u w:val="none"/>
          <w:lang w:eastAsia="ru-RU"/>
        </w:rPr>
        <w:t xml:space="preserve"> </w:t>
      </w:r>
      <w:r w:rsidR="00CE12D4" w:rsidRPr="006F5D23">
        <w:rPr>
          <w:rFonts w:ascii="Times New Roman" w:hAnsi="Times New Roman" w:cs="Times New Roman"/>
          <w:iCs/>
          <w:color w:val="000000" w:themeColor="text1"/>
          <w:sz w:val="24"/>
          <w:szCs w:val="28"/>
        </w:rPr>
        <w:t xml:space="preserve">в зависимости от способа, указанного в  </w:t>
      </w:r>
      <w:r w:rsidR="00550CE4" w:rsidRPr="006F5D23">
        <w:rPr>
          <w:rFonts w:ascii="Times New Roman" w:hAnsi="Times New Roman" w:cs="Times New Roman"/>
          <w:iCs/>
          <w:color w:val="000000" w:themeColor="text1"/>
          <w:sz w:val="24"/>
          <w:szCs w:val="28"/>
        </w:rPr>
        <w:t>уведомлении о соответствии</w:t>
      </w:r>
      <w:r w:rsidR="00CE12D4" w:rsidRPr="006F5D23">
        <w:rPr>
          <w:rFonts w:ascii="Times New Roman" w:hAnsi="Times New Roman" w:cs="Times New Roman"/>
          <w:iCs/>
          <w:color w:val="000000" w:themeColor="text1"/>
          <w:sz w:val="24"/>
          <w:szCs w:val="28"/>
        </w:rPr>
        <w:t>.</w:t>
      </w:r>
    </w:p>
    <w:p w:rsidR="00ED729B" w:rsidRPr="006F5D23" w:rsidRDefault="00EC46AE" w:rsidP="006F5D23">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rPr>
      </w:pPr>
      <w:r w:rsidRPr="006F5D23">
        <w:rPr>
          <w:rFonts w:ascii="Times New Roman" w:hAnsi="Times New Roman" w:cs="Times New Roman"/>
          <w:color w:val="000000" w:themeColor="text1"/>
          <w:sz w:val="24"/>
        </w:rPr>
        <w:t xml:space="preserve">Документы </w:t>
      </w:r>
      <w:r w:rsidR="002B511B" w:rsidRPr="006F5D23">
        <w:rPr>
          <w:rFonts w:ascii="Times New Roman" w:hAnsi="Times New Roman" w:cs="Times New Roman"/>
          <w:color w:val="000000" w:themeColor="text1"/>
          <w:sz w:val="24"/>
        </w:rPr>
        <w:t>выдаются (</w:t>
      </w:r>
      <w:r w:rsidRPr="006F5D23">
        <w:rPr>
          <w:rFonts w:ascii="Times New Roman" w:hAnsi="Times New Roman" w:cs="Times New Roman"/>
          <w:color w:val="000000" w:themeColor="text1"/>
          <w:sz w:val="24"/>
        </w:rPr>
        <w:t>направляются</w:t>
      </w:r>
      <w:r w:rsidR="002B511B" w:rsidRPr="006F5D23">
        <w:rPr>
          <w:rFonts w:ascii="Times New Roman" w:hAnsi="Times New Roman" w:cs="Times New Roman"/>
          <w:color w:val="000000" w:themeColor="text1"/>
          <w:sz w:val="24"/>
        </w:rPr>
        <w:t>)</w:t>
      </w:r>
      <w:r w:rsidR="00A86861" w:rsidRPr="006F5D23">
        <w:rPr>
          <w:rFonts w:ascii="Times New Roman" w:hAnsi="Times New Roman" w:cs="Times New Roman"/>
          <w:color w:val="000000" w:themeColor="text1"/>
          <w:sz w:val="24"/>
        </w:rPr>
        <w:t xml:space="preserve"> </w:t>
      </w:r>
      <w:r w:rsidR="000736E5" w:rsidRPr="006F5D23">
        <w:rPr>
          <w:rFonts w:ascii="Times New Roman" w:hAnsi="Times New Roman" w:cs="Times New Roman"/>
          <w:color w:val="000000" w:themeColor="text1"/>
          <w:sz w:val="24"/>
        </w:rPr>
        <w:t xml:space="preserve">заявителю в течение </w:t>
      </w:r>
      <w:r w:rsidR="00550CE4" w:rsidRPr="006F5D23">
        <w:rPr>
          <w:rFonts w:ascii="Times New Roman" w:hAnsi="Times New Roman" w:cs="Times New Roman"/>
          <w:color w:val="000000" w:themeColor="text1"/>
          <w:sz w:val="24"/>
        </w:rPr>
        <w:t xml:space="preserve"> одного рабочего дня, следующего за днем подписания и регистрации документов, указанных в пункте 2.4.5 настоящего Регламента</w:t>
      </w:r>
      <w:r w:rsidR="004D032B" w:rsidRPr="006F5D23">
        <w:rPr>
          <w:rFonts w:ascii="Times New Roman" w:hAnsi="Times New Roman" w:cs="Times New Roman"/>
          <w:color w:val="000000" w:themeColor="text1"/>
          <w:sz w:val="24"/>
        </w:rPr>
        <w:t xml:space="preserve"> </w:t>
      </w:r>
      <w:r w:rsidR="00472DDE">
        <w:rPr>
          <w:rFonts w:ascii="Times New Roman" w:hAnsi="Times New Roman" w:cs="Times New Roman"/>
          <w:color w:val="000000" w:themeColor="text1"/>
          <w:sz w:val="24"/>
        </w:rPr>
        <w:t xml:space="preserve">в количестве </w:t>
      </w:r>
      <w:r w:rsidR="00531279">
        <w:rPr>
          <w:rFonts w:ascii="Times New Roman" w:hAnsi="Times New Roman" w:cs="Times New Roman"/>
          <w:color w:val="000000" w:themeColor="text1"/>
          <w:sz w:val="24"/>
        </w:rPr>
        <w:t>двух</w:t>
      </w:r>
      <w:r w:rsidR="00472DDE">
        <w:rPr>
          <w:rFonts w:ascii="Times New Roman" w:hAnsi="Times New Roman" w:cs="Times New Roman"/>
          <w:color w:val="000000" w:themeColor="text1"/>
          <w:sz w:val="24"/>
        </w:rPr>
        <w:t xml:space="preserve"> экземпляров.</w:t>
      </w:r>
      <w:r w:rsidR="00550CE4" w:rsidRPr="006F5D23">
        <w:rPr>
          <w:rFonts w:ascii="Times New Roman" w:hAnsi="Times New Roman" w:cs="Times New Roman"/>
          <w:color w:val="000000" w:themeColor="text1"/>
          <w:sz w:val="24"/>
        </w:rPr>
        <w:t xml:space="preserve"> </w:t>
      </w:r>
    </w:p>
    <w:p w:rsidR="00112405" w:rsidRPr="006F5D23" w:rsidRDefault="007664BD"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DB1F03" w:rsidRPr="006F5D23">
        <w:rPr>
          <w:rFonts w:ascii="Times New Roman" w:hAnsi="Times New Roman" w:cs="Times New Roman"/>
          <w:color w:val="000000" w:themeColor="text1"/>
          <w:sz w:val="24"/>
          <w:szCs w:val="24"/>
        </w:rPr>
        <w:t>5</w:t>
      </w:r>
      <w:r w:rsidR="00112405" w:rsidRPr="006F5D23">
        <w:rPr>
          <w:rFonts w:ascii="Times New Roman" w:hAnsi="Times New Roman" w:cs="Times New Roman"/>
          <w:color w:val="000000" w:themeColor="text1"/>
          <w:sz w:val="24"/>
          <w:szCs w:val="24"/>
        </w:rPr>
        <w:t>. Срок предоставления муниципальной услуги</w:t>
      </w:r>
      <w:r w:rsidR="003576FF" w:rsidRPr="006F5D23">
        <w:rPr>
          <w:rFonts w:ascii="Times New Roman" w:hAnsi="Times New Roman" w:cs="Times New Roman"/>
          <w:color w:val="000000" w:themeColor="text1"/>
          <w:sz w:val="24"/>
          <w:szCs w:val="24"/>
        </w:rPr>
        <w:t>.</w:t>
      </w:r>
    </w:p>
    <w:p w:rsidR="004F777F" w:rsidRPr="006F5D23" w:rsidRDefault="00977DDF" w:rsidP="004F777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8"/>
          <w:lang w:eastAsia="ru-RU"/>
        </w:rPr>
      </w:pPr>
      <w:r w:rsidRPr="006F5D23">
        <w:rPr>
          <w:rFonts w:ascii="Times New Roman" w:hAnsi="Times New Roman" w:cs="Times New Roman"/>
          <w:color w:val="000000" w:themeColor="text1"/>
          <w:sz w:val="24"/>
          <w:szCs w:val="28"/>
          <w:lang w:eastAsia="ru-RU"/>
        </w:rPr>
        <w:t xml:space="preserve">Решение о направлении уведомления о соответствии либо уведомления о </w:t>
      </w:r>
      <w:r w:rsidR="006D3C92" w:rsidRPr="006F5D23">
        <w:rPr>
          <w:rFonts w:ascii="Times New Roman" w:hAnsi="Times New Roman" w:cs="Times New Roman"/>
          <w:color w:val="000000" w:themeColor="text1"/>
          <w:sz w:val="24"/>
          <w:szCs w:val="28"/>
          <w:lang w:eastAsia="ru-RU"/>
        </w:rPr>
        <w:t xml:space="preserve">несоответствии </w:t>
      </w:r>
      <w:r w:rsidRPr="006F5D23">
        <w:rPr>
          <w:rFonts w:ascii="Times New Roman" w:hAnsi="Times New Roman" w:cs="Times New Roman"/>
          <w:color w:val="000000" w:themeColor="text1"/>
          <w:sz w:val="24"/>
          <w:szCs w:val="28"/>
          <w:lang w:eastAsia="ru-RU"/>
        </w:rPr>
        <w:t>и</w:t>
      </w:r>
      <w:r w:rsidR="006D3C92" w:rsidRPr="006F5D23">
        <w:rPr>
          <w:rFonts w:ascii="Times New Roman" w:hAnsi="Times New Roman" w:cs="Times New Roman"/>
          <w:color w:val="000000" w:themeColor="text1"/>
          <w:sz w:val="24"/>
          <w:szCs w:val="28"/>
          <w:lang w:eastAsia="ru-RU"/>
        </w:rPr>
        <w:t xml:space="preserve"> </w:t>
      </w:r>
      <w:r w:rsidRPr="006F5D23">
        <w:rPr>
          <w:rFonts w:ascii="Times New Roman" w:hAnsi="Times New Roman" w:cs="Times New Roman"/>
          <w:color w:val="000000" w:themeColor="text1"/>
          <w:sz w:val="24"/>
          <w:szCs w:val="28"/>
          <w:lang w:eastAsia="ru-RU"/>
        </w:rPr>
        <w:t>принимается в течение 7 рабочих дней с момента поступления и регистрации документов в Администрации</w:t>
      </w:r>
      <w:r w:rsidR="00051C4D" w:rsidRPr="006F5D23">
        <w:rPr>
          <w:rFonts w:ascii="Times New Roman" w:hAnsi="Times New Roman" w:cs="Times New Roman"/>
          <w:color w:val="000000" w:themeColor="text1"/>
          <w:sz w:val="24"/>
          <w:szCs w:val="28"/>
          <w:lang w:eastAsia="ru-RU"/>
        </w:rPr>
        <w:t>, за исключением случаев, указанных в абзаце втором настоящего пункта</w:t>
      </w:r>
      <w:r w:rsidRPr="006F5D23">
        <w:rPr>
          <w:rFonts w:ascii="Times New Roman" w:hAnsi="Times New Roman" w:cs="Times New Roman"/>
          <w:color w:val="000000" w:themeColor="text1"/>
          <w:sz w:val="24"/>
          <w:szCs w:val="28"/>
          <w:lang w:eastAsia="ru-RU"/>
        </w:rPr>
        <w:t>.</w:t>
      </w:r>
    </w:p>
    <w:p w:rsidR="009104C3" w:rsidRPr="006F5D23" w:rsidRDefault="009104C3" w:rsidP="009104C3">
      <w:pPr>
        <w:suppressAutoHyphens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eastAsia="ru-RU"/>
        </w:rPr>
      </w:pPr>
      <w:proofErr w:type="gramStart"/>
      <w:r w:rsidRPr="006F5D23">
        <w:rPr>
          <w:rFonts w:ascii="Times New Roman" w:hAnsi="Times New Roman" w:cs="Times New Roman"/>
          <w:bCs/>
          <w:color w:val="000000" w:themeColor="text1"/>
          <w:sz w:val="24"/>
          <w:szCs w:val="24"/>
          <w:lang w:eastAsia="ru-RU"/>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w:t>
      </w:r>
      <w:r w:rsidR="00051C4D" w:rsidRPr="006F5D23">
        <w:rPr>
          <w:rFonts w:ascii="Times New Roman" w:hAnsi="Times New Roman" w:cs="Times New Roman"/>
          <w:bCs/>
          <w:color w:val="000000" w:themeColor="text1"/>
          <w:sz w:val="24"/>
          <w:szCs w:val="24"/>
          <w:lang w:eastAsia="ru-RU"/>
        </w:rPr>
        <w:t xml:space="preserve"> решение о направлении уведомления о соответствии либо уведомления о </w:t>
      </w:r>
      <w:r w:rsidR="00051C4D" w:rsidRPr="006F5D23">
        <w:rPr>
          <w:rFonts w:ascii="Times New Roman" w:hAnsi="Times New Roman" w:cs="Times New Roman"/>
          <w:bCs/>
          <w:color w:val="000000" w:themeColor="text1"/>
          <w:sz w:val="24"/>
          <w:szCs w:val="24"/>
          <w:lang w:eastAsia="ru-RU"/>
        </w:rPr>
        <w:lastRenderedPageBreak/>
        <w:t>несоответствии</w:t>
      </w:r>
      <w:proofErr w:type="gramEnd"/>
      <w:r w:rsidR="00051C4D" w:rsidRPr="006F5D23">
        <w:rPr>
          <w:rFonts w:ascii="Times New Roman" w:hAnsi="Times New Roman" w:cs="Times New Roman"/>
          <w:bCs/>
          <w:color w:val="000000" w:themeColor="text1"/>
          <w:sz w:val="24"/>
          <w:szCs w:val="24"/>
          <w:lang w:eastAsia="ru-RU"/>
        </w:rPr>
        <w:t xml:space="preserve"> принимается в течение 20 рабочих дней с момента поступления и регистрации документов в Администрации.</w:t>
      </w:r>
    </w:p>
    <w:p w:rsidR="000675DD" w:rsidRPr="0087097F" w:rsidRDefault="000675DD" w:rsidP="009104C3">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87097F">
        <w:rPr>
          <w:rFonts w:ascii="Times New Roman" w:hAnsi="Times New Roman" w:cs="Times New Roman"/>
          <w:bCs/>
          <w:color w:val="000000" w:themeColor="text1"/>
          <w:sz w:val="24"/>
          <w:szCs w:val="24"/>
          <w:lang w:eastAsia="ru-RU"/>
        </w:rPr>
        <w:t>Решение  о внесении изменений в уведомление о планируемом строительстве  принимается в течение 7 рабочих дней с момента поступления  и регистрации документов в Администрации.</w:t>
      </w:r>
    </w:p>
    <w:p w:rsidR="00713A99" w:rsidRPr="006F5D23" w:rsidRDefault="00713A99" w:rsidP="004F777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8"/>
          <w:lang w:eastAsia="ru-RU"/>
        </w:rPr>
      </w:pPr>
      <w:r w:rsidRPr="006F5D23">
        <w:rPr>
          <w:rFonts w:ascii="Times New Roman" w:hAnsi="Times New Roman" w:cs="Times New Roman"/>
          <w:color w:val="000000" w:themeColor="text1"/>
          <w:sz w:val="24"/>
          <w:szCs w:val="28"/>
          <w:lang w:eastAsia="ru-RU"/>
        </w:rPr>
        <w:t xml:space="preserve">Срок рассмотрения заявления об исправлении </w:t>
      </w:r>
      <w:r w:rsidR="00192CA1" w:rsidRPr="006F5D23">
        <w:rPr>
          <w:rFonts w:ascii="Times New Roman" w:hAnsi="Times New Roman" w:cs="Times New Roman"/>
          <w:color w:val="000000" w:themeColor="text1"/>
          <w:sz w:val="24"/>
          <w:szCs w:val="28"/>
          <w:lang w:eastAsia="ru-RU"/>
        </w:rPr>
        <w:t>опечаток или ошибок</w:t>
      </w:r>
      <w:r w:rsidR="006D3C92" w:rsidRPr="006F5D23">
        <w:rPr>
          <w:rFonts w:ascii="Times New Roman" w:hAnsi="Times New Roman" w:cs="Times New Roman"/>
          <w:color w:val="000000" w:themeColor="text1"/>
          <w:sz w:val="24"/>
          <w:szCs w:val="28"/>
          <w:lang w:eastAsia="ru-RU"/>
        </w:rPr>
        <w:t xml:space="preserve"> </w:t>
      </w:r>
      <w:r w:rsidR="00670BD1" w:rsidRPr="006F5D23">
        <w:rPr>
          <w:rFonts w:ascii="Times New Roman" w:hAnsi="Times New Roman" w:cs="Times New Roman"/>
          <w:color w:val="000000" w:themeColor="text1"/>
          <w:sz w:val="24"/>
          <w:szCs w:val="28"/>
          <w:lang w:eastAsia="ru-RU"/>
        </w:rPr>
        <w:t xml:space="preserve">в </w:t>
      </w:r>
      <w:r w:rsidR="00977DDF" w:rsidRPr="006F5D23">
        <w:rPr>
          <w:rFonts w:ascii="Times New Roman" w:hAnsi="Times New Roman" w:cs="Times New Roman"/>
          <w:color w:val="000000" w:themeColor="text1"/>
          <w:sz w:val="24"/>
          <w:szCs w:val="28"/>
          <w:lang w:eastAsia="ru-RU"/>
        </w:rPr>
        <w:t xml:space="preserve">уведомлении о соответствии </w:t>
      </w:r>
      <w:r w:rsidRPr="006F5D23">
        <w:rPr>
          <w:rFonts w:ascii="Times New Roman" w:hAnsi="Times New Roman" w:cs="Times New Roman"/>
          <w:color w:val="000000" w:themeColor="text1"/>
          <w:sz w:val="24"/>
          <w:szCs w:val="28"/>
          <w:lang w:eastAsia="ru-RU"/>
        </w:rPr>
        <w:t>составляет 5 рабочих дней со дня предоставления в Администрацию заявления и прилагаемых к нему документов.</w:t>
      </w:r>
    </w:p>
    <w:p w:rsidR="00ED729B" w:rsidRPr="006F5D23" w:rsidRDefault="00713A99" w:rsidP="006F5D23">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8"/>
          <w:lang w:eastAsia="ru-RU"/>
        </w:rPr>
      </w:pPr>
      <w:r w:rsidRPr="006F5D23">
        <w:rPr>
          <w:rFonts w:ascii="Times New Roman" w:hAnsi="Times New Roman" w:cs="Times New Roman"/>
          <w:color w:val="000000" w:themeColor="text1"/>
          <w:sz w:val="24"/>
          <w:szCs w:val="28"/>
          <w:lang w:eastAsia="ru-RU"/>
        </w:rPr>
        <w:t xml:space="preserve">Срок рассмотрения заявления о предоставлении копии </w:t>
      </w:r>
      <w:r w:rsidR="00977DDF" w:rsidRPr="006F5D23">
        <w:rPr>
          <w:rFonts w:ascii="Times New Roman" w:hAnsi="Times New Roman" w:cs="Times New Roman"/>
          <w:color w:val="000000" w:themeColor="text1"/>
          <w:sz w:val="24"/>
          <w:szCs w:val="28"/>
          <w:lang w:eastAsia="ru-RU"/>
        </w:rPr>
        <w:t xml:space="preserve">уведомления о соответствии </w:t>
      </w:r>
      <w:r w:rsidRPr="006F5D23">
        <w:rPr>
          <w:rFonts w:ascii="Times New Roman" w:hAnsi="Times New Roman" w:cs="Times New Roman"/>
          <w:color w:val="000000" w:themeColor="text1"/>
          <w:sz w:val="24"/>
          <w:szCs w:val="28"/>
          <w:lang w:eastAsia="ru-RU"/>
        </w:rPr>
        <w:t xml:space="preserve"> составляет 3 рабочих дня со дня его  представления в Администрацию.</w:t>
      </w:r>
    </w:p>
    <w:p w:rsidR="00ED729B" w:rsidRPr="006F5D23" w:rsidRDefault="002C068A" w:rsidP="006F5D23">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8"/>
        </w:rPr>
        <w:t>2.</w:t>
      </w:r>
      <w:r w:rsidR="00977DDF" w:rsidRPr="006F5D23">
        <w:rPr>
          <w:rFonts w:ascii="Times New Roman" w:hAnsi="Times New Roman" w:cs="Times New Roman"/>
          <w:color w:val="000000" w:themeColor="text1"/>
          <w:sz w:val="24"/>
          <w:szCs w:val="28"/>
        </w:rPr>
        <w:t>6</w:t>
      </w:r>
      <w:r w:rsidRPr="006F5D23">
        <w:rPr>
          <w:rFonts w:ascii="Times New Roman" w:hAnsi="Times New Roman" w:cs="Times New Roman"/>
          <w:color w:val="000000" w:themeColor="text1"/>
          <w:sz w:val="24"/>
          <w:szCs w:val="28"/>
        </w:rPr>
        <w:t xml:space="preserve">. </w:t>
      </w:r>
      <w:proofErr w:type="gramStart"/>
      <w:r w:rsidR="003576FF" w:rsidRPr="006F5D23">
        <w:rPr>
          <w:rFonts w:ascii="Times New Roman" w:hAnsi="Times New Roman" w:cs="Times New Roman"/>
          <w:color w:val="000000" w:themeColor="text1"/>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sidR="00615611" w:rsidRPr="006F5D23">
        <w:rPr>
          <w:rFonts w:ascii="Times New Roman" w:hAnsi="Times New Roman" w:cs="Times New Roman"/>
          <w:color w:val="000000" w:themeColor="text1"/>
          <w:sz w:val="24"/>
          <w:szCs w:val="24"/>
        </w:rPr>
        <w:t>А</w:t>
      </w:r>
      <w:r w:rsidR="003576FF" w:rsidRPr="006F5D23">
        <w:rPr>
          <w:rFonts w:ascii="Times New Roman" w:hAnsi="Times New Roman" w:cs="Times New Roman"/>
          <w:color w:val="000000" w:themeColor="text1"/>
          <w:sz w:val="24"/>
          <w:szCs w:val="24"/>
        </w:rPr>
        <w:t xml:space="preserve">дминистрации в сети Интернет, в федеральной информационной системе «Единый портал государственных и муниципальных услуг (функций)» </w:t>
      </w:r>
      <w:hyperlink r:id="rId16" w:history="1">
        <w:r w:rsidR="003576FF" w:rsidRPr="006F5D23">
          <w:rPr>
            <w:rStyle w:val="a3"/>
            <w:rFonts w:ascii="Times New Roman" w:hAnsi="Times New Roman" w:cs="Times New Roman"/>
            <w:color w:val="000000" w:themeColor="text1"/>
            <w:sz w:val="24"/>
            <w:szCs w:val="24"/>
            <w:u w:val="none"/>
            <w:lang w:val="en-US"/>
          </w:rPr>
          <w:t>www</w:t>
        </w:r>
        <w:r w:rsidR="003576FF" w:rsidRPr="006F5D23">
          <w:rPr>
            <w:rStyle w:val="a3"/>
            <w:rFonts w:ascii="Times New Roman" w:hAnsi="Times New Roman" w:cs="Times New Roman"/>
            <w:color w:val="000000" w:themeColor="text1"/>
            <w:sz w:val="24"/>
            <w:szCs w:val="24"/>
            <w:u w:val="none"/>
          </w:rPr>
          <w:t>.</w:t>
        </w:r>
        <w:r w:rsidR="003576FF" w:rsidRPr="006F5D23">
          <w:rPr>
            <w:rStyle w:val="a3"/>
            <w:rFonts w:ascii="Times New Roman" w:hAnsi="Times New Roman" w:cs="Times New Roman"/>
            <w:color w:val="000000" w:themeColor="text1"/>
            <w:sz w:val="24"/>
            <w:szCs w:val="24"/>
            <w:u w:val="none"/>
            <w:lang w:val="en-US"/>
          </w:rPr>
          <w:t>gosuslugi</w:t>
        </w:r>
        <w:r w:rsidR="003576FF" w:rsidRPr="006F5D23">
          <w:rPr>
            <w:rStyle w:val="a3"/>
            <w:rFonts w:ascii="Times New Roman" w:hAnsi="Times New Roman" w:cs="Times New Roman"/>
            <w:color w:val="000000" w:themeColor="text1"/>
            <w:sz w:val="24"/>
            <w:szCs w:val="24"/>
            <w:u w:val="none"/>
          </w:rPr>
          <w:t>.</w:t>
        </w:r>
        <w:r w:rsidR="003576FF" w:rsidRPr="006F5D23">
          <w:rPr>
            <w:rStyle w:val="a3"/>
            <w:rFonts w:ascii="Times New Roman" w:hAnsi="Times New Roman" w:cs="Times New Roman"/>
            <w:color w:val="000000" w:themeColor="text1"/>
            <w:sz w:val="24"/>
            <w:szCs w:val="24"/>
            <w:u w:val="none"/>
            <w:lang w:val="en-US"/>
          </w:rPr>
          <w:t>ru</w:t>
        </w:r>
      </w:hyperlink>
      <w:r w:rsidR="003576FF" w:rsidRPr="006F5D23">
        <w:rPr>
          <w:rFonts w:ascii="Times New Roman" w:hAnsi="Times New Roman" w:cs="Times New Roman"/>
          <w:color w:val="000000" w:themeColor="text1"/>
          <w:sz w:val="24"/>
          <w:szCs w:val="24"/>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003576FF" w:rsidRPr="006F5D23">
        <w:rPr>
          <w:rFonts w:ascii="Times New Roman" w:hAnsi="Times New Roman" w:cs="Times New Roman"/>
          <w:color w:val="000000" w:themeColor="text1"/>
          <w:sz w:val="24"/>
          <w:szCs w:val="24"/>
        </w:rPr>
        <w:t xml:space="preserve">) Нижегородской области» </w:t>
      </w:r>
      <w:hyperlink r:id="rId17" w:history="1">
        <w:r w:rsidR="003576FF" w:rsidRPr="006F5D23">
          <w:rPr>
            <w:rStyle w:val="a3"/>
            <w:rFonts w:ascii="Times New Roman" w:hAnsi="Times New Roman" w:cs="Times New Roman"/>
            <w:color w:val="000000" w:themeColor="text1"/>
            <w:sz w:val="24"/>
            <w:szCs w:val="24"/>
            <w:u w:val="none"/>
            <w:lang w:val="en-US"/>
          </w:rPr>
          <w:t>www</w:t>
        </w:r>
        <w:r w:rsidR="003576FF" w:rsidRPr="006F5D23">
          <w:rPr>
            <w:rStyle w:val="a3"/>
            <w:rFonts w:ascii="Times New Roman" w:hAnsi="Times New Roman" w:cs="Times New Roman"/>
            <w:color w:val="000000" w:themeColor="text1"/>
            <w:sz w:val="24"/>
            <w:szCs w:val="24"/>
            <w:u w:val="none"/>
          </w:rPr>
          <w:t>.</w:t>
        </w:r>
        <w:r w:rsidR="003576FF" w:rsidRPr="006F5D23">
          <w:rPr>
            <w:rStyle w:val="a3"/>
            <w:rFonts w:ascii="Times New Roman" w:hAnsi="Times New Roman" w:cs="Times New Roman"/>
            <w:color w:val="000000" w:themeColor="text1"/>
            <w:sz w:val="24"/>
            <w:szCs w:val="24"/>
            <w:u w:val="none"/>
            <w:lang w:val="en-US"/>
          </w:rPr>
          <w:t>gu</w:t>
        </w:r>
        <w:r w:rsidR="003576FF" w:rsidRPr="006F5D23">
          <w:rPr>
            <w:rStyle w:val="a3"/>
            <w:rFonts w:ascii="Times New Roman" w:hAnsi="Times New Roman" w:cs="Times New Roman"/>
            <w:color w:val="000000" w:themeColor="text1"/>
            <w:sz w:val="24"/>
            <w:szCs w:val="24"/>
            <w:u w:val="none"/>
          </w:rPr>
          <w:t>.</w:t>
        </w:r>
        <w:r w:rsidR="003576FF" w:rsidRPr="006F5D23">
          <w:rPr>
            <w:rStyle w:val="a3"/>
            <w:rFonts w:ascii="Times New Roman" w:hAnsi="Times New Roman" w:cs="Times New Roman"/>
            <w:color w:val="000000" w:themeColor="text1"/>
            <w:sz w:val="24"/>
            <w:szCs w:val="24"/>
            <w:u w:val="none"/>
            <w:lang w:val="en-US"/>
          </w:rPr>
          <w:t>nnov</w:t>
        </w:r>
        <w:r w:rsidR="003576FF" w:rsidRPr="006F5D23">
          <w:rPr>
            <w:rStyle w:val="a3"/>
            <w:rFonts w:ascii="Times New Roman" w:hAnsi="Times New Roman" w:cs="Times New Roman"/>
            <w:color w:val="000000" w:themeColor="text1"/>
            <w:sz w:val="24"/>
            <w:szCs w:val="24"/>
            <w:u w:val="none"/>
          </w:rPr>
          <w:t>.</w:t>
        </w:r>
        <w:proofErr w:type="spellStart"/>
        <w:r w:rsidR="003576FF" w:rsidRPr="006F5D23">
          <w:rPr>
            <w:rStyle w:val="a3"/>
            <w:rFonts w:ascii="Times New Roman" w:hAnsi="Times New Roman" w:cs="Times New Roman"/>
            <w:color w:val="000000" w:themeColor="text1"/>
            <w:sz w:val="24"/>
            <w:szCs w:val="24"/>
            <w:u w:val="none"/>
            <w:lang w:val="en-US"/>
          </w:rPr>
          <w:t>ru</w:t>
        </w:r>
        <w:proofErr w:type="spellEnd"/>
      </w:hyperlink>
      <w:r w:rsidR="003576FF" w:rsidRPr="006F5D23">
        <w:rPr>
          <w:rFonts w:ascii="Times New Roman" w:hAnsi="Times New Roman" w:cs="Times New Roman"/>
          <w:color w:val="000000" w:themeColor="text1"/>
          <w:sz w:val="24"/>
          <w:szCs w:val="24"/>
        </w:rPr>
        <w:t xml:space="preserve"> и в</w:t>
      </w:r>
      <w:r w:rsidR="003C5228" w:rsidRPr="006F5D23">
        <w:rPr>
          <w:rFonts w:ascii="Times New Roman" w:hAnsi="Times New Roman" w:cs="Times New Roman"/>
          <w:color w:val="000000" w:themeColor="text1"/>
          <w:sz w:val="24"/>
          <w:szCs w:val="24"/>
        </w:rPr>
        <w:t xml:space="preserve"> федеральном и </w:t>
      </w:r>
      <w:r w:rsidR="008054CB" w:rsidRPr="006F5D23">
        <w:rPr>
          <w:rFonts w:ascii="Times New Roman" w:hAnsi="Times New Roman" w:cs="Times New Roman"/>
          <w:color w:val="000000" w:themeColor="text1"/>
          <w:sz w:val="24"/>
          <w:szCs w:val="24"/>
        </w:rPr>
        <w:t>региональном</w:t>
      </w:r>
      <w:r w:rsidR="006D3C92" w:rsidRPr="006F5D23">
        <w:rPr>
          <w:rFonts w:ascii="Times New Roman" w:hAnsi="Times New Roman" w:cs="Times New Roman"/>
          <w:color w:val="000000" w:themeColor="text1"/>
          <w:sz w:val="24"/>
          <w:szCs w:val="24"/>
        </w:rPr>
        <w:t xml:space="preserve"> </w:t>
      </w:r>
      <w:r w:rsidR="003576FF" w:rsidRPr="006F5D23">
        <w:rPr>
          <w:rFonts w:ascii="Times New Roman" w:hAnsi="Times New Roman" w:cs="Times New Roman"/>
          <w:color w:val="000000" w:themeColor="text1"/>
          <w:sz w:val="24"/>
          <w:szCs w:val="24"/>
        </w:rPr>
        <w:t xml:space="preserve">реестре.  </w:t>
      </w:r>
    </w:p>
    <w:p w:rsidR="005E6281" w:rsidRPr="006F5D23" w:rsidRDefault="00615611" w:rsidP="0049191C">
      <w:pPr>
        <w:autoSpaceDE w:val="0"/>
        <w:spacing w:after="0" w:line="240" w:lineRule="auto"/>
        <w:ind w:firstLine="567"/>
        <w:jc w:val="both"/>
        <w:rPr>
          <w:rStyle w:val="a9"/>
          <w:rFonts w:ascii="Times New Roman" w:hAnsi="Times New Roman"/>
          <w:iCs/>
          <w:color w:val="000000" w:themeColor="text1"/>
          <w:sz w:val="24"/>
          <w:szCs w:val="24"/>
        </w:rPr>
      </w:pPr>
      <w:r w:rsidRPr="006F5D23">
        <w:rPr>
          <w:rStyle w:val="a9"/>
          <w:rFonts w:ascii="Times New Roman" w:hAnsi="Times New Roman"/>
          <w:iCs/>
          <w:color w:val="000000" w:themeColor="text1"/>
          <w:sz w:val="24"/>
          <w:szCs w:val="24"/>
        </w:rPr>
        <w:t>2.</w:t>
      </w:r>
      <w:r w:rsidR="00977DDF" w:rsidRPr="006F5D23">
        <w:rPr>
          <w:rStyle w:val="a9"/>
          <w:rFonts w:ascii="Times New Roman" w:hAnsi="Times New Roman"/>
          <w:iCs/>
          <w:color w:val="000000" w:themeColor="text1"/>
          <w:sz w:val="24"/>
          <w:szCs w:val="24"/>
        </w:rPr>
        <w:t>7</w:t>
      </w:r>
      <w:r w:rsidR="005E6281" w:rsidRPr="006F5D23">
        <w:rPr>
          <w:rStyle w:val="a9"/>
          <w:rFonts w:ascii="Times New Roman" w:hAnsi="Times New Roman"/>
          <w:iCs/>
          <w:color w:val="000000" w:themeColor="text1"/>
          <w:sz w:val="24"/>
          <w:szCs w:val="24"/>
        </w:rPr>
        <w:t>. Исчерпывающий перечень документов, необходимых в соответствии с нормат</w:t>
      </w:r>
      <w:r w:rsidR="001771D8" w:rsidRPr="006F5D23">
        <w:rPr>
          <w:rStyle w:val="a9"/>
          <w:rFonts w:ascii="Times New Roman" w:hAnsi="Times New Roman"/>
          <w:iCs/>
          <w:color w:val="000000" w:themeColor="text1"/>
          <w:sz w:val="24"/>
          <w:szCs w:val="24"/>
        </w:rPr>
        <w:t xml:space="preserve">ивными правовыми актами, для </w:t>
      </w:r>
      <w:r w:rsidR="006870C8" w:rsidRPr="006F5D23">
        <w:rPr>
          <w:rStyle w:val="a9"/>
          <w:rFonts w:ascii="Times New Roman" w:hAnsi="Times New Roman"/>
          <w:iCs/>
          <w:color w:val="000000" w:themeColor="text1"/>
          <w:sz w:val="24"/>
          <w:szCs w:val="24"/>
        </w:rPr>
        <w:t xml:space="preserve">принятия решения о </w:t>
      </w:r>
      <w:r w:rsidR="00977DDF" w:rsidRPr="006F5D23">
        <w:rPr>
          <w:rStyle w:val="a9"/>
          <w:rFonts w:ascii="Times New Roman" w:hAnsi="Times New Roman"/>
          <w:iCs/>
          <w:color w:val="000000" w:themeColor="text1"/>
          <w:sz w:val="24"/>
          <w:szCs w:val="24"/>
        </w:rPr>
        <w:t>направлении уведомления о соответствии</w:t>
      </w:r>
      <w:r w:rsidR="006870C8" w:rsidRPr="006F5D23">
        <w:rPr>
          <w:rStyle w:val="a9"/>
          <w:rFonts w:ascii="Times New Roman" w:hAnsi="Times New Roman"/>
          <w:iCs/>
          <w:color w:val="000000" w:themeColor="text1"/>
          <w:sz w:val="24"/>
          <w:szCs w:val="24"/>
        </w:rPr>
        <w:t xml:space="preserve">: </w:t>
      </w:r>
    </w:p>
    <w:p w:rsidR="005E6281" w:rsidRPr="006F5D23" w:rsidRDefault="00615611" w:rsidP="0049191C">
      <w:pPr>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977DDF" w:rsidRPr="006F5D23">
        <w:rPr>
          <w:rFonts w:ascii="Times New Roman" w:hAnsi="Times New Roman" w:cs="Times New Roman"/>
          <w:color w:val="000000" w:themeColor="text1"/>
          <w:sz w:val="24"/>
          <w:szCs w:val="24"/>
        </w:rPr>
        <w:t>7</w:t>
      </w:r>
      <w:r w:rsidR="005E6281" w:rsidRPr="006F5D23">
        <w:rPr>
          <w:rFonts w:ascii="Times New Roman" w:hAnsi="Times New Roman" w:cs="Times New Roman"/>
          <w:color w:val="000000" w:themeColor="text1"/>
          <w:sz w:val="24"/>
          <w:szCs w:val="24"/>
        </w:rPr>
        <w:t>.1. Исчерпывающий перечень документов, подлежащих представлению заявителем самостоятельно:</w:t>
      </w:r>
    </w:p>
    <w:p w:rsidR="00977DDF" w:rsidRPr="006F5D23" w:rsidRDefault="00E20A62" w:rsidP="00977DD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bCs/>
          <w:color w:val="000000" w:themeColor="text1"/>
          <w:sz w:val="24"/>
          <w:szCs w:val="24"/>
        </w:rPr>
        <w:t>1)</w:t>
      </w:r>
      <w:r w:rsidR="009C2E05" w:rsidRPr="006F5D23">
        <w:rPr>
          <w:rFonts w:ascii="Times New Roman" w:hAnsi="Times New Roman" w:cs="Times New Roman"/>
          <w:bCs/>
          <w:color w:val="000000" w:themeColor="text1"/>
          <w:sz w:val="24"/>
          <w:szCs w:val="24"/>
        </w:rPr>
        <w:t xml:space="preserve"> у</w:t>
      </w:r>
      <w:r w:rsidR="00977DDF" w:rsidRPr="006F5D23">
        <w:rPr>
          <w:rFonts w:ascii="Times New Roman" w:hAnsi="Times New Roman" w:cs="Times New Roman"/>
          <w:color w:val="000000" w:themeColor="text1"/>
          <w:sz w:val="24"/>
          <w:szCs w:val="24"/>
        </w:rPr>
        <w:t>ведомление  о</w:t>
      </w:r>
      <w:r w:rsidR="00BB2C49" w:rsidRPr="006F5D23">
        <w:rPr>
          <w:rFonts w:ascii="Times New Roman" w:hAnsi="Times New Roman" w:cs="Times New Roman"/>
          <w:color w:val="000000" w:themeColor="text1"/>
          <w:sz w:val="24"/>
          <w:szCs w:val="24"/>
        </w:rPr>
        <w:t xml:space="preserve"> планируем</w:t>
      </w:r>
      <w:r w:rsidR="00DD5961" w:rsidRPr="006F5D23">
        <w:rPr>
          <w:rFonts w:ascii="Times New Roman" w:hAnsi="Times New Roman" w:cs="Times New Roman"/>
          <w:color w:val="000000" w:themeColor="text1"/>
          <w:sz w:val="24"/>
          <w:szCs w:val="24"/>
        </w:rPr>
        <w:t xml:space="preserve">ых </w:t>
      </w:r>
      <w:r w:rsidR="00BB2C49" w:rsidRPr="006F5D23">
        <w:rPr>
          <w:rFonts w:ascii="Times New Roman" w:hAnsi="Times New Roman" w:cs="Times New Roman"/>
          <w:color w:val="000000" w:themeColor="text1"/>
          <w:sz w:val="24"/>
          <w:szCs w:val="24"/>
        </w:rPr>
        <w:t xml:space="preserve">строительстве </w:t>
      </w:r>
      <w:r w:rsidR="00DD5961" w:rsidRPr="006F5D23">
        <w:rPr>
          <w:rFonts w:ascii="Times New Roman" w:hAnsi="Times New Roman" w:cs="Times New Roman"/>
          <w:color w:val="000000" w:themeColor="text1"/>
          <w:sz w:val="24"/>
          <w:szCs w:val="24"/>
        </w:rPr>
        <w:t>или реконструкции объекта индивидуального жилищного строительства или садового дома (далее – уведомление о планируемом строительстве)</w:t>
      </w:r>
      <w:r w:rsidR="00977DDF" w:rsidRPr="006F5D23">
        <w:rPr>
          <w:rFonts w:ascii="Times New Roman" w:hAnsi="Times New Roman" w:cs="Times New Roman"/>
          <w:color w:val="000000" w:themeColor="text1"/>
          <w:sz w:val="24"/>
          <w:szCs w:val="24"/>
        </w:rPr>
        <w:t xml:space="preserve"> по форме, утвержденной </w:t>
      </w:r>
      <w:r w:rsidR="000D6A80" w:rsidRPr="006F5D23">
        <w:rPr>
          <w:rFonts w:ascii="Times New Roman" w:hAnsi="Times New Roman" w:cs="Times New Roman"/>
          <w:color w:val="000000" w:themeColor="text1"/>
          <w:sz w:val="24"/>
          <w:szCs w:val="24"/>
        </w:rPr>
        <w:t>п</w:t>
      </w:r>
      <w:r w:rsidR="00977DDF" w:rsidRPr="006F5D23">
        <w:rPr>
          <w:rFonts w:ascii="Times New Roman" w:hAnsi="Times New Roman" w:cs="Times New Roman"/>
          <w:color w:val="000000" w:themeColor="text1"/>
          <w:sz w:val="24"/>
          <w:szCs w:val="24"/>
        </w:rPr>
        <w:t>риказом Мин</w:t>
      </w:r>
      <w:r w:rsidR="00DD5961" w:rsidRPr="006F5D23">
        <w:rPr>
          <w:rFonts w:ascii="Times New Roman" w:hAnsi="Times New Roman" w:cs="Times New Roman"/>
          <w:color w:val="000000" w:themeColor="text1"/>
          <w:sz w:val="24"/>
          <w:szCs w:val="24"/>
        </w:rPr>
        <w:t xml:space="preserve">истерства </w:t>
      </w:r>
      <w:r w:rsidR="00977DDF" w:rsidRPr="006F5D23">
        <w:rPr>
          <w:rFonts w:ascii="Times New Roman" w:hAnsi="Times New Roman" w:cs="Times New Roman"/>
          <w:color w:val="000000" w:themeColor="text1"/>
          <w:sz w:val="24"/>
          <w:szCs w:val="24"/>
        </w:rPr>
        <w:t>стро</w:t>
      </w:r>
      <w:r w:rsidR="00DD5961" w:rsidRPr="006F5D23">
        <w:rPr>
          <w:rFonts w:ascii="Times New Roman" w:hAnsi="Times New Roman" w:cs="Times New Roman"/>
          <w:color w:val="000000" w:themeColor="text1"/>
          <w:sz w:val="24"/>
          <w:szCs w:val="24"/>
        </w:rPr>
        <w:t>ительства и жилищно-коммунального хозяйства Российской Федерации</w:t>
      </w:r>
      <w:r w:rsidR="00977DDF" w:rsidRPr="006F5D23">
        <w:rPr>
          <w:rFonts w:ascii="Times New Roman" w:hAnsi="Times New Roman" w:cs="Times New Roman"/>
          <w:color w:val="000000" w:themeColor="text1"/>
          <w:sz w:val="24"/>
          <w:szCs w:val="24"/>
        </w:rPr>
        <w:t xml:space="preserve"> от 19</w:t>
      </w:r>
      <w:r w:rsidR="00091727" w:rsidRPr="006F5D23">
        <w:rPr>
          <w:rFonts w:ascii="Times New Roman" w:hAnsi="Times New Roman" w:cs="Times New Roman"/>
          <w:color w:val="000000" w:themeColor="text1"/>
          <w:sz w:val="24"/>
          <w:szCs w:val="24"/>
        </w:rPr>
        <w:t xml:space="preserve"> сентября </w:t>
      </w:r>
      <w:r w:rsidR="00977DDF" w:rsidRPr="006F5D23">
        <w:rPr>
          <w:rFonts w:ascii="Times New Roman" w:hAnsi="Times New Roman" w:cs="Times New Roman"/>
          <w:color w:val="000000" w:themeColor="text1"/>
          <w:sz w:val="24"/>
          <w:szCs w:val="24"/>
        </w:rPr>
        <w:t xml:space="preserve">2018 </w:t>
      </w:r>
      <w:r w:rsidR="00091727" w:rsidRPr="006F5D23">
        <w:rPr>
          <w:rFonts w:ascii="Times New Roman" w:hAnsi="Times New Roman" w:cs="Times New Roman"/>
          <w:color w:val="000000" w:themeColor="text1"/>
          <w:sz w:val="24"/>
          <w:szCs w:val="24"/>
        </w:rPr>
        <w:t xml:space="preserve">г. </w:t>
      </w:r>
      <w:r w:rsidR="00977DDF" w:rsidRPr="006F5D23">
        <w:rPr>
          <w:rFonts w:ascii="Times New Roman" w:hAnsi="Times New Roman" w:cs="Times New Roman"/>
          <w:color w:val="000000" w:themeColor="text1"/>
          <w:sz w:val="24"/>
          <w:szCs w:val="24"/>
        </w:rPr>
        <w:t>№ 591/</w:t>
      </w:r>
      <w:proofErr w:type="spellStart"/>
      <w:proofErr w:type="gramStart"/>
      <w:r w:rsidR="00977DDF" w:rsidRPr="006F5D23">
        <w:rPr>
          <w:rFonts w:ascii="Times New Roman" w:hAnsi="Times New Roman" w:cs="Times New Roman"/>
          <w:color w:val="000000" w:themeColor="text1"/>
          <w:sz w:val="24"/>
          <w:szCs w:val="24"/>
        </w:rPr>
        <w:t>пр</w:t>
      </w:r>
      <w:proofErr w:type="spellEnd"/>
      <w:proofErr w:type="gramEnd"/>
      <w:r w:rsidR="00977DDF" w:rsidRPr="006F5D23">
        <w:rPr>
          <w:rFonts w:ascii="Times New Roman" w:hAnsi="Times New Roman" w:cs="Times New Roman"/>
          <w:color w:val="000000" w:themeColor="text1"/>
          <w:sz w:val="24"/>
          <w:szCs w:val="24"/>
        </w:rPr>
        <w:t>,  содержащее  следующие  сведения:</w:t>
      </w:r>
    </w:p>
    <w:p w:rsidR="00977DDF" w:rsidRPr="006F5D23" w:rsidRDefault="00977DDF" w:rsidP="00977DDF">
      <w:pPr>
        <w:shd w:val="clear" w:color="auto" w:fill="FFFFFF"/>
        <w:spacing w:after="0" w:line="240" w:lineRule="auto"/>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977DDF" w:rsidRPr="006F5D23" w:rsidRDefault="00977DDF" w:rsidP="00977DDF">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77DDF" w:rsidRPr="006F5D23" w:rsidRDefault="00977DDF" w:rsidP="00977DDF">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кадастровый номер земельного участка (при его наличии), адрес или описание местоположения земельного участка;</w:t>
      </w:r>
    </w:p>
    <w:p w:rsidR="00977DDF" w:rsidRPr="006F5D23" w:rsidRDefault="00977DDF" w:rsidP="00977DDF">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сведения о праве застройщика на земельный участок, а также сведения о наличии прав иных лиц на земельный участок (при наличии таких лиц);</w:t>
      </w:r>
    </w:p>
    <w:p w:rsidR="00977DDF" w:rsidRPr="006F5D23" w:rsidRDefault="00977DDF" w:rsidP="00977DDF">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977DDF" w:rsidRPr="006F5D23" w:rsidRDefault="00977DDF" w:rsidP="00977DDF">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 сведения о </w:t>
      </w:r>
      <w:r w:rsidR="00BB2C49" w:rsidRPr="006F5D23">
        <w:rPr>
          <w:rFonts w:ascii="Times New Roman" w:hAnsi="Times New Roman" w:cs="Times New Roman"/>
          <w:color w:val="000000" w:themeColor="text1"/>
          <w:sz w:val="24"/>
          <w:szCs w:val="24"/>
        </w:rPr>
        <w:t>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r w:rsidRPr="006F5D23">
        <w:rPr>
          <w:rFonts w:ascii="Times New Roman" w:hAnsi="Times New Roman" w:cs="Times New Roman"/>
          <w:color w:val="000000" w:themeColor="text1"/>
          <w:sz w:val="24"/>
          <w:szCs w:val="24"/>
        </w:rPr>
        <w:t>;</w:t>
      </w:r>
    </w:p>
    <w:p w:rsidR="00BB2C49" w:rsidRPr="006F5D23" w:rsidRDefault="00BB2C49" w:rsidP="00977DDF">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сведения о том, что объект индивидуального жилищного строительства или садовый дом предназначен для раздела на самостоятельные объекты недвижимости;</w:t>
      </w:r>
    </w:p>
    <w:p w:rsidR="00977DDF" w:rsidRPr="006F5D23" w:rsidRDefault="00977DDF" w:rsidP="00977DDF">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почтовый адрес и (или) адрес электронной почты для связи с застройщиком;</w:t>
      </w:r>
    </w:p>
    <w:p w:rsidR="00977DDF" w:rsidRPr="006F5D23" w:rsidRDefault="00977DDF" w:rsidP="00977DDF">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способ направления застройщику результат</w:t>
      </w:r>
      <w:r w:rsidR="00BB2C49" w:rsidRPr="006F5D23">
        <w:rPr>
          <w:rFonts w:ascii="Times New Roman" w:hAnsi="Times New Roman" w:cs="Times New Roman"/>
          <w:color w:val="000000" w:themeColor="text1"/>
          <w:sz w:val="24"/>
          <w:szCs w:val="24"/>
        </w:rPr>
        <w:t>а</w:t>
      </w:r>
      <w:r w:rsidRPr="006F5D23">
        <w:rPr>
          <w:rFonts w:ascii="Times New Roman" w:hAnsi="Times New Roman" w:cs="Times New Roman"/>
          <w:color w:val="000000" w:themeColor="text1"/>
          <w:sz w:val="24"/>
          <w:szCs w:val="24"/>
        </w:rPr>
        <w:t xml:space="preserve"> предоставления муниципальной услуги. </w:t>
      </w:r>
    </w:p>
    <w:p w:rsidR="00977DDF" w:rsidRPr="006F5D23" w:rsidRDefault="00977DDF" w:rsidP="009A172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Уведомление о</w:t>
      </w:r>
      <w:r w:rsidR="00BB2C49" w:rsidRPr="006F5D23">
        <w:rPr>
          <w:rFonts w:ascii="Times New Roman" w:hAnsi="Times New Roman" w:cs="Times New Roman"/>
          <w:color w:val="000000" w:themeColor="text1"/>
          <w:sz w:val="24"/>
          <w:szCs w:val="24"/>
        </w:rPr>
        <w:t xml:space="preserve"> планируемом строительстве</w:t>
      </w:r>
      <w:r w:rsidRPr="006F5D23">
        <w:rPr>
          <w:rFonts w:ascii="Times New Roman" w:hAnsi="Times New Roman" w:cs="Times New Roman"/>
          <w:color w:val="000000" w:themeColor="text1"/>
          <w:sz w:val="24"/>
          <w:szCs w:val="24"/>
        </w:rPr>
        <w:t xml:space="preserve">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B356B1" w:rsidRPr="006F5D23" w:rsidRDefault="00B356B1" w:rsidP="004B72C1">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Если у </w:t>
      </w:r>
      <w:r w:rsidR="00DD5961" w:rsidRPr="006F5D23">
        <w:rPr>
          <w:rFonts w:ascii="Times New Roman" w:hAnsi="Times New Roman" w:cs="Times New Roman"/>
          <w:color w:val="000000" w:themeColor="text1"/>
          <w:sz w:val="24"/>
          <w:szCs w:val="24"/>
        </w:rPr>
        <w:t xml:space="preserve">земельного участка, на котором планируется осуществлять строительства </w:t>
      </w:r>
      <w:r w:rsidRPr="006F5D23">
        <w:rPr>
          <w:rFonts w:ascii="Times New Roman" w:hAnsi="Times New Roman" w:cs="Times New Roman"/>
          <w:color w:val="000000" w:themeColor="text1"/>
          <w:sz w:val="24"/>
          <w:szCs w:val="24"/>
        </w:rPr>
        <w:t>объекта индивидуального жилищного строительства или садового дома</w:t>
      </w:r>
      <w:r w:rsidR="00DD5961" w:rsidRPr="006F5D23">
        <w:rPr>
          <w:rFonts w:ascii="Times New Roman" w:hAnsi="Times New Roman" w:cs="Times New Roman"/>
          <w:color w:val="000000" w:themeColor="text1"/>
          <w:sz w:val="24"/>
          <w:szCs w:val="24"/>
        </w:rPr>
        <w:t>,</w:t>
      </w:r>
      <w:r w:rsidRPr="006F5D23">
        <w:rPr>
          <w:rFonts w:ascii="Times New Roman" w:hAnsi="Times New Roman" w:cs="Times New Roman"/>
          <w:color w:val="000000" w:themeColor="text1"/>
          <w:sz w:val="24"/>
          <w:szCs w:val="24"/>
        </w:rPr>
        <w:t xml:space="preserve"> несколько собственников (долевая собственность, общая собственная собственность), </w:t>
      </w:r>
      <w:r w:rsidRPr="006F5D23">
        <w:rPr>
          <w:rFonts w:ascii="Times New Roman" w:hAnsi="Times New Roman" w:cs="Times New Roman"/>
          <w:bCs/>
          <w:color w:val="000000" w:themeColor="text1"/>
          <w:sz w:val="24"/>
          <w:szCs w:val="24"/>
        </w:rPr>
        <w:t xml:space="preserve">то подается одно заявление с указанием всех собственников данного </w:t>
      </w:r>
      <w:r w:rsidR="00DD5961" w:rsidRPr="006F5D23">
        <w:rPr>
          <w:rFonts w:ascii="Times New Roman" w:hAnsi="Times New Roman" w:cs="Times New Roman"/>
          <w:bCs/>
          <w:color w:val="000000" w:themeColor="text1"/>
          <w:sz w:val="24"/>
          <w:szCs w:val="24"/>
        </w:rPr>
        <w:t>земельного участка</w:t>
      </w:r>
      <w:r w:rsidRPr="006F5D23">
        <w:rPr>
          <w:rFonts w:ascii="Times New Roman" w:hAnsi="Times New Roman" w:cs="Times New Roman"/>
          <w:bCs/>
          <w:color w:val="000000" w:themeColor="text1"/>
          <w:sz w:val="24"/>
          <w:szCs w:val="24"/>
        </w:rPr>
        <w:t xml:space="preserve"> и соответственно  заявление должно быть подписано всеми собственниками. Исключение составляет, когда заявление подается представителем </w:t>
      </w:r>
      <w:r w:rsidRPr="006F5D23">
        <w:rPr>
          <w:rFonts w:ascii="Times New Roman" w:hAnsi="Times New Roman" w:cs="Times New Roman"/>
          <w:bCs/>
          <w:color w:val="000000" w:themeColor="text1"/>
          <w:sz w:val="24"/>
          <w:szCs w:val="24"/>
        </w:rPr>
        <w:lastRenderedPageBreak/>
        <w:t>заявителя с правом подписи заявления</w:t>
      </w:r>
      <w:r w:rsidR="004B72C1" w:rsidRPr="006F5D23">
        <w:rPr>
          <w:rFonts w:ascii="Times New Roman" w:hAnsi="Times New Roman" w:cs="Times New Roman"/>
          <w:bCs/>
          <w:color w:val="000000" w:themeColor="text1"/>
          <w:sz w:val="24"/>
          <w:szCs w:val="24"/>
        </w:rPr>
        <w:t xml:space="preserve">. </w:t>
      </w:r>
      <w:r w:rsidR="004B72C1" w:rsidRPr="006F5D23">
        <w:rPr>
          <w:rFonts w:ascii="Times New Roman" w:hAnsi="Times New Roman" w:cs="Times New Roman"/>
          <w:bCs/>
          <w:color w:val="000000" w:themeColor="text1"/>
          <w:sz w:val="24"/>
          <w:szCs w:val="24"/>
          <w:lang w:eastAsia="ru-RU"/>
        </w:rPr>
        <w:t>Уведомление о планируемом строительстве, исполненное более чем на одном листе, должно быть сшито, пронумеровано и скреплено подписью лица, подписавшего документ. Текст в уведомлении о планируемом строительстве может располагаться как на одном листе, так и допускается двусторонняя печать текста. Уведомление о планируемом строительстве заполняется не более чем на один объект;</w:t>
      </w:r>
    </w:p>
    <w:p w:rsidR="00977DDF" w:rsidRPr="006F5D23" w:rsidRDefault="00977DDF" w:rsidP="009A172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F0438E" w:rsidRPr="006F5D23">
        <w:rPr>
          <w:rFonts w:ascii="Times New Roman" w:hAnsi="Times New Roman" w:cs="Times New Roman"/>
          <w:color w:val="000000" w:themeColor="text1"/>
          <w:sz w:val="24"/>
          <w:szCs w:val="24"/>
        </w:rPr>
        <w:t>)</w:t>
      </w:r>
      <w:r w:rsidR="009C2E05" w:rsidRPr="006F5D23">
        <w:rPr>
          <w:rFonts w:ascii="Times New Roman" w:hAnsi="Times New Roman" w:cs="Times New Roman"/>
          <w:color w:val="000000" w:themeColor="text1"/>
          <w:sz w:val="24"/>
          <w:szCs w:val="24"/>
        </w:rPr>
        <w:t>д</w:t>
      </w:r>
      <w:r w:rsidRPr="006F5D23">
        <w:rPr>
          <w:rFonts w:ascii="Times New Roman" w:hAnsi="Times New Roman" w:cs="Times New Roman"/>
          <w:color w:val="000000" w:themeColor="text1"/>
          <w:sz w:val="24"/>
          <w:szCs w:val="24"/>
        </w:rPr>
        <w:t>окумент, подтверждающий полномочия представителя застройщика, в случае, если уведомление о</w:t>
      </w:r>
      <w:r w:rsidR="00BB2C49" w:rsidRPr="006F5D23">
        <w:rPr>
          <w:rFonts w:ascii="Times New Roman" w:hAnsi="Times New Roman" w:cs="Times New Roman"/>
          <w:color w:val="000000" w:themeColor="text1"/>
          <w:sz w:val="24"/>
          <w:szCs w:val="24"/>
        </w:rPr>
        <w:t xml:space="preserve"> планируемом</w:t>
      </w:r>
      <w:r w:rsidRPr="006F5D23">
        <w:rPr>
          <w:rFonts w:ascii="Times New Roman" w:hAnsi="Times New Roman" w:cs="Times New Roman"/>
          <w:color w:val="000000" w:themeColor="text1"/>
          <w:sz w:val="24"/>
          <w:szCs w:val="24"/>
        </w:rPr>
        <w:t xml:space="preserve"> строительств</w:t>
      </w:r>
      <w:r w:rsidR="00BB2C49" w:rsidRPr="006F5D23">
        <w:rPr>
          <w:rFonts w:ascii="Times New Roman" w:hAnsi="Times New Roman" w:cs="Times New Roman"/>
          <w:color w:val="000000" w:themeColor="text1"/>
          <w:sz w:val="24"/>
          <w:szCs w:val="24"/>
        </w:rPr>
        <w:t>е</w:t>
      </w:r>
      <w:r w:rsidRPr="006F5D23">
        <w:rPr>
          <w:rFonts w:ascii="Times New Roman" w:hAnsi="Times New Roman" w:cs="Times New Roman"/>
          <w:color w:val="000000" w:themeColor="text1"/>
          <w:sz w:val="24"/>
          <w:szCs w:val="24"/>
        </w:rPr>
        <w:t xml:space="preserve"> направлено представителем застройщика</w:t>
      </w:r>
      <w:r w:rsidR="00BB2C49" w:rsidRPr="006F5D23">
        <w:rPr>
          <w:rFonts w:ascii="Times New Roman" w:hAnsi="Times New Roman" w:cs="Times New Roman"/>
          <w:color w:val="000000" w:themeColor="text1"/>
          <w:sz w:val="24"/>
          <w:szCs w:val="24"/>
        </w:rPr>
        <w:t>;</w:t>
      </w:r>
    </w:p>
    <w:p w:rsidR="00977DDF" w:rsidRPr="006F5D23" w:rsidRDefault="00977DDF" w:rsidP="009A172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F0438E" w:rsidRPr="006F5D23">
        <w:rPr>
          <w:rFonts w:ascii="Times New Roman" w:hAnsi="Times New Roman" w:cs="Times New Roman"/>
          <w:color w:val="000000" w:themeColor="text1"/>
          <w:sz w:val="24"/>
          <w:szCs w:val="24"/>
        </w:rPr>
        <w:t>)</w:t>
      </w:r>
      <w:r w:rsidR="009C2E05" w:rsidRPr="006F5D23">
        <w:rPr>
          <w:rFonts w:ascii="Times New Roman" w:hAnsi="Times New Roman" w:cs="Times New Roman"/>
          <w:color w:val="000000" w:themeColor="text1"/>
          <w:sz w:val="24"/>
          <w:szCs w:val="24"/>
        </w:rPr>
        <w:t>з</w:t>
      </w:r>
      <w:r w:rsidRPr="006F5D23">
        <w:rPr>
          <w:rFonts w:ascii="Times New Roman" w:hAnsi="Times New Roman" w:cs="Times New Roman"/>
          <w:color w:val="000000" w:themeColor="text1"/>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9A172F" w:rsidRPr="006F5D23">
        <w:rPr>
          <w:rFonts w:ascii="Times New Roman" w:hAnsi="Times New Roman" w:cs="Times New Roman"/>
          <w:color w:val="000000" w:themeColor="text1"/>
          <w:sz w:val="24"/>
          <w:szCs w:val="24"/>
        </w:rPr>
        <w:t>;</w:t>
      </w:r>
    </w:p>
    <w:p w:rsidR="00977DDF" w:rsidRPr="006F5D23" w:rsidRDefault="00977DDF" w:rsidP="009A172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4</w:t>
      </w:r>
      <w:r w:rsidR="00F0438E" w:rsidRPr="006F5D23">
        <w:rPr>
          <w:rFonts w:ascii="Times New Roman" w:hAnsi="Times New Roman" w:cs="Times New Roman"/>
          <w:color w:val="000000" w:themeColor="text1"/>
          <w:sz w:val="24"/>
          <w:szCs w:val="24"/>
        </w:rPr>
        <w:t>)</w:t>
      </w:r>
      <w:r w:rsidR="009A172F" w:rsidRPr="006F5D23">
        <w:rPr>
          <w:rFonts w:ascii="Times New Roman" w:hAnsi="Times New Roman" w:cs="Times New Roman"/>
          <w:color w:val="000000" w:themeColor="text1"/>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A172F" w:rsidRPr="0056592D" w:rsidRDefault="009A172F" w:rsidP="009A172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56592D">
        <w:rPr>
          <w:rFonts w:ascii="Times New Roman" w:hAnsi="Times New Roman" w:cs="Times New Roman"/>
          <w:color w:val="000000" w:themeColor="text1"/>
          <w:sz w:val="24"/>
          <w:szCs w:val="24"/>
        </w:rPr>
        <w:t>5</w:t>
      </w:r>
      <w:r w:rsidR="007D641F" w:rsidRPr="0056592D">
        <w:rPr>
          <w:rFonts w:ascii="Times New Roman" w:hAnsi="Times New Roman" w:cs="Times New Roman"/>
          <w:color w:val="000000" w:themeColor="text1"/>
          <w:sz w:val="24"/>
          <w:szCs w:val="24"/>
        </w:rPr>
        <w:t xml:space="preserve">) </w:t>
      </w:r>
      <w:r w:rsidRPr="0056592D">
        <w:rPr>
          <w:rFonts w:ascii="Times New Roman" w:hAnsi="Times New Roman" w:cs="Times New Roman"/>
          <w:color w:val="000000" w:themeColor="text1"/>
          <w:sz w:val="24"/>
          <w:szCs w:val="24"/>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w:t>
      </w:r>
      <w:r w:rsidRPr="0056592D">
        <w:rPr>
          <w:rFonts w:ascii="Times New Roman" w:hAnsi="Times New Roman" w:cs="Times New Roman"/>
          <w:bCs/>
          <w:color w:val="000000" w:themeColor="text1"/>
          <w:sz w:val="24"/>
          <w:szCs w:val="24"/>
          <w:lang w:eastAsia="ru-RU"/>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56592D">
        <w:rPr>
          <w:rFonts w:ascii="Times New Roman" w:hAnsi="Times New Roman" w:cs="Times New Roman"/>
          <w:bCs/>
          <w:color w:val="000000" w:themeColor="text1"/>
          <w:sz w:val="24"/>
          <w:szCs w:val="24"/>
          <w:lang w:eastAsia="ru-RU"/>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56592D">
        <w:rPr>
          <w:rFonts w:ascii="Times New Roman" w:hAnsi="Times New Roman" w:cs="Times New Roman"/>
          <w:bCs/>
          <w:color w:val="000000" w:themeColor="text1"/>
          <w:sz w:val="24"/>
          <w:szCs w:val="24"/>
          <w:lang w:eastAsia="ru-RU"/>
        </w:rPr>
        <w:t xml:space="preserve"> которым установлены градостроительным регламентом в качестве требований к </w:t>
      </w:r>
      <w:proofErr w:type="gramStart"/>
      <w:r w:rsidRPr="0056592D">
        <w:rPr>
          <w:rFonts w:ascii="Times New Roman" w:hAnsi="Times New Roman" w:cs="Times New Roman"/>
          <w:bCs/>
          <w:color w:val="000000" w:themeColor="text1"/>
          <w:sz w:val="24"/>
          <w:szCs w:val="24"/>
          <w:lang w:eastAsia="ru-RU"/>
        </w:rPr>
        <w:t>архитектурным решениям</w:t>
      </w:r>
      <w:proofErr w:type="gramEnd"/>
      <w:r w:rsidRPr="0056592D">
        <w:rPr>
          <w:rFonts w:ascii="Times New Roman" w:hAnsi="Times New Roman" w:cs="Times New Roman"/>
          <w:bCs/>
          <w:color w:val="000000" w:themeColor="text1"/>
          <w:sz w:val="24"/>
          <w:szCs w:val="24"/>
          <w:lang w:eastAsia="ru-RU"/>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196BC2" w:rsidRPr="006F5D23" w:rsidRDefault="009A172F" w:rsidP="009A172F">
      <w:pPr>
        <w:shd w:val="clear" w:color="auto" w:fill="FFFFFF"/>
        <w:spacing w:after="0" w:line="240" w:lineRule="auto"/>
        <w:ind w:firstLine="567"/>
        <w:jc w:val="both"/>
        <w:rPr>
          <w:rFonts w:ascii="Times New Roman" w:hAnsi="Times New Roman" w:cs="Times New Roman"/>
          <w:bCs/>
          <w:color w:val="000000" w:themeColor="text1"/>
          <w:sz w:val="24"/>
          <w:szCs w:val="24"/>
        </w:rPr>
      </w:pPr>
      <w:proofErr w:type="gramStart"/>
      <w:r w:rsidRPr="006F5D23">
        <w:rPr>
          <w:rFonts w:ascii="Times New Roman" w:hAnsi="Times New Roman" w:cs="Times New Roman"/>
          <w:color w:val="000000" w:themeColor="text1"/>
          <w:sz w:val="24"/>
          <w:szCs w:val="24"/>
        </w:rPr>
        <w:t>6</w:t>
      </w:r>
      <w:r w:rsidR="00196BC2" w:rsidRPr="006F5D23">
        <w:rPr>
          <w:rFonts w:ascii="Times New Roman" w:hAnsi="Times New Roman" w:cs="Times New Roman"/>
          <w:color w:val="000000" w:themeColor="text1"/>
          <w:sz w:val="24"/>
          <w:szCs w:val="24"/>
        </w:rPr>
        <w:t xml:space="preserve">) документы, удостоверяющие личность заявителя </w:t>
      </w:r>
      <w:r w:rsidR="00196BC2" w:rsidRPr="006F5D23">
        <w:rPr>
          <w:rFonts w:ascii="Times New Roman" w:hAnsi="Times New Roman" w:cs="Times New Roman"/>
          <w:bCs/>
          <w:color w:val="000000" w:themeColor="text1"/>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196BC2" w:rsidRPr="006F5D23">
        <w:rPr>
          <w:rFonts w:ascii="Times New Roman" w:hAnsi="Times New Roman" w:cs="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00196BC2" w:rsidRPr="006F5D23">
        <w:rPr>
          <w:rFonts w:ascii="Times New Roman" w:hAnsi="Times New Roman" w:cs="Times New Roman"/>
          <w:color w:val="000000" w:themeColor="text1"/>
          <w:sz w:val="24"/>
          <w:szCs w:val="24"/>
        </w:rPr>
        <w:t xml:space="preserve"> иностранного гражданина, разрешение на временное  проживание, вид на жительств</w:t>
      </w:r>
      <w:proofErr w:type="gramStart"/>
      <w:r w:rsidR="00196BC2" w:rsidRPr="006F5D23">
        <w:rPr>
          <w:rFonts w:ascii="Times New Roman" w:hAnsi="Times New Roman" w:cs="Times New Roman"/>
          <w:color w:val="000000" w:themeColor="text1"/>
          <w:sz w:val="24"/>
          <w:szCs w:val="24"/>
        </w:rPr>
        <w:t>о</w:t>
      </w:r>
      <w:r w:rsidR="00196BC2" w:rsidRPr="006F5D23">
        <w:rPr>
          <w:rFonts w:ascii="Times New Roman" w:hAnsi="Times New Roman" w:cs="Times New Roman"/>
          <w:bCs/>
          <w:color w:val="000000" w:themeColor="text1"/>
          <w:sz w:val="24"/>
          <w:szCs w:val="24"/>
        </w:rPr>
        <w:t>(</w:t>
      </w:r>
      <w:proofErr w:type="gramEnd"/>
      <w:r w:rsidR="00196BC2" w:rsidRPr="006F5D23">
        <w:rPr>
          <w:rFonts w:ascii="Times New Roman" w:hAnsi="Times New Roman" w:cs="Times New Roman"/>
          <w:bCs/>
          <w:color w:val="000000" w:themeColor="text1"/>
          <w:sz w:val="24"/>
          <w:szCs w:val="24"/>
        </w:rPr>
        <w:t>выданное МВД России)  (предоставляется для удостоверения личности заявителя при личном обращении)</w:t>
      </w:r>
      <w:r w:rsidR="009C2E05" w:rsidRPr="006F5D23">
        <w:rPr>
          <w:rFonts w:ascii="Times New Roman" w:hAnsi="Times New Roman" w:cs="Times New Roman"/>
          <w:bCs/>
          <w:color w:val="000000" w:themeColor="text1"/>
          <w:sz w:val="24"/>
          <w:szCs w:val="24"/>
        </w:rPr>
        <w:t xml:space="preserve"> (вправе указать иные документы, удостоверяющие личность)</w:t>
      </w:r>
      <w:r w:rsidR="00196BC2" w:rsidRPr="006F5D23">
        <w:rPr>
          <w:rFonts w:ascii="Times New Roman" w:hAnsi="Times New Roman" w:cs="Times New Roman"/>
          <w:bCs/>
          <w:color w:val="000000" w:themeColor="text1"/>
          <w:sz w:val="24"/>
          <w:szCs w:val="24"/>
        </w:rPr>
        <w:t>.</w:t>
      </w:r>
    </w:p>
    <w:p w:rsidR="00196BC2" w:rsidRPr="006F5D23" w:rsidRDefault="009A172F" w:rsidP="009A172F">
      <w:pPr>
        <w:shd w:val="clear" w:color="auto" w:fill="FFFFFF"/>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bCs/>
          <w:color w:val="000000" w:themeColor="text1"/>
          <w:sz w:val="24"/>
          <w:szCs w:val="24"/>
        </w:rPr>
        <w:t>7</w:t>
      </w:r>
      <w:r w:rsidR="00196BC2" w:rsidRPr="006F5D23">
        <w:rPr>
          <w:rFonts w:ascii="Times New Roman" w:hAnsi="Times New Roman" w:cs="Times New Roman"/>
          <w:bCs/>
          <w:color w:val="000000" w:themeColor="text1"/>
          <w:sz w:val="24"/>
          <w:szCs w:val="24"/>
        </w:rPr>
        <w:t xml:space="preserve">) </w:t>
      </w:r>
      <w:r w:rsidR="009C2E05" w:rsidRPr="006F5D23">
        <w:rPr>
          <w:rFonts w:ascii="Times New Roman" w:hAnsi="Times New Roman" w:cs="Times New Roman"/>
          <w:bCs/>
          <w:color w:val="000000" w:themeColor="text1"/>
          <w:sz w:val="24"/>
          <w:szCs w:val="24"/>
        </w:rPr>
        <w:t>д</w:t>
      </w:r>
      <w:r w:rsidR="00196BC2" w:rsidRPr="006F5D23">
        <w:rPr>
          <w:rFonts w:ascii="Times New Roman" w:hAnsi="Times New Roman" w:cs="Times New Roman"/>
          <w:bCs/>
          <w:color w:val="000000" w:themeColor="text1"/>
          <w:sz w:val="24"/>
          <w:szCs w:val="24"/>
        </w:rPr>
        <w:t xml:space="preserve">окументы, удостоверяющие личность </w:t>
      </w:r>
      <w:r w:rsidR="00196BC2" w:rsidRPr="006F5D23">
        <w:rPr>
          <w:rFonts w:ascii="Times New Roman" w:hAnsi="Times New Roman" w:cs="Times New Roman"/>
          <w:color w:val="000000" w:themeColor="text1"/>
          <w:sz w:val="24"/>
          <w:szCs w:val="24"/>
        </w:rPr>
        <w:t xml:space="preserve"> представителя заявителя  - для удостоверения личности </w:t>
      </w:r>
      <w:r w:rsidR="00196BC2" w:rsidRPr="006F5D23">
        <w:rPr>
          <w:rFonts w:ascii="Times New Roman" w:hAnsi="Times New Roman" w:cs="Times New Roman"/>
          <w:bCs/>
          <w:color w:val="000000" w:themeColor="text1"/>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196BC2" w:rsidRPr="006F5D23">
        <w:rPr>
          <w:rFonts w:ascii="Times New Roman" w:hAnsi="Times New Roman" w:cs="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00196BC2" w:rsidRPr="006F5D23">
        <w:rPr>
          <w:rFonts w:ascii="Times New Roman" w:hAnsi="Times New Roman" w:cs="Times New Roman"/>
          <w:color w:val="000000" w:themeColor="text1"/>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w:t>
      </w:r>
      <w:proofErr w:type="gramStart"/>
      <w:r w:rsidR="00196BC2" w:rsidRPr="006F5D23">
        <w:rPr>
          <w:rFonts w:ascii="Times New Roman" w:hAnsi="Times New Roman" w:cs="Times New Roman"/>
          <w:color w:val="000000" w:themeColor="text1"/>
          <w:sz w:val="24"/>
          <w:szCs w:val="24"/>
        </w:rPr>
        <w:t>о</w:t>
      </w:r>
      <w:r w:rsidR="00196BC2" w:rsidRPr="006F5D23">
        <w:rPr>
          <w:rFonts w:ascii="Times New Roman" w:hAnsi="Times New Roman" w:cs="Times New Roman"/>
          <w:bCs/>
          <w:color w:val="000000" w:themeColor="text1"/>
          <w:sz w:val="24"/>
          <w:szCs w:val="24"/>
        </w:rPr>
        <w:t>(</w:t>
      </w:r>
      <w:proofErr w:type="gramEnd"/>
      <w:r w:rsidR="00196BC2" w:rsidRPr="006F5D23">
        <w:rPr>
          <w:rFonts w:ascii="Times New Roman" w:hAnsi="Times New Roman" w:cs="Times New Roman"/>
          <w:bCs/>
          <w:color w:val="000000" w:themeColor="text1"/>
          <w:sz w:val="24"/>
          <w:szCs w:val="24"/>
        </w:rPr>
        <w:t>выданное МВД России)</w:t>
      </w:r>
      <w:r w:rsidR="009C2E05" w:rsidRPr="006F5D23">
        <w:rPr>
          <w:rFonts w:ascii="Times New Roman" w:hAnsi="Times New Roman" w:cs="Times New Roman"/>
          <w:bCs/>
          <w:color w:val="000000" w:themeColor="text1"/>
          <w:sz w:val="24"/>
          <w:szCs w:val="24"/>
        </w:rPr>
        <w:t>(вправе указать иные документы, удостоверяющие личность).</w:t>
      </w:r>
    </w:p>
    <w:p w:rsidR="00196BC2" w:rsidRPr="006F5D23" w:rsidRDefault="00196BC2" w:rsidP="009A172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Документы</w:t>
      </w:r>
      <w:r w:rsidR="00305977" w:rsidRPr="006F5D23">
        <w:rPr>
          <w:rFonts w:ascii="Times New Roman" w:hAnsi="Times New Roman" w:cs="Times New Roman"/>
          <w:color w:val="000000" w:themeColor="text1"/>
          <w:sz w:val="24"/>
          <w:szCs w:val="24"/>
        </w:rPr>
        <w:t xml:space="preserve">, указанные в  подпунктах 1, 3, 4. 5, 6, 7 настоящего пункта, </w:t>
      </w:r>
      <w:r w:rsidRPr="006F5D23">
        <w:rPr>
          <w:rFonts w:ascii="Times New Roman" w:hAnsi="Times New Roman" w:cs="Times New Roman"/>
          <w:color w:val="000000" w:themeColor="text1"/>
          <w:sz w:val="24"/>
          <w:szCs w:val="24"/>
        </w:rPr>
        <w:t xml:space="preserve"> предоставляются в виде оригинала.</w:t>
      </w:r>
    </w:p>
    <w:p w:rsidR="00D65AC6" w:rsidRPr="006F5D23" w:rsidRDefault="00D65AC6" w:rsidP="00F0438E">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Документ, указанный в </w:t>
      </w:r>
      <w:r w:rsidR="00DD5961" w:rsidRPr="006F5D23">
        <w:rPr>
          <w:rFonts w:ascii="Times New Roman" w:hAnsi="Times New Roman" w:cs="Times New Roman"/>
          <w:color w:val="000000" w:themeColor="text1"/>
          <w:sz w:val="24"/>
          <w:szCs w:val="24"/>
        </w:rPr>
        <w:t>под</w:t>
      </w:r>
      <w:r w:rsidRPr="006F5D23">
        <w:rPr>
          <w:rFonts w:ascii="Times New Roman" w:hAnsi="Times New Roman" w:cs="Times New Roman"/>
          <w:color w:val="000000" w:themeColor="text1"/>
          <w:sz w:val="24"/>
          <w:szCs w:val="24"/>
        </w:rPr>
        <w:t xml:space="preserve">пункте 2 настоящего пункта предоставляется в виде оригинала и копии. В случае если заявитель не предоставил копию документа, то  должностное лицо Администрации вправе сделать копию самостоятельно. </w:t>
      </w:r>
    </w:p>
    <w:p w:rsidR="00DC5940" w:rsidRPr="006F5D23" w:rsidRDefault="00615611"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lastRenderedPageBreak/>
        <w:t>2.</w:t>
      </w:r>
      <w:r w:rsidR="00F0438E" w:rsidRPr="006F5D23">
        <w:rPr>
          <w:rFonts w:ascii="Times New Roman" w:hAnsi="Times New Roman" w:cs="Times New Roman"/>
          <w:color w:val="000000" w:themeColor="text1"/>
          <w:sz w:val="24"/>
          <w:szCs w:val="24"/>
        </w:rPr>
        <w:t>7</w:t>
      </w:r>
      <w:r w:rsidR="005E6281" w:rsidRPr="006F5D23">
        <w:rPr>
          <w:rFonts w:ascii="Times New Roman" w:hAnsi="Times New Roman" w:cs="Times New Roman"/>
          <w:color w:val="000000" w:themeColor="text1"/>
          <w:sz w:val="24"/>
          <w:szCs w:val="24"/>
        </w:rPr>
        <w:t xml:space="preserve">.2. Исчерпывающий перечень документов, находящихся в распоряжении государственных органов, органов местного самоуправления и иных </w:t>
      </w:r>
      <w:r w:rsidR="008D0869" w:rsidRPr="006F5D23">
        <w:rPr>
          <w:rFonts w:ascii="Times New Roman" w:hAnsi="Times New Roman" w:cs="Times New Roman"/>
          <w:color w:val="000000" w:themeColor="text1"/>
          <w:sz w:val="24"/>
          <w:szCs w:val="24"/>
        </w:rPr>
        <w:t>организаций, которые</w:t>
      </w:r>
      <w:r w:rsidR="00997636" w:rsidRPr="006F5D23">
        <w:rPr>
          <w:rFonts w:ascii="Times New Roman" w:hAnsi="Times New Roman" w:cs="Times New Roman"/>
          <w:color w:val="000000" w:themeColor="text1"/>
          <w:sz w:val="24"/>
          <w:szCs w:val="24"/>
        </w:rPr>
        <w:t xml:space="preserve"> </w:t>
      </w:r>
      <w:r w:rsidR="005E6281" w:rsidRPr="006F5D23">
        <w:rPr>
          <w:rFonts w:ascii="Times New Roman" w:hAnsi="Times New Roman" w:cs="Times New Roman"/>
          <w:color w:val="000000" w:themeColor="text1"/>
          <w:sz w:val="24"/>
          <w:szCs w:val="24"/>
        </w:rPr>
        <w:t xml:space="preserve">заявитель или представитель </w:t>
      </w:r>
      <w:r w:rsidR="008D0869" w:rsidRPr="006F5D23">
        <w:rPr>
          <w:rFonts w:ascii="Times New Roman" w:hAnsi="Times New Roman" w:cs="Times New Roman"/>
          <w:color w:val="000000" w:themeColor="text1"/>
          <w:sz w:val="24"/>
          <w:szCs w:val="24"/>
        </w:rPr>
        <w:t>заявителя также</w:t>
      </w:r>
      <w:r w:rsidR="005E6281" w:rsidRPr="006F5D23">
        <w:rPr>
          <w:rFonts w:ascii="Times New Roman" w:hAnsi="Times New Roman" w:cs="Times New Roman"/>
          <w:color w:val="000000" w:themeColor="text1"/>
          <w:sz w:val="24"/>
          <w:szCs w:val="24"/>
        </w:rPr>
        <w:t xml:space="preserve"> вправе представить самостоятельно: </w:t>
      </w:r>
    </w:p>
    <w:p w:rsidR="00DC5940" w:rsidRPr="006F5D23" w:rsidRDefault="00DC5940"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1) </w:t>
      </w:r>
      <w:r w:rsidR="00305977" w:rsidRPr="006F5D23">
        <w:rPr>
          <w:rFonts w:ascii="Times New Roman" w:hAnsi="Times New Roman" w:cs="Times New Roman"/>
          <w:color w:val="000000" w:themeColor="text1"/>
          <w:sz w:val="24"/>
          <w:szCs w:val="24"/>
        </w:rPr>
        <w:t xml:space="preserve">выписка из Единого государственного реестра недвижимости (запрашивается в </w:t>
      </w:r>
      <w:proofErr w:type="spellStart"/>
      <w:r w:rsidR="00305977" w:rsidRPr="006F5D23">
        <w:rPr>
          <w:rFonts w:ascii="Times New Roman" w:hAnsi="Times New Roman" w:cs="Times New Roman"/>
          <w:color w:val="000000" w:themeColor="text1"/>
          <w:sz w:val="24"/>
          <w:szCs w:val="24"/>
        </w:rPr>
        <w:t>Росреестре</w:t>
      </w:r>
      <w:proofErr w:type="spellEnd"/>
      <w:r w:rsidR="00305977" w:rsidRPr="006F5D23">
        <w:rPr>
          <w:rFonts w:ascii="Times New Roman" w:hAnsi="Times New Roman" w:cs="Times New Roman"/>
          <w:color w:val="000000" w:themeColor="text1"/>
          <w:sz w:val="24"/>
          <w:szCs w:val="24"/>
        </w:rPr>
        <w:t>)</w:t>
      </w:r>
      <w:r w:rsidRPr="006F5D23">
        <w:rPr>
          <w:rFonts w:ascii="Times New Roman" w:hAnsi="Times New Roman" w:cs="Times New Roman"/>
          <w:color w:val="000000" w:themeColor="text1"/>
          <w:sz w:val="24"/>
          <w:szCs w:val="24"/>
        </w:rPr>
        <w:t>;</w:t>
      </w:r>
    </w:p>
    <w:p w:rsidR="005E6281" w:rsidRPr="006F5D23" w:rsidRDefault="00DC5940" w:rsidP="00DC5940">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 xml:space="preserve">2) </w:t>
      </w:r>
      <w:r w:rsidRPr="006F5D23">
        <w:rPr>
          <w:rFonts w:ascii="Times New Roman" w:hAnsi="Times New Roman" w:cs="Times New Roman"/>
          <w:color w:val="000000" w:themeColor="text1"/>
          <w:sz w:val="24"/>
          <w:szCs w:val="24"/>
          <w:lang w:eastAsia="ru-RU"/>
        </w:rPr>
        <w:t>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w:t>
      </w:r>
      <w:proofErr w:type="gramEnd"/>
      <w:r w:rsidR="007F775B">
        <w:rPr>
          <w:rFonts w:ascii="Times New Roman" w:hAnsi="Times New Roman" w:cs="Times New Roman"/>
          <w:color w:val="000000" w:themeColor="text1"/>
          <w:sz w:val="24"/>
          <w:szCs w:val="24"/>
          <w:lang w:eastAsia="ru-RU"/>
        </w:rPr>
        <w:t xml:space="preserve"> </w:t>
      </w:r>
      <w:proofErr w:type="gramStart"/>
      <w:r w:rsidRPr="006F5D23">
        <w:rPr>
          <w:rFonts w:ascii="Times New Roman" w:hAnsi="Times New Roman" w:cs="Times New Roman"/>
          <w:color w:val="000000" w:themeColor="text1"/>
          <w:sz w:val="24"/>
          <w:szCs w:val="24"/>
          <w:lang w:eastAsia="ru-RU"/>
        </w:rPr>
        <w:t>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утвержденное в соответствии с Федеральным законом от 25 июня 2002 г. № 73-ФЗ «Об объектах культурного наследия (памятниках истории и культуры) народов Российской Федерации»</w:t>
      </w:r>
      <w:r w:rsidR="00F0438E" w:rsidRPr="006F5D23">
        <w:rPr>
          <w:rFonts w:ascii="Times New Roman" w:hAnsi="Times New Roman" w:cs="Times New Roman"/>
          <w:color w:val="000000" w:themeColor="text1"/>
          <w:sz w:val="24"/>
          <w:szCs w:val="24"/>
        </w:rPr>
        <w:t xml:space="preserve">. </w:t>
      </w:r>
      <w:proofErr w:type="gramEnd"/>
    </w:p>
    <w:p w:rsidR="00966269" w:rsidRPr="006F5D23" w:rsidRDefault="00615611" w:rsidP="005709E4">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F0438E" w:rsidRPr="006F5D23">
        <w:rPr>
          <w:rFonts w:ascii="Times New Roman" w:hAnsi="Times New Roman" w:cs="Times New Roman"/>
          <w:color w:val="000000" w:themeColor="text1"/>
          <w:sz w:val="24"/>
          <w:szCs w:val="24"/>
        </w:rPr>
        <w:t>7</w:t>
      </w:r>
      <w:r w:rsidR="005E6281" w:rsidRPr="006F5D23">
        <w:rPr>
          <w:rFonts w:ascii="Times New Roman" w:hAnsi="Times New Roman" w:cs="Times New Roman"/>
          <w:color w:val="000000" w:themeColor="text1"/>
          <w:sz w:val="24"/>
          <w:szCs w:val="24"/>
        </w:rPr>
        <w:t xml:space="preserve">.3.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7036CB" w:rsidRPr="006F5D23" w:rsidRDefault="000D6A80" w:rsidP="000D6A80">
      <w:pPr>
        <w:autoSpaceDE w:val="0"/>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r w:rsidR="005E6281" w:rsidRPr="006F5D23">
        <w:rPr>
          <w:rFonts w:ascii="Times New Roman" w:hAnsi="Times New Roman" w:cs="Times New Roman"/>
          <w:color w:val="000000" w:themeColor="text1"/>
          <w:sz w:val="24"/>
          <w:szCs w:val="24"/>
        </w:rPr>
        <w:t>.</w:t>
      </w:r>
    </w:p>
    <w:p w:rsidR="000D6A80" w:rsidRPr="006F5D23" w:rsidRDefault="000D6A80" w:rsidP="000D6A80">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2.8. Исчерпывающий перечень документов, необходимых для внесения изменений в уведомление о соответствии:</w:t>
      </w:r>
    </w:p>
    <w:p w:rsidR="000D6A80" w:rsidRPr="006F5D23" w:rsidRDefault="000D6A80" w:rsidP="000D6A80">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2.8.1. Исчерпывающий перечень документов, предоставляемых заявителем самостоятельно:</w:t>
      </w:r>
    </w:p>
    <w:p w:rsidR="000D6A80" w:rsidRPr="006F5D23" w:rsidRDefault="000D6A80" w:rsidP="000D6A80">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1) уведомление </w:t>
      </w:r>
      <w:r w:rsidRPr="006F5D23">
        <w:rPr>
          <w:rFonts w:ascii="Times New Roman" w:hAnsi="Times New Roman" w:cs="Times New Roman"/>
          <w:bCs/>
          <w:color w:val="000000" w:themeColor="text1"/>
          <w:sz w:val="24"/>
          <w:szCs w:val="24"/>
          <w:lang w:eastAsia="ru-RU"/>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w:t>
      </w:r>
      <w:r w:rsidR="00B224B4" w:rsidRPr="006F5D23">
        <w:rPr>
          <w:rFonts w:ascii="Times New Roman" w:hAnsi="Times New Roman" w:cs="Times New Roman"/>
          <w:bCs/>
          <w:color w:val="000000" w:themeColor="text1"/>
          <w:sz w:val="24"/>
          <w:szCs w:val="24"/>
          <w:lang w:eastAsia="ru-RU"/>
        </w:rPr>
        <w:t xml:space="preserve"> (далее – уведомление об изменении параметров) </w:t>
      </w:r>
      <w:r w:rsidRPr="006F5D23">
        <w:rPr>
          <w:rFonts w:ascii="Times New Roman" w:hAnsi="Times New Roman" w:cs="Times New Roman"/>
          <w:bCs/>
          <w:color w:val="000000" w:themeColor="text1"/>
          <w:sz w:val="24"/>
          <w:szCs w:val="24"/>
          <w:lang w:eastAsia="ru-RU"/>
        </w:rPr>
        <w:t>по форме</w:t>
      </w:r>
      <w:r w:rsidRPr="006F5D23">
        <w:rPr>
          <w:rFonts w:ascii="Times New Roman" w:hAnsi="Times New Roman" w:cs="Times New Roman"/>
          <w:color w:val="000000" w:themeColor="text1"/>
          <w:sz w:val="24"/>
          <w:szCs w:val="24"/>
        </w:rPr>
        <w:t>, утвержденной приказом Мин</w:t>
      </w:r>
      <w:r w:rsidR="00B224B4" w:rsidRPr="006F5D23">
        <w:rPr>
          <w:rFonts w:ascii="Times New Roman" w:hAnsi="Times New Roman" w:cs="Times New Roman"/>
          <w:color w:val="000000" w:themeColor="text1"/>
          <w:sz w:val="24"/>
          <w:szCs w:val="24"/>
        </w:rPr>
        <w:t xml:space="preserve">истерства </w:t>
      </w:r>
      <w:r w:rsidRPr="006F5D23">
        <w:rPr>
          <w:rFonts w:ascii="Times New Roman" w:hAnsi="Times New Roman" w:cs="Times New Roman"/>
          <w:color w:val="000000" w:themeColor="text1"/>
          <w:sz w:val="24"/>
          <w:szCs w:val="24"/>
        </w:rPr>
        <w:t>стро</w:t>
      </w:r>
      <w:r w:rsidR="00B224B4" w:rsidRPr="006F5D23">
        <w:rPr>
          <w:rFonts w:ascii="Times New Roman" w:hAnsi="Times New Roman" w:cs="Times New Roman"/>
          <w:color w:val="000000" w:themeColor="text1"/>
          <w:sz w:val="24"/>
          <w:szCs w:val="24"/>
        </w:rPr>
        <w:t xml:space="preserve">ительства и жилищно-коммунального хозяйства </w:t>
      </w:r>
      <w:r w:rsidRPr="006F5D23">
        <w:rPr>
          <w:rFonts w:ascii="Times New Roman" w:hAnsi="Times New Roman" w:cs="Times New Roman"/>
          <w:color w:val="000000" w:themeColor="text1"/>
          <w:sz w:val="24"/>
          <w:szCs w:val="24"/>
        </w:rPr>
        <w:t xml:space="preserve"> Росси</w:t>
      </w:r>
      <w:r w:rsidR="00B224B4" w:rsidRPr="006F5D23">
        <w:rPr>
          <w:rFonts w:ascii="Times New Roman" w:hAnsi="Times New Roman" w:cs="Times New Roman"/>
          <w:color w:val="000000" w:themeColor="text1"/>
          <w:sz w:val="24"/>
          <w:szCs w:val="24"/>
        </w:rPr>
        <w:t>йской Федерации</w:t>
      </w:r>
      <w:r w:rsidRPr="006F5D23">
        <w:rPr>
          <w:rFonts w:ascii="Times New Roman" w:hAnsi="Times New Roman" w:cs="Times New Roman"/>
          <w:color w:val="000000" w:themeColor="text1"/>
          <w:sz w:val="24"/>
          <w:szCs w:val="24"/>
        </w:rPr>
        <w:t xml:space="preserve"> от 19 сентября 2018 г. № 591/</w:t>
      </w:r>
      <w:proofErr w:type="spellStart"/>
      <w:proofErr w:type="gramStart"/>
      <w:r w:rsidRPr="006F5D23">
        <w:rPr>
          <w:rFonts w:ascii="Times New Roman" w:hAnsi="Times New Roman" w:cs="Times New Roman"/>
          <w:color w:val="000000" w:themeColor="text1"/>
          <w:sz w:val="24"/>
          <w:szCs w:val="24"/>
        </w:rPr>
        <w:t>пр</w:t>
      </w:r>
      <w:proofErr w:type="spellEnd"/>
      <w:proofErr w:type="gramEnd"/>
      <w:r w:rsidRPr="006F5D23">
        <w:rPr>
          <w:rFonts w:ascii="Times New Roman" w:hAnsi="Times New Roman" w:cs="Times New Roman"/>
          <w:color w:val="000000" w:themeColor="text1"/>
          <w:sz w:val="24"/>
          <w:szCs w:val="24"/>
        </w:rPr>
        <w:t>,  содержащее  следующие  сведения:</w:t>
      </w:r>
    </w:p>
    <w:p w:rsidR="000D6A80" w:rsidRPr="006F5D23" w:rsidRDefault="000D6A80" w:rsidP="000D6A80">
      <w:pPr>
        <w:shd w:val="clear" w:color="auto" w:fill="FFFFFF"/>
        <w:spacing w:after="0" w:line="240" w:lineRule="auto"/>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0D6A80" w:rsidRPr="006F5D23" w:rsidRDefault="000D6A80" w:rsidP="000D6A80">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D6A80" w:rsidRPr="006F5D23" w:rsidRDefault="000D6A80" w:rsidP="000D6A80">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кадастровый номер земельного участка (при его наличии), адрес или описание местоположения земельного участка;</w:t>
      </w:r>
    </w:p>
    <w:p w:rsidR="000D6A80" w:rsidRPr="006F5D23" w:rsidRDefault="000D6A80" w:rsidP="00CE6A83">
      <w:p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 </w:t>
      </w:r>
      <w:r w:rsidR="0095727F" w:rsidRPr="006F5D23">
        <w:rPr>
          <w:rFonts w:ascii="Times New Roman" w:hAnsi="Times New Roman" w:cs="Times New Roman"/>
          <w:color w:val="000000" w:themeColor="text1"/>
          <w:sz w:val="24"/>
          <w:szCs w:val="24"/>
          <w:lang w:eastAsia="ru-RU"/>
        </w:rPr>
        <w:t>сведения об изменении параметров планируемого строительства или реконструкции объекта индивидуального жилищного строительства или садового дома</w:t>
      </w:r>
      <w:r w:rsidRPr="006F5D23">
        <w:rPr>
          <w:rFonts w:ascii="Times New Roman" w:hAnsi="Times New Roman" w:cs="Times New Roman"/>
          <w:color w:val="000000" w:themeColor="text1"/>
          <w:sz w:val="24"/>
          <w:szCs w:val="24"/>
        </w:rPr>
        <w:t>;</w:t>
      </w:r>
    </w:p>
    <w:p w:rsidR="000D6A80" w:rsidRPr="006F5D23" w:rsidRDefault="000D6A80" w:rsidP="00CE6A83">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почтовый адрес и (или) адрес электронной почты для связи с застройщиком;</w:t>
      </w:r>
    </w:p>
    <w:p w:rsidR="000D6A80" w:rsidRPr="006F5D23" w:rsidRDefault="000D6A80" w:rsidP="00CE6A83">
      <w:pPr>
        <w:shd w:val="clear" w:color="auto" w:fill="FFFFFF"/>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способ направления застройщику результата предоставления муниципальной услуги. </w:t>
      </w:r>
    </w:p>
    <w:p w:rsidR="000D6A80" w:rsidRPr="006F5D23" w:rsidRDefault="000D6A80" w:rsidP="000D6A80">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Уведомление о</w:t>
      </w:r>
      <w:r w:rsidR="002C067E" w:rsidRPr="006F5D23">
        <w:rPr>
          <w:rFonts w:ascii="Times New Roman" w:hAnsi="Times New Roman" w:cs="Times New Roman"/>
          <w:color w:val="000000" w:themeColor="text1"/>
          <w:sz w:val="24"/>
          <w:szCs w:val="24"/>
        </w:rPr>
        <w:t xml:space="preserve">б изменении параметров </w:t>
      </w:r>
      <w:r w:rsidRPr="006F5D23">
        <w:rPr>
          <w:rFonts w:ascii="Times New Roman" w:hAnsi="Times New Roman" w:cs="Times New Roman"/>
          <w:color w:val="000000" w:themeColor="text1"/>
          <w:sz w:val="24"/>
          <w:szCs w:val="24"/>
        </w:rPr>
        <w:t>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0D6A80" w:rsidRPr="006F5D23" w:rsidRDefault="000D6A80" w:rsidP="004B72C1">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Если у </w:t>
      </w:r>
      <w:r w:rsidR="00B224B4" w:rsidRPr="006F5D23">
        <w:rPr>
          <w:rFonts w:ascii="Times New Roman" w:hAnsi="Times New Roman" w:cs="Times New Roman"/>
          <w:color w:val="000000" w:themeColor="text1"/>
          <w:sz w:val="24"/>
          <w:szCs w:val="24"/>
        </w:rPr>
        <w:t xml:space="preserve">земельного участка, на котором планируется строительство </w:t>
      </w:r>
      <w:r w:rsidRPr="006F5D23">
        <w:rPr>
          <w:rFonts w:ascii="Times New Roman" w:hAnsi="Times New Roman" w:cs="Times New Roman"/>
          <w:color w:val="000000" w:themeColor="text1"/>
          <w:sz w:val="24"/>
          <w:szCs w:val="24"/>
        </w:rPr>
        <w:t xml:space="preserve">объекта индивидуального жилищного строительства или садового дома несколько собственников (долевая собственность, общая собственная собственность), </w:t>
      </w:r>
      <w:r w:rsidRPr="006F5D23">
        <w:rPr>
          <w:rFonts w:ascii="Times New Roman" w:hAnsi="Times New Roman" w:cs="Times New Roman"/>
          <w:bCs/>
          <w:color w:val="000000" w:themeColor="text1"/>
          <w:sz w:val="24"/>
          <w:szCs w:val="24"/>
        </w:rPr>
        <w:t xml:space="preserve">то подается одно заявление с указанием всех собственников данного </w:t>
      </w:r>
      <w:r w:rsidR="00B224B4" w:rsidRPr="006F5D23">
        <w:rPr>
          <w:rFonts w:ascii="Times New Roman" w:hAnsi="Times New Roman" w:cs="Times New Roman"/>
          <w:bCs/>
          <w:color w:val="000000" w:themeColor="text1"/>
          <w:sz w:val="24"/>
          <w:szCs w:val="24"/>
        </w:rPr>
        <w:t>земельного участка</w:t>
      </w:r>
      <w:r w:rsidRPr="006F5D23">
        <w:rPr>
          <w:rFonts w:ascii="Times New Roman" w:hAnsi="Times New Roman" w:cs="Times New Roman"/>
          <w:bCs/>
          <w:color w:val="000000" w:themeColor="text1"/>
          <w:sz w:val="24"/>
          <w:szCs w:val="24"/>
        </w:rPr>
        <w:t xml:space="preserve"> и соответственно  заявление должно быть подписано всеми собственниками. Исключение составляет, когда заявление подается представителем заявителя с </w:t>
      </w:r>
      <w:r w:rsidRPr="006F5D23">
        <w:rPr>
          <w:rFonts w:ascii="Times New Roman" w:hAnsi="Times New Roman" w:cs="Times New Roman"/>
          <w:bCs/>
          <w:color w:val="000000" w:themeColor="text1"/>
          <w:sz w:val="24"/>
          <w:szCs w:val="24"/>
        </w:rPr>
        <w:lastRenderedPageBreak/>
        <w:t>правом подписи заявления</w:t>
      </w:r>
      <w:r w:rsidR="004B72C1" w:rsidRPr="006F5D23">
        <w:rPr>
          <w:rFonts w:ascii="Times New Roman" w:hAnsi="Times New Roman" w:cs="Times New Roman"/>
          <w:bCs/>
          <w:color w:val="000000" w:themeColor="text1"/>
          <w:sz w:val="24"/>
          <w:szCs w:val="24"/>
        </w:rPr>
        <w:t xml:space="preserve">. </w:t>
      </w:r>
      <w:r w:rsidR="004B72C1" w:rsidRPr="006F5D23">
        <w:rPr>
          <w:rFonts w:ascii="Times New Roman" w:hAnsi="Times New Roman" w:cs="Times New Roman"/>
          <w:bCs/>
          <w:color w:val="000000" w:themeColor="text1"/>
          <w:sz w:val="24"/>
          <w:szCs w:val="24"/>
          <w:lang w:eastAsia="ru-RU"/>
        </w:rPr>
        <w:t>Уведомление об изменении параметров, исполненное более чем на одном листе, должно быть сшито, пронумеровано и скреплено подписью лица, подписавшего документ. Текст в уведомлении об изменении параметров  может располагаться как на одном листе, так и допускается двусторонняя печать текста. Уведомление об изменении параметров  заполняется не более чем на один объект;</w:t>
      </w:r>
    </w:p>
    <w:p w:rsidR="0095727F" w:rsidRPr="006F5D23" w:rsidRDefault="0095727F" w:rsidP="0095727F">
      <w:pPr>
        <w:autoSpaceDE w:val="0"/>
        <w:spacing w:after="0" w:line="240" w:lineRule="auto"/>
        <w:ind w:firstLine="567"/>
        <w:jc w:val="both"/>
        <w:rPr>
          <w:rFonts w:ascii="Times New Roman" w:hAnsi="Times New Roman" w:cs="Times New Roman"/>
          <w:bCs/>
          <w:color w:val="000000" w:themeColor="text1"/>
          <w:sz w:val="24"/>
          <w:szCs w:val="24"/>
        </w:rPr>
      </w:pPr>
      <w:proofErr w:type="gramStart"/>
      <w:r w:rsidRPr="006F5D23">
        <w:rPr>
          <w:rFonts w:ascii="Times New Roman" w:hAnsi="Times New Roman" w:cs="Times New Roman"/>
          <w:color w:val="000000" w:themeColor="text1"/>
          <w:sz w:val="24"/>
          <w:szCs w:val="24"/>
        </w:rPr>
        <w:t xml:space="preserve">2)  документы, удостоверяющие личность </w:t>
      </w:r>
      <w:r w:rsidRPr="006F5D23">
        <w:rPr>
          <w:rFonts w:ascii="Times New Roman" w:hAnsi="Times New Roman" w:cs="Times New Roman"/>
          <w:bCs/>
          <w:color w:val="000000" w:themeColor="text1"/>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F5D23">
        <w:rPr>
          <w:rFonts w:ascii="Times New Roman" w:hAnsi="Times New Roman" w:cs="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6F5D23">
        <w:rPr>
          <w:rFonts w:ascii="Times New Roman" w:hAnsi="Times New Roman" w:cs="Times New Roman"/>
          <w:color w:val="000000" w:themeColor="text1"/>
          <w:sz w:val="24"/>
          <w:szCs w:val="24"/>
        </w:rPr>
        <w:t xml:space="preserve"> гражданина, разрешение на временное  проживание, вид на жительство </w:t>
      </w:r>
      <w:r w:rsidRPr="006F5D23">
        <w:rPr>
          <w:rFonts w:ascii="Times New Roman" w:hAnsi="Times New Roman" w:cs="Times New Roman"/>
          <w:bCs/>
          <w:color w:val="000000" w:themeColor="text1"/>
          <w:sz w:val="24"/>
          <w:szCs w:val="24"/>
        </w:rPr>
        <w:t>(выданное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95727F" w:rsidRPr="006F5D23" w:rsidRDefault="0095727F" w:rsidP="0095727F">
      <w:pPr>
        <w:autoSpaceDE w:val="0"/>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bCs/>
          <w:color w:val="000000" w:themeColor="text1"/>
          <w:sz w:val="24"/>
          <w:szCs w:val="24"/>
        </w:rPr>
        <w:t xml:space="preserve">3) </w:t>
      </w:r>
      <w:r w:rsidRPr="006F5D23">
        <w:rPr>
          <w:rFonts w:ascii="Times New Roman" w:hAnsi="Times New Roman" w:cs="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roofErr w:type="gramEnd"/>
    </w:p>
    <w:p w:rsidR="004D2EA1" w:rsidRPr="006F5D23" w:rsidRDefault="0095727F" w:rsidP="0095727F">
      <w:pPr>
        <w:autoSpaceDE w:val="0"/>
        <w:spacing w:after="0" w:line="240" w:lineRule="auto"/>
        <w:ind w:firstLine="567"/>
        <w:jc w:val="both"/>
        <w:rPr>
          <w:rFonts w:ascii="Times New Roman" w:hAnsi="Times New Roman" w:cs="Times New Roman"/>
          <w:bCs/>
          <w:color w:val="000000" w:themeColor="text1"/>
          <w:sz w:val="24"/>
          <w:szCs w:val="24"/>
        </w:rPr>
      </w:pPr>
      <w:proofErr w:type="gramStart"/>
      <w:r w:rsidRPr="006F5D23">
        <w:rPr>
          <w:rFonts w:ascii="Times New Roman" w:hAnsi="Times New Roman" w:cs="Times New Roman"/>
          <w:color w:val="000000" w:themeColor="text1"/>
          <w:sz w:val="24"/>
          <w:szCs w:val="24"/>
        </w:rPr>
        <w:t xml:space="preserve">4) документы, удостоверяющие личность представителя заявителя  - для удостоверения личности </w:t>
      </w:r>
      <w:r w:rsidRPr="006F5D23">
        <w:rPr>
          <w:rFonts w:ascii="Times New Roman" w:hAnsi="Times New Roman" w:cs="Times New Roman"/>
          <w:bCs/>
          <w:color w:val="000000" w:themeColor="text1"/>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F5D23">
        <w:rPr>
          <w:rFonts w:ascii="Times New Roman" w:hAnsi="Times New Roman" w:cs="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6F5D23">
        <w:rPr>
          <w:rFonts w:ascii="Times New Roman" w:hAnsi="Times New Roman" w:cs="Times New Roman"/>
          <w:color w:val="000000" w:themeColor="text1"/>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6F5D23">
        <w:rPr>
          <w:rFonts w:ascii="Times New Roman" w:hAnsi="Times New Roman" w:cs="Times New Roman"/>
          <w:bCs/>
          <w:color w:val="000000" w:themeColor="text1"/>
          <w:sz w:val="24"/>
          <w:szCs w:val="24"/>
        </w:rPr>
        <w:t>(выданное МВД России) (вправе указать иные документы, удостоверяющие личность) (предоставляется оригинал)</w:t>
      </w:r>
      <w:r w:rsidR="004D2EA1" w:rsidRPr="006F5D23">
        <w:rPr>
          <w:rFonts w:ascii="Times New Roman" w:hAnsi="Times New Roman" w:cs="Times New Roman"/>
          <w:bCs/>
          <w:color w:val="000000" w:themeColor="text1"/>
          <w:sz w:val="24"/>
          <w:szCs w:val="24"/>
        </w:rPr>
        <w:t>;</w:t>
      </w:r>
    </w:p>
    <w:p w:rsidR="004D2EA1" w:rsidRPr="006F5D23" w:rsidRDefault="004D2EA1" w:rsidP="004D2EA1">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5)правоустанавливающие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5727F" w:rsidRPr="006F5D23" w:rsidRDefault="004D2EA1" w:rsidP="004D2EA1">
      <w:pPr>
        <w:suppressAutoHyphens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F5D23">
        <w:rPr>
          <w:rFonts w:ascii="Times New Roman" w:hAnsi="Times New Roman" w:cs="Times New Roman"/>
          <w:color w:val="000000" w:themeColor="text1"/>
          <w:sz w:val="24"/>
          <w:szCs w:val="24"/>
        </w:rPr>
        <w:t xml:space="preserve">6)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w:t>
      </w:r>
      <w:r w:rsidRPr="006F5D23">
        <w:rPr>
          <w:rFonts w:ascii="Times New Roman" w:hAnsi="Times New Roman" w:cs="Times New Roman"/>
          <w:bCs/>
          <w:color w:val="000000" w:themeColor="text1"/>
          <w:sz w:val="24"/>
          <w:szCs w:val="24"/>
          <w:lang w:eastAsia="ru-RU"/>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6F5D23">
        <w:rPr>
          <w:rFonts w:ascii="Times New Roman" w:hAnsi="Times New Roman" w:cs="Times New Roman"/>
          <w:bCs/>
          <w:color w:val="000000" w:themeColor="text1"/>
          <w:sz w:val="24"/>
          <w:szCs w:val="24"/>
          <w:lang w:eastAsia="ru-RU"/>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6F5D23">
        <w:rPr>
          <w:rFonts w:ascii="Times New Roman" w:hAnsi="Times New Roman" w:cs="Times New Roman"/>
          <w:bCs/>
          <w:color w:val="000000" w:themeColor="text1"/>
          <w:sz w:val="24"/>
          <w:szCs w:val="24"/>
          <w:lang w:eastAsia="ru-RU"/>
        </w:rPr>
        <w:t xml:space="preserve"> которым установлены градостроительным регламентом в качестве требований к </w:t>
      </w:r>
      <w:proofErr w:type="gramStart"/>
      <w:r w:rsidRPr="006F5D23">
        <w:rPr>
          <w:rFonts w:ascii="Times New Roman" w:hAnsi="Times New Roman" w:cs="Times New Roman"/>
          <w:bCs/>
          <w:color w:val="000000" w:themeColor="text1"/>
          <w:sz w:val="24"/>
          <w:szCs w:val="24"/>
          <w:lang w:eastAsia="ru-RU"/>
        </w:rPr>
        <w:t>архитектурным решениям</w:t>
      </w:r>
      <w:proofErr w:type="gramEnd"/>
      <w:r w:rsidRPr="006F5D23">
        <w:rPr>
          <w:rFonts w:ascii="Times New Roman" w:hAnsi="Times New Roman" w:cs="Times New Roman"/>
          <w:bCs/>
          <w:color w:val="000000" w:themeColor="text1"/>
          <w:sz w:val="24"/>
          <w:szCs w:val="24"/>
          <w:lang w:eastAsia="ru-RU"/>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95727F" w:rsidRPr="006F5D23" w:rsidRDefault="0095727F" w:rsidP="0095727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Документы, указанные в  подпунктах 1, 2, </w:t>
      </w:r>
      <w:r w:rsidR="004D2EA1" w:rsidRPr="006F5D23">
        <w:rPr>
          <w:rFonts w:ascii="Times New Roman" w:hAnsi="Times New Roman" w:cs="Times New Roman"/>
          <w:color w:val="000000" w:themeColor="text1"/>
          <w:sz w:val="24"/>
          <w:szCs w:val="24"/>
        </w:rPr>
        <w:t>4, 6</w:t>
      </w:r>
      <w:r w:rsidRPr="006F5D23">
        <w:rPr>
          <w:rFonts w:ascii="Times New Roman" w:hAnsi="Times New Roman" w:cs="Times New Roman"/>
          <w:color w:val="000000" w:themeColor="text1"/>
          <w:sz w:val="24"/>
          <w:szCs w:val="24"/>
        </w:rPr>
        <w:t xml:space="preserve">  настоящего пункта,   предоставляются в виде оригинала.</w:t>
      </w:r>
    </w:p>
    <w:p w:rsidR="0095727F" w:rsidRPr="006F5D23" w:rsidRDefault="0095727F" w:rsidP="0095727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Документ, указанный в </w:t>
      </w:r>
      <w:r w:rsidR="00B224B4" w:rsidRPr="006F5D23">
        <w:rPr>
          <w:rFonts w:ascii="Times New Roman" w:hAnsi="Times New Roman" w:cs="Times New Roman"/>
          <w:color w:val="000000" w:themeColor="text1"/>
          <w:sz w:val="24"/>
          <w:szCs w:val="24"/>
        </w:rPr>
        <w:t>под</w:t>
      </w:r>
      <w:r w:rsidRPr="006F5D23">
        <w:rPr>
          <w:rFonts w:ascii="Times New Roman" w:hAnsi="Times New Roman" w:cs="Times New Roman"/>
          <w:color w:val="000000" w:themeColor="text1"/>
          <w:sz w:val="24"/>
          <w:szCs w:val="24"/>
        </w:rPr>
        <w:t>пункте 3</w:t>
      </w:r>
      <w:r w:rsidR="004D2EA1" w:rsidRPr="006F5D23">
        <w:rPr>
          <w:rFonts w:ascii="Times New Roman" w:hAnsi="Times New Roman" w:cs="Times New Roman"/>
          <w:color w:val="000000" w:themeColor="text1"/>
          <w:sz w:val="24"/>
          <w:szCs w:val="24"/>
        </w:rPr>
        <w:t>,5</w:t>
      </w:r>
      <w:r w:rsidRPr="006F5D23">
        <w:rPr>
          <w:rFonts w:ascii="Times New Roman" w:hAnsi="Times New Roman" w:cs="Times New Roman"/>
          <w:color w:val="000000" w:themeColor="text1"/>
          <w:sz w:val="24"/>
          <w:szCs w:val="24"/>
        </w:rPr>
        <w:t xml:space="preserve"> настоящего пункта предоставляется в виде оригинала и копии. В случае</w:t>
      </w:r>
      <w:proofErr w:type="gramStart"/>
      <w:r w:rsidRPr="006F5D23">
        <w:rPr>
          <w:rFonts w:ascii="Times New Roman" w:hAnsi="Times New Roman" w:cs="Times New Roman"/>
          <w:color w:val="000000" w:themeColor="text1"/>
          <w:sz w:val="24"/>
          <w:szCs w:val="24"/>
        </w:rPr>
        <w:t>,</w:t>
      </w:r>
      <w:proofErr w:type="gramEnd"/>
      <w:r w:rsidRPr="006F5D23">
        <w:rPr>
          <w:rFonts w:ascii="Times New Roman" w:hAnsi="Times New Roman" w:cs="Times New Roman"/>
          <w:color w:val="000000" w:themeColor="text1"/>
          <w:sz w:val="24"/>
          <w:szCs w:val="24"/>
        </w:rPr>
        <w:t xml:space="preserve"> если заявитель не предоставил копию документа, то  должностное лицо Администрации вправе сделать копию самостоятельно. </w:t>
      </w:r>
    </w:p>
    <w:p w:rsidR="004D2EA1" w:rsidRPr="006F5D23" w:rsidRDefault="0095727F" w:rsidP="004D2EA1">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bCs/>
          <w:color w:val="000000" w:themeColor="text1"/>
          <w:sz w:val="24"/>
          <w:szCs w:val="24"/>
        </w:rPr>
        <w:t xml:space="preserve">2.8.2.  Исчерпывающий перечень документов, </w:t>
      </w:r>
      <w:r w:rsidRPr="006F5D23">
        <w:rPr>
          <w:rFonts w:ascii="Times New Roman" w:hAnsi="Times New Roman" w:cs="Times New Roman"/>
          <w:color w:val="000000" w:themeColor="text1"/>
          <w:sz w:val="24"/>
          <w:szCs w:val="24"/>
        </w:rPr>
        <w:t xml:space="preserve">находящихся в распоряжении государственных органов, органов местного самоуправления и иных организаций, которые </w:t>
      </w:r>
      <w:r w:rsidRPr="006F5D23">
        <w:rPr>
          <w:rFonts w:ascii="Times New Roman" w:hAnsi="Times New Roman" w:cs="Times New Roman"/>
          <w:color w:val="000000" w:themeColor="text1"/>
          <w:sz w:val="24"/>
          <w:szCs w:val="24"/>
        </w:rPr>
        <w:lastRenderedPageBreak/>
        <w:t xml:space="preserve">заявитель или представитель заявителя также вправе представить самостоятельно: </w:t>
      </w:r>
      <w:r w:rsidR="004D2EA1" w:rsidRPr="006F5D23">
        <w:rPr>
          <w:rFonts w:ascii="Times New Roman" w:hAnsi="Times New Roman" w:cs="Times New Roman"/>
          <w:color w:val="000000" w:themeColor="text1"/>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sidR="00997636" w:rsidRPr="006F5D23">
        <w:rPr>
          <w:rFonts w:ascii="Times New Roman" w:hAnsi="Times New Roman" w:cs="Times New Roman"/>
          <w:color w:val="000000" w:themeColor="text1"/>
          <w:sz w:val="24"/>
          <w:szCs w:val="24"/>
        </w:rPr>
        <w:t xml:space="preserve"> </w:t>
      </w:r>
      <w:r w:rsidR="004D2EA1" w:rsidRPr="006F5D23">
        <w:rPr>
          <w:rFonts w:ascii="Times New Roman" w:hAnsi="Times New Roman" w:cs="Times New Roman"/>
          <w:color w:val="000000" w:themeColor="text1"/>
          <w:sz w:val="24"/>
          <w:szCs w:val="24"/>
        </w:rPr>
        <w:t xml:space="preserve">заявитель или представитель заявителя также вправе представить самостоятельно: </w:t>
      </w:r>
    </w:p>
    <w:p w:rsidR="004D2EA1" w:rsidRPr="006F5D23" w:rsidRDefault="004D2EA1" w:rsidP="004D2EA1">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1) выписка из Единого государственного реестра недвижимости (запрашивается в </w:t>
      </w:r>
      <w:proofErr w:type="spellStart"/>
      <w:r w:rsidRPr="006F5D23">
        <w:rPr>
          <w:rFonts w:ascii="Times New Roman" w:hAnsi="Times New Roman" w:cs="Times New Roman"/>
          <w:color w:val="000000" w:themeColor="text1"/>
          <w:sz w:val="24"/>
          <w:szCs w:val="24"/>
        </w:rPr>
        <w:t>Росреестре</w:t>
      </w:r>
      <w:proofErr w:type="spellEnd"/>
      <w:r w:rsidRPr="006F5D23">
        <w:rPr>
          <w:rFonts w:ascii="Times New Roman" w:hAnsi="Times New Roman" w:cs="Times New Roman"/>
          <w:color w:val="000000" w:themeColor="text1"/>
          <w:sz w:val="24"/>
          <w:szCs w:val="24"/>
        </w:rPr>
        <w:t>);</w:t>
      </w:r>
    </w:p>
    <w:p w:rsidR="004D2EA1" w:rsidRPr="006F5D23" w:rsidRDefault="004D2EA1" w:rsidP="004D2EA1">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 xml:space="preserve">2) </w:t>
      </w:r>
      <w:r w:rsidRPr="006F5D23">
        <w:rPr>
          <w:rFonts w:ascii="Times New Roman" w:hAnsi="Times New Roman" w:cs="Times New Roman"/>
          <w:color w:val="000000" w:themeColor="text1"/>
          <w:sz w:val="24"/>
          <w:szCs w:val="24"/>
          <w:lang w:eastAsia="ru-RU"/>
        </w:rPr>
        <w:t>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w:t>
      </w:r>
      <w:proofErr w:type="gramEnd"/>
      <w:r w:rsidR="00997636" w:rsidRPr="006F5D23">
        <w:rPr>
          <w:rFonts w:ascii="Times New Roman" w:hAnsi="Times New Roman" w:cs="Times New Roman"/>
          <w:color w:val="000000" w:themeColor="text1"/>
          <w:sz w:val="24"/>
          <w:szCs w:val="24"/>
          <w:lang w:eastAsia="ru-RU"/>
        </w:rPr>
        <w:t xml:space="preserve"> </w:t>
      </w:r>
      <w:proofErr w:type="gramStart"/>
      <w:r w:rsidRPr="006F5D23">
        <w:rPr>
          <w:rFonts w:ascii="Times New Roman" w:hAnsi="Times New Roman" w:cs="Times New Roman"/>
          <w:color w:val="000000" w:themeColor="text1"/>
          <w:sz w:val="24"/>
          <w:szCs w:val="24"/>
          <w:lang w:eastAsia="ru-RU"/>
        </w:rPr>
        <w:t>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утвержденное в соответствии с Федеральным законом от 25 июня 2002 г. № 73-ФЗ «Об объектах культурного наследия (памятниках истории и культуры) народов Российской Федерации»</w:t>
      </w:r>
      <w:r w:rsidRPr="006F5D23">
        <w:rPr>
          <w:rFonts w:ascii="Times New Roman" w:hAnsi="Times New Roman" w:cs="Times New Roman"/>
          <w:color w:val="000000" w:themeColor="text1"/>
          <w:sz w:val="24"/>
          <w:szCs w:val="24"/>
        </w:rPr>
        <w:t xml:space="preserve">. </w:t>
      </w:r>
      <w:proofErr w:type="gramEnd"/>
    </w:p>
    <w:p w:rsidR="004D2EA1" w:rsidRPr="006F5D23" w:rsidRDefault="004D2EA1" w:rsidP="004D2EA1">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4D2EA1" w:rsidRPr="006F5D23" w:rsidRDefault="004D2EA1" w:rsidP="004D2EA1">
      <w:pPr>
        <w:autoSpaceDE w:val="0"/>
        <w:spacing w:after="0" w:line="240" w:lineRule="auto"/>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p>
    <w:p w:rsidR="00736805" w:rsidRPr="006F5D23" w:rsidRDefault="00736805" w:rsidP="004D2EA1">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95727F" w:rsidRPr="006F5D23">
        <w:rPr>
          <w:rFonts w:ascii="Times New Roman" w:hAnsi="Times New Roman" w:cs="Times New Roman"/>
          <w:color w:val="000000" w:themeColor="text1"/>
          <w:sz w:val="24"/>
          <w:szCs w:val="24"/>
        </w:rPr>
        <w:t>9</w:t>
      </w:r>
      <w:r w:rsidRPr="006F5D23">
        <w:rPr>
          <w:rFonts w:ascii="Times New Roman" w:hAnsi="Times New Roman" w:cs="Times New Roman"/>
          <w:color w:val="000000" w:themeColor="text1"/>
          <w:sz w:val="24"/>
          <w:szCs w:val="24"/>
        </w:rPr>
        <w:t>. Исчерпывающий перечень документов, необходимы</w:t>
      </w:r>
      <w:r w:rsidR="00E04302" w:rsidRPr="006F5D23">
        <w:rPr>
          <w:rFonts w:ascii="Times New Roman" w:hAnsi="Times New Roman" w:cs="Times New Roman"/>
          <w:color w:val="000000" w:themeColor="text1"/>
          <w:sz w:val="24"/>
          <w:szCs w:val="24"/>
        </w:rPr>
        <w:t>х</w:t>
      </w:r>
      <w:r w:rsidRPr="006F5D23">
        <w:rPr>
          <w:rFonts w:ascii="Times New Roman" w:hAnsi="Times New Roman" w:cs="Times New Roman"/>
          <w:color w:val="000000" w:themeColor="text1"/>
          <w:sz w:val="24"/>
          <w:szCs w:val="24"/>
        </w:rPr>
        <w:t xml:space="preserve"> при исправлении </w:t>
      </w:r>
      <w:r w:rsidR="00192CA1" w:rsidRPr="006F5D23">
        <w:rPr>
          <w:rFonts w:ascii="Times New Roman" w:hAnsi="Times New Roman" w:cs="Times New Roman"/>
          <w:color w:val="000000" w:themeColor="text1"/>
          <w:sz w:val="24"/>
          <w:szCs w:val="24"/>
        </w:rPr>
        <w:t>опечаток или ошибок</w:t>
      </w:r>
      <w:r w:rsidR="00F0438E" w:rsidRPr="006F5D23">
        <w:rPr>
          <w:rFonts w:ascii="Times New Roman" w:hAnsi="Times New Roman" w:cs="Times New Roman"/>
          <w:color w:val="000000" w:themeColor="text1"/>
          <w:sz w:val="24"/>
          <w:szCs w:val="24"/>
        </w:rPr>
        <w:t xml:space="preserve"> в уведомлении о соответствии</w:t>
      </w:r>
      <w:r w:rsidRPr="006F5D23">
        <w:rPr>
          <w:rFonts w:ascii="Times New Roman" w:hAnsi="Times New Roman" w:cs="Times New Roman"/>
          <w:color w:val="000000" w:themeColor="text1"/>
          <w:sz w:val="24"/>
          <w:szCs w:val="24"/>
        </w:rPr>
        <w:t>:</w:t>
      </w:r>
    </w:p>
    <w:p w:rsidR="00736805" w:rsidRPr="006F5D23" w:rsidRDefault="00736805" w:rsidP="005709E4">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95727F" w:rsidRPr="006F5D23">
        <w:rPr>
          <w:rFonts w:ascii="Times New Roman" w:hAnsi="Times New Roman" w:cs="Times New Roman"/>
          <w:color w:val="000000" w:themeColor="text1"/>
          <w:sz w:val="24"/>
          <w:szCs w:val="24"/>
        </w:rPr>
        <w:t>9</w:t>
      </w:r>
      <w:r w:rsidRPr="006F5D23">
        <w:rPr>
          <w:rFonts w:ascii="Times New Roman" w:hAnsi="Times New Roman" w:cs="Times New Roman"/>
          <w:color w:val="000000" w:themeColor="text1"/>
          <w:sz w:val="24"/>
          <w:szCs w:val="24"/>
        </w:rPr>
        <w:t>.1. Исчерпывающий перечень документов, предоставляемых заявителем самостоятельно:</w:t>
      </w:r>
    </w:p>
    <w:p w:rsidR="001059C7" w:rsidRPr="006F5D23" w:rsidRDefault="00736805" w:rsidP="001059C7">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 xml:space="preserve">1) заявление </w:t>
      </w:r>
      <w:r w:rsidR="00B224B4" w:rsidRPr="006F5D23">
        <w:rPr>
          <w:rFonts w:ascii="Times New Roman" w:hAnsi="Times New Roman" w:cs="Times New Roman"/>
          <w:color w:val="000000" w:themeColor="text1"/>
          <w:sz w:val="24"/>
          <w:szCs w:val="24"/>
        </w:rPr>
        <w:t xml:space="preserve">об исправлении опечаток или ошибок в уведомлении о соответствии </w:t>
      </w:r>
      <w:r w:rsidR="00B224B4" w:rsidRPr="006F5D23">
        <w:rPr>
          <w:rFonts w:ascii="Times New Roman" w:hAnsi="Times New Roman" w:cs="Times New Roman"/>
          <w:bCs/>
          <w:color w:val="000000" w:themeColor="text1"/>
          <w:sz w:val="24"/>
          <w:szCs w:val="24"/>
          <w:lang w:eastAsia="ru-RU"/>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заявление об исправлении опечаток или ошибок) </w:t>
      </w:r>
      <w:r w:rsidRPr="006F5D23">
        <w:rPr>
          <w:rFonts w:ascii="Times New Roman" w:hAnsi="Times New Roman" w:cs="Times New Roman"/>
          <w:color w:val="000000" w:themeColor="text1"/>
          <w:sz w:val="24"/>
          <w:szCs w:val="24"/>
        </w:rPr>
        <w:t>по форме</w:t>
      </w:r>
      <w:r w:rsidR="006B6218" w:rsidRPr="006F5D23">
        <w:rPr>
          <w:rFonts w:ascii="Times New Roman" w:hAnsi="Times New Roman" w:cs="Times New Roman"/>
          <w:color w:val="000000" w:themeColor="text1"/>
          <w:sz w:val="24"/>
          <w:szCs w:val="24"/>
        </w:rPr>
        <w:t xml:space="preserve"> согласно </w:t>
      </w:r>
      <w:r w:rsidRPr="006F5D23">
        <w:rPr>
          <w:rFonts w:ascii="Times New Roman" w:hAnsi="Times New Roman" w:cs="Times New Roman"/>
          <w:color w:val="000000" w:themeColor="text1"/>
          <w:sz w:val="24"/>
          <w:szCs w:val="24"/>
        </w:rPr>
        <w:t>приложени</w:t>
      </w:r>
      <w:r w:rsidR="006B6218" w:rsidRPr="006F5D23">
        <w:rPr>
          <w:rFonts w:ascii="Times New Roman" w:hAnsi="Times New Roman" w:cs="Times New Roman"/>
          <w:color w:val="000000" w:themeColor="text1"/>
          <w:sz w:val="24"/>
          <w:szCs w:val="24"/>
        </w:rPr>
        <w:t>ю</w:t>
      </w:r>
      <w:proofErr w:type="gramEnd"/>
      <w:r w:rsidR="00997636" w:rsidRPr="006F5D23">
        <w:rPr>
          <w:rFonts w:ascii="Times New Roman" w:hAnsi="Times New Roman" w:cs="Times New Roman"/>
          <w:color w:val="000000" w:themeColor="text1"/>
          <w:sz w:val="24"/>
          <w:szCs w:val="24"/>
        </w:rPr>
        <w:t xml:space="preserve"> </w:t>
      </w:r>
      <w:r w:rsidR="00E309D0" w:rsidRPr="006F5D23">
        <w:rPr>
          <w:rFonts w:ascii="Times New Roman" w:hAnsi="Times New Roman" w:cs="Times New Roman"/>
          <w:color w:val="000000" w:themeColor="text1"/>
          <w:sz w:val="24"/>
          <w:szCs w:val="24"/>
        </w:rPr>
        <w:t xml:space="preserve">1 </w:t>
      </w:r>
      <w:r w:rsidRPr="006F5D23">
        <w:rPr>
          <w:rFonts w:ascii="Times New Roman" w:hAnsi="Times New Roman" w:cs="Times New Roman"/>
          <w:color w:val="000000" w:themeColor="text1"/>
          <w:sz w:val="24"/>
          <w:szCs w:val="24"/>
        </w:rPr>
        <w:t>к настоящему Регламенту</w:t>
      </w:r>
      <w:r w:rsidR="001059C7" w:rsidRPr="006F5D23">
        <w:rPr>
          <w:rFonts w:ascii="Times New Roman" w:hAnsi="Times New Roman" w:cs="Times New Roman"/>
          <w:color w:val="000000" w:themeColor="text1"/>
          <w:sz w:val="24"/>
          <w:szCs w:val="24"/>
        </w:rPr>
        <w:t>.</w:t>
      </w:r>
      <w:r w:rsidR="00997636" w:rsidRPr="006F5D23">
        <w:rPr>
          <w:rFonts w:ascii="Times New Roman" w:hAnsi="Times New Roman" w:cs="Times New Roman"/>
          <w:color w:val="000000" w:themeColor="text1"/>
          <w:sz w:val="24"/>
          <w:szCs w:val="24"/>
        </w:rPr>
        <w:t xml:space="preserve"> </w:t>
      </w:r>
      <w:r w:rsidR="001059C7" w:rsidRPr="006F5D23">
        <w:rPr>
          <w:rFonts w:ascii="Times New Roman" w:hAnsi="Times New Roman" w:cs="Times New Roman"/>
          <w:bCs/>
          <w:color w:val="000000" w:themeColor="text1"/>
          <w:sz w:val="24"/>
          <w:szCs w:val="24"/>
          <w:lang w:eastAsia="ru-RU"/>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3C35AF" w:rsidRPr="006F5D23" w:rsidRDefault="00EB4E8E" w:rsidP="005709E4">
      <w:pPr>
        <w:autoSpaceDE w:val="0"/>
        <w:spacing w:after="0" w:line="240" w:lineRule="auto"/>
        <w:ind w:firstLine="567"/>
        <w:jc w:val="both"/>
        <w:rPr>
          <w:rFonts w:ascii="Times New Roman" w:hAnsi="Times New Roman" w:cs="Times New Roman"/>
          <w:bCs/>
          <w:color w:val="000000" w:themeColor="text1"/>
          <w:sz w:val="24"/>
          <w:szCs w:val="24"/>
        </w:rPr>
      </w:pPr>
      <w:proofErr w:type="gramStart"/>
      <w:r w:rsidRPr="006F5D23">
        <w:rPr>
          <w:rFonts w:ascii="Times New Roman" w:hAnsi="Times New Roman" w:cs="Times New Roman"/>
          <w:color w:val="000000" w:themeColor="text1"/>
          <w:sz w:val="24"/>
          <w:szCs w:val="24"/>
        </w:rPr>
        <w:t xml:space="preserve">2) </w:t>
      </w:r>
      <w:r w:rsidR="003C35AF" w:rsidRPr="006F5D23">
        <w:rPr>
          <w:rFonts w:ascii="Times New Roman" w:hAnsi="Times New Roman" w:cs="Times New Roman"/>
          <w:color w:val="000000" w:themeColor="text1"/>
          <w:sz w:val="24"/>
          <w:szCs w:val="24"/>
        </w:rPr>
        <w:t xml:space="preserve">документы, удостоверяющие личность </w:t>
      </w:r>
      <w:r w:rsidR="003C35AF" w:rsidRPr="006F5D23">
        <w:rPr>
          <w:rFonts w:ascii="Times New Roman" w:hAnsi="Times New Roman" w:cs="Times New Roman"/>
          <w:bCs/>
          <w:color w:val="000000" w:themeColor="text1"/>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3C35AF" w:rsidRPr="006F5D23">
        <w:rPr>
          <w:rFonts w:ascii="Times New Roman" w:hAnsi="Times New Roman" w:cs="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003C35AF" w:rsidRPr="006F5D23">
        <w:rPr>
          <w:rFonts w:ascii="Times New Roman" w:hAnsi="Times New Roman" w:cs="Times New Roman"/>
          <w:color w:val="000000" w:themeColor="text1"/>
          <w:sz w:val="24"/>
          <w:szCs w:val="24"/>
        </w:rPr>
        <w:t xml:space="preserve"> гражданина, разрешение на временное  проживание</w:t>
      </w:r>
      <w:r w:rsidR="00E20A62" w:rsidRPr="006F5D23">
        <w:rPr>
          <w:rFonts w:ascii="Times New Roman" w:hAnsi="Times New Roman" w:cs="Times New Roman"/>
          <w:color w:val="000000" w:themeColor="text1"/>
          <w:sz w:val="24"/>
          <w:szCs w:val="24"/>
        </w:rPr>
        <w:t>, вид на жительство</w:t>
      </w:r>
      <w:r w:rsidR="00997636" w:rsidRPr="006F5D23">
        <w:rPr>
          <w:rFonts w:ascii="Times New Roman" w:hAnsi="Times New Roman" w:cs="Times New Roman"/>
          <w:color w:val="000000" w:themeColor="text1"/>
          <w:sz w:val="24"/>
          <w:szCs w:val="24"/>
        </w:rPr>
        <w:t xml:space="preserve"> </w:t>
      </w:r>
      <w:r w:rsidR="003C35AF" w:rsidRPr="006F5D23">
        <w:rPr>
          <w:rFonts w:ascii="Times New Roman" w:hAnsi="Times New Roman" w:cs="Times New Roman"/>
          <w:bCs/>
          <w:color w:val="000000" w:themeColor="text1"/>
          <w:sz w:val="24"/>
          <w:szCs w:val="24"/>
        </w:rPr>
        <w:t xml:space="preserve">(выданное МВД России) </w:t>
      </w:r>
      <w:r w:rsidR="00F5641A" w:rsidRPr="006F5D23">
        <w:rPr>
          <w:rFonts w:ascii="Times New Roman" w:hAnsi="Times New Roman" w:cs="Times New Roman"/>
          <w:bCs/>
          <w:color w:val="000000" w:themeColor="text1"/>
          <w:sz w:val="24"/>
          <w:szCs w:val="24"/>
        </w:rPr>
        <w:t>(вправе указать иные документы, удостоверяющие личность)</w:t>
      </w:r>
      <w:r w:rsidR="003C35AF" w:rsidRPr="006F5D23">
        <w:rPr>
          <w:rFonts w:ascii="Times New Roman" w:hAnsi="Times New Roman" w:cs="Times New Roman"/>
          <w:bCs/>
          <w:color w:val="000000" w:themeColor="text1"/>
          <w:sz w:val="24"/>
          <w:szCs w:val="24"/>
        </w:rPr>
        <w:t xml:space="preserve"> (предоставляется оригинал </w:t>
      </w:r>
      <w:r w:rsidR="006B6218" w:rsidRPr="006F5D23">
        <w:rPr>
          <w:rFonts w:ascii="Times New Roman" w:hAnsi="Times New Roman" w:cs="Times New Roman"/>
          <w:bCs/>
          <w:color w:val="000000" w:themeColor="text1"/>
          <w:sz w:val="24"/>
          <w:szCs w:val="24"/>
        </w:rPr>
        <w:t>для удостоверения личности при личном обращении</w:t>
      </w:r>
      <w:r w:rsidR="003C35AF" w:rsidRPr="006F5D23">
        <w:rPr>
          <w:rFonts w:ascii="Times New Roman" w:hAnsi="Times New Roman" w:cs="Times New Roman"/>
          <w:bCs/>
          <w:color w:val="000000" w:themeColor="text1"/>
          <w:sz w:val="24"/>
          <w:szCs w:val="24"/>
        </w:rPr>
        <w:t>);</w:t>
      </w:r>
    </w:p>
    <w:p w:rsidR="003C35AF" w:rsidRPr="006F5D23" w:rsidRDefault="00CB0473" w:rsidP="003C35AF">
      <w:pPr>
        <w:autoSpaceDE w:val="0"/>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bCs/>
          <w:color w:val="000000" w:themeColor="text1"/>
          <w:sz w:val="24"/>
          <w:szCs w:val="24"/>
        </w:rPr>
        <w:t>3</w:t>
      </w:r>
      <w:r w:rsidR="003C35AF" w:rsidRPr="006F5D23">
        <w:rPr>
          <w:rFonts w:ascii="Times New Roman" w:hAnsi="Times New Roman" w:cs="Times New Roman"/>
          <w:bCs/>
          <w:color w:val="000000" w:themeColor="text1"/>
          <w:sz w:val="24"/>
          <w:szCs w:val="24"/>
        </w:rPr>
        <w:t xml:space="preserve">) </w:t>
      </w:r>
      <w:r w:rsidR="003C35AF" w:rsidRPr="006F5D23">
        <w:rPr>
          <w:rFonts w:ascii="Times New Roman" w:hAnsi="Times New Roman" w:cs="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roofErr w:type="gramEnd"/>
    </w:p>
    <w:p w:rsidR="003C35AF" w:rsidRPr="006F5D23" w:rsidRDefault="00CB0473" w:rsidP="003C35AF">
      <w:pPr>
        <w:autoSpaceDE w:val="0"/>
        <w:spacing w:after="0" w:line="240" w:lineRule="auto"/>
        <w:ind w:firstLine="567"/>
        <w:jc w:val="both"/>
        <w:rPr>
          <w:rFonts w:ascii="Times New Roman" w:hAnsi="Times New Roman" w:cs="Times New Roman"/>
          <w:bCs/>
          <w:color w:val="000000" w:themeColor="text1"/>
          <w:sz w:val="24"/>
          <w:szCs w:val="24"/>
        </w:rPr>
      </w:pPr>
      <w:proofErr w:type="gramStart"/>
      <w:r w:rsidRPr="006F5D23">
        <w:rPr>
          <w:rFonts w:ascii="Times New Roman" w:hAnsi="Times New Roman" w:cs="Times New Roman"/>
          <w:color w:val="000000" w:themeColor="text1"/>
          <w:sz w:val="24"/>
          <w:szCs w:val="24"/>
        </w:rPr>
        <w:lastRenderedPageBreak/>
        <w:t>4</w:t>
      </w:r>
      <w:r w:rsidR="003C35AF" w:rsidRPr="006F5D23">
        <w:rPr>
          <w:rFonts w:ascii="Times New Roman" w:hAnsi="Times New Roman" w:cs="Times New Roman"/>
          <w:color w:val="000000" w:themeColor="text1"/>
          <w:sz w:val="24"/>
          <w:szCs w:val="24"/>
        </w:rPr>
        <w:t xml:space="preserve">) документы, удостоверяющие личность представителя заявителя  - для удостоверения личности </w:t>
      </w:r>
      <w:r w:rsidR="003C35AF" w:rsidRPr="006F5D23">
        <w:rPr>
          <w:rFonts w:ascii="Times New Roman" w:hAnsi="Times New Roman" w:cs="Times New Roman"/>
          <w:bCs/>
          <w:color w:val="000000" w:themeColor="text1"/>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3C35AF" w:rsidRPr="006F5D23">
        <w:rPr>
          <w:rFonts w:ascii="Times New Roman" w:hAnsi="Times New Roman" w:cs="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003C35AF" w:rsidRPr="006F5D23">
        <w:rPr>
          <w:rFonts w:ascii="Times New Roman" w:hAnsi="Times New Roman" w:cs="Times New Roman"/>
          <w:color w:val="000000" w:themeColor="text1"/>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w:t>
      </w:r>
      <w:r w:rsidR="00E20A62" w:rsidRPr="006F5D23">
        <w:rPr>
          <w:rFonts w:ascii="Times New Roman" w:hAnsi="Times New Roman" w:cs="Times New Roman"/>
          <w:color w:val="000000" w:themeColor="text1"/>
          <w:sz w:val="24"/>
          <w:szCs w:val="24"/>
        </w:rPr>
        <w:t>, вид на жительство</w:t>
      </w:r>
      <w:r w:rsidR="00997636" w:rsidRPr="006F5D23">
        <w:rPr>
          <w:rFonts w:ascii="Times New Roman" w:hAnsi="Times New Roman" w:cs="Times New Roman"/>
          <w:color w:val="000000" w:themeColor="text1"/>
          <w:sz w:val="24"/>
          <w:szCs w:val="24"/>
        </w:rPr>
        <w:t xml:space="preserve"> </w:t>
      </w:r>
      <w:r w:rsidR="003C35AF" w:rsidRPr="006F5D23">
        <w:rPr>
          <w:rFonts w:ascii="Times New Roman" w:hAnsi="Times New Roman" w:cs="Times New Roman"/>
          <w:bCs/>
          <w:color w:val="000000" w:themeColor="text1"/>
          <w:sz w:val="24"/>
          <w:szCs w:val="24"/>
        </w:rPr>
        <w:t xml:space="preserve">(выданное МВД России) </w:t>
      </w:r>
      <w:r w:rsidR="00F5641A" w:rsidRPr="006F5D23">
        <w:rPr>
          <w:rFonts w:ascii="Times New Roman" w:hAnsi="Times New Roman" w:cs="Times New Roman"/>
          <w:bCs/>
          <w:color w:val="000000" w:themeColor="text1"/>
          <w:sz w:val="24"/>
          <w:szCs w:val="24"/>
        </w:rPr>
        <w:t>(вправе указать иные документы, удостоверяющие личность)</w:t>
      </w:r>
      <w:r w:rsidR="00997636" w:rsidRPr="006F5D23">
        <w:rPr>
          <w:rFonts w:ascii="Times New Roman" w:hAnsi="Times New Roman" w:cs="Times New Roman"/>
          <w:bCs/>
          <w:color w:val="000000" w:themeColor="text1"/>
          <w:sz w:val="24"/>
          <w:szCs w:val="24"/>
        </w:rPr>
        <w:t xml:space="preserve"> </w:t>
      </w:r>
      <w:r w:rsidR="003C35AF" w:rsidRPr="006F5D23">
        <w:rPr>
          <w:rFonts w:ascii="Times New Roman" w:hAnsi="Times New Roman" w:cs="Times New Roman"/>
          <w:bCs/>
          <w:color w:val="000000" w:themeColor="text1"/>
          <w:sz w:val="24"/>
          <w:szCs w:val="24"/>
        </w:rPr>
        <w:t xml:space="preserve">(предоставляется оригинал). </w:t>
      </w:r>
    </w:p>
    <w:p w:rsidR="0095727F" w:rsidRPr="006F5D23" w:rsidRDefault="0095727F" w:rsidP="0095727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Документы, указанные в  подпунктах 1, 2, 4 настоящего пункта,   предоставляются в виде оригинала.</w:t>
      </w:r>
    </w:p>
    <w:p w:rsidR="0095727F" w:rsidRPr="006F5D23" w:rsidRDefault="0095727F" w:rsidP="0095727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Документ, указанный в </w:t>
      </w:r>
      <w:r w:rsidR="00B224B4" w:rsidRPr="006F5D23">
        <w:rPr>
          <w:rFonts w:ascii="Times New Roman" w:hAnsi="Times New Roman" w:cs="Times New Roman"/>
          <w:color w:val="000000" w:themeColor="text1"/>
          <w:sz w:val="24"/>
          <w:szCs w:val="24"/>
        </w:rPr>
        <w:t>под</w:t>
      </w:r>
      <w:r w:rsidRPr="006F5D23">
        <w:rPr>
          <w:rFonts w:ascii="Times New Roman" w:hAnsi="Times New Roman" w:cs="Times New Roman"/>
          <w:color w:val="000000" w:themeColor="text1"/>
          <w:sz w:val="24"/>
          <w:szCs w:val="24"/>
        </w:rPr>
        <w:t>пункте 3 настоящего пункта предоставляется в виде оригинала и копии. В случае</w:t>
      </w:r>
      <w:proofErr w:type="gramStart"/>
      <w:r w:rsidRPr="006F5D23">
        <w:rPr>
          <w:rFonts w:ascii="Times New Roman" w:hAnsi="Times New Roman" w:cs="Times New Roman"/>
          <w:color w:val="000000" w:themeColor="text1"/>
          <w:sz w:val="24"/>
          <w:szCs w:val="24"/>
        </w:rPr>
        <w:t>,</w:t>
      </w:r>
      <w:proofErr w:type="gramEnd"/>
      <w:r w:rsidRPr="006F5D23">
        <w:rPr>
          <w:rFonts w:ascii="Times New Roman" w:hAnsi="Times New Roman" w:cs="Times New Roman"/>
          <w:color w:val="000000" w:themeColor="text1"/>
          <w:sz w:val="24"/>
          <w:szCs w:val="24"/>
        </w:rPr>
        <w:t xml:space="preserve"> если заявитель не предоставил копию документа, то  должностное лицо Администрации вправе сделать копию самостоятельно. </w:t>
      </w:r>
    </w:p>
    <w:p w:rsidR="00CB0473" w:rsidRPr="006F5D23" w:rsidRDefault="00914649" w:rsidP="00CB0473">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bCs/>
          <w:color w:val="000000" w:themeColor="text1"/>
          <w:sz w:val="24"/>
          <w:szCs w:val="24"/>
        </w:rPr>
        <w:t>2.</w:t>
      </w:r>
      <w:r w:rsidR="0095727F" w:rsidRPr="006F5D23">
        <w:rPr>
          <w:rFonts w:ascii="Times New Roman" w:hAnsi="Times New Roman" w:cs="Times New Roman"/>
          <w:bCs/>
          <w:color w:val="000000" w:themeColor="text1"/>
          <w:sz w:val="24"/>
          <w:szCs w:val="24"/>
        </w:rPr>
        <w:t>9</w:t>
      </w:r>
      <w:r w:rsidRPr="006F5D23">
        <w:rPr>
          <w:rFonts w:ascii="Times New Roman" w:hAnsi="Times New Roman" w:cs="Times New Roman"/>
          <w:bCs/>
          <w:color w:val="000000" w:themeColor="text1"/>
          <w:sz w:val="24"/>
          <w:szCs w:val="24"/>
        </w:rPr>
        <w:t xml:space="preserve">.2.  Исчерпывающий перечень документов, </w:t>
      </w:r>
      <w:r w:rsidRPr="006F5D23">
        <w:rPr>
          <w:rFonts w:ascii="Times New Roman" w:hAnsi="Times New Roman" w:cs="Times New Roman"/>
          <w:color w:val="000000" w:themeColor="text1"/>
          <w:sz w:val="24"/>
          <w:szCs w:val="24"/>
        </w:rPr>
        <w:t>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00CB0473" w:rsidRPr="006F5D23">
        <w:rPr>
          <w:rFonts w:ascii="Times New Roman" w:hAnsi="Times New Roman" w:cs="Times New Roman"/>
          <w:color w:val="000000" w:themeColor="text1"/>
          <w:sz w:val="24"/>
          <w:szCs w:val="24"/>
        </w:rPr>
        <w:t xml:space="preserve"> - сведения, обосновывающие наличие </w:t>
      </w:r>
      <w:r w:rsidR="00192CA1" w:rsidRPr="006F5D23">
        <w:rPr>
          <w:rFonts w:ascii="Times New Roman" w:hAnsi="Times New Roman" w:cs="Times New Roman"/>
          <w:color w:val="000000" w:themeColor="text1"/>
          <w:sz w:val="24"/>
          <w:szCs w:val="24"/>
        </w:rPr>
        <w:t>опечаток или ошибок</w:t>
      </w:r>
      <w:r w:rsidR="00CB0473" w:rsidRPr="006F5D23">
        <w:rPr>
          <w:rFonts w:ascii="Times New Roman" w:hAnsi="Times New Roman" w:cs="Times New Roman"/>
          <w:color w:val="000000" w:themeColor="text1"/>
          <w:sz w:val="24"/>
          <w:szCs w:val="24"/>
        </w:rPr>
        <w:t xml:space="preserve">: </w:t>
      </w:r>
    </w:p>
    <w:p w:rsidR="00914649" w:rsidRPr="006F5D23" w:rsidRDefault="00CB0473" w:rsidP="005709E4">
      <w:pPr>
        <w:autoSpaceDE w:val="0"/>
        <w:spacing w:after="0" w:line="240" w:lineRule="auto"/>
        <w:ind w:firstLine="567"/>
        <w:jc w:val="both"/>
        <w:rPr>
          <w:rFonts w:ascii="Times New Roman" w:hAnsi="Times New Roman" w:cs="Times New Roman"/>
          <w:bCs/>
          <w:color w:val="000000" w:themeColor="text1"/>
          <w:sz w:val="24"/>
          <w:szCs w:val="24"/>
        </w:rPr>
      </w:pPr>
      <w:r w:rsidRPr="006F5D23">
        <w:rPr>
          <w:rFonts w:ascii="Times New Roman" w:hAnsi="Times New Roman" w:cs="Times New Roman"/>
          <w:color w:val="000000" w:themeColor="text1"/>
          <w:sz w:val="24"/>
          <w:szCs w:val="24"/>
        </w:rPr>
        <w:t>1) Выписка из Е</w:t>
      </w:r>
      <w:r w:rsidR="0095727F" w:rsidRPr="006F5D23">
        <w:rPr>
          <w:rFonts w:ascii="Times New Roman" w:hAnsi="Times New Roman" w:cs="Times New Roman"/>
          <w:color w:val="000000" w:themeColor="text1"/>
          <w:sz w:val="24"/>
          <w:szCs w:val="24"/>
        </w:rPr>
        <w:t xml:space="preserve">диного государственного реестра недвижимости (запрашивается в </w:t>
      </w:r>
      <w:proofErr w:type="spellStart"/>
      <w:r w:rsidR="0095727F" w:rsidRPr="006F5D23">
        <w:rPr>
          <w:rFonts w:ascii="Times New Roman" w:hAnsi="Times New Roman" w:cs="Times New Roman"/>
          <w:color w:val="000000" w:themeColor="text1"/>
          <w:sz w:val="24"/>
          <w:szCs w:val="24"/>
        </w:rPr>
        <w:t>Росреестре</w:t>
      </w:r>
      <w:proofErr w:type="spellEnd"/>
      <w:r w:rsidR="0095727F" w:rsidRPr="006F5D23">
        <w:rPr>
          <w:rFonts w:ascii="Times New Roman" w:hAnsi="Times New Roman" w:cs="Times New Roman"/>
          <w:color w:val="000000" w:themeColor="text1"/>
          <w:sz w:val="24"/>
          <w:szCs w:val="24"/>
        </w:rPr>
        <w:t>).</w:t>
      </w:r>
    </w:p>
    <w:p w:rsidR="00925DA3" w:rsidRPr="006F5D23" w:rsidRDefault="00914649" w:rsidP="006F5D23">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bCs/>
          <w:color w:val="000000" w:themeColor="text1"/>
          <w:sz w:val="24"/>
          <w:szCs w:val="24"/>
        </w:rPr>
        <w:t>2.</w:t>
      </w:r>
      <w:r w:rsidR="0095727F" w:rsidRPr="006F5D23">
        <w:rPr>
          <w:rFonts w:ascii="Times New Roman" w:hAnsi="Times New Roman" w:cs="Times New Roman"/>
          <w:bCs/>
          <w:color w:val="000000" w:themeColor="text1"/>
          <w:sz w:val="24"/>
          <w:szCs w:val="24"/>
        </w:rPr>
        <w:t>9</w:t>
      </w:r>
      <w:r w:rsidRPr="006F5D23">
        <w:rPr>
          <w:rFonts w:ascii="Times New Roman" w:hAnsi="Times New Roman" w:cs="Times New Roman"/>
          <w:bCs/>
          <w:color w:val="000000" w:themeColor="text1"/>
          <w:sz w:val="24"/>
          <w:szCs w:val="24"/>
        </w:rPr>
        <w:t xml:space="preserve">.3. </w:t>
      </w:r>
      <w:r w:rsidRPr="006F5D23">
        <w:rPr>
          <w:rFonts w:ascii="Times New Roman" w:hAnsi="Times New Roman" w:cs="Times New Roman"/>
          <w:color w:val="000000" w:themeColor="text1"/>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B22BEE" w:rsidRPr="006F5D23" w:rsidRDefault="00914649" w:rsidP="005709E4">
      <w:pPr>
        <w:autoSpaceDE w:val="0"/>
        <w:spacing w:after="0" w:line="240" w:lineRule="auto"/>
        <w:ind w:firstLine="567"/>
        <w:jc w:val="both"/>
        <w:rPr>
          <w:rStyle w:val="a9"/>
          <w:rFonts w:ascii="Times New Roman" w:hAnsi="Times New Roman"/>
          <w:iCs/>
          <w:color w:val="000000" w:themeColor="text1"/>
          <w:sz w:val="24"/>
          <w:szCs w:val="24"/>
        </w:rPr>
      </w:pPr>
      <w:r w:rsidRPr="006F5D23">
        <w:rPr>
          <w:rFonts w:ascii="Times New Roman" w:hAnsi="Times New Roman" w:cs="Times New Roman"/>
          <w:color w:val="000000" w:themeColor="text1"/>
          <w:sz w:val="24"/>
          <w:szCs w:val="24"/>
        </w:rPr>
        <w:t>2.</w:t>
      </w:r>
      <w:r w:rsidR="0095727F" w:rsidRPr="006F5D23">
        <w:rPr>
          <w:rFonts w:ascii="Times New Roman" w:hAnsi="Times New Roman" w:cs="Times New Roman"/>
          <w:color w:val="000000" w:themeColor="text1"/>
          <w:sz w:val="24"/>
          <w:szCs w:val="24"/>
        </w:rPr>
        <w:t>10</w:t>
      </w:r>
      <w:r w:rsidRPr="006F5D23">
        <w:rPr>
          <w:rFonts w:ascii="Times New Roman" w:hAnsi="Times New Roman" w:cs="Times New Roman"/>
          <w:color w:val="000000" w:themeColor="text1"/>
          <w:sz w:val="24"/>
          <w:szCs w:val="24"/>
        </w:rPr>
        <w:t xml:space="preserve">. Исчерпывающий перечень документов, </w:t>
      </w:r>
      <w:r w:rsidR="00B22BEE" w:rsidRPr="006F5D23">
        <w:rPr>
          <w:rFonts w:ascii="Times New Roman" w:hAnsi="Times New Roman" w:cs="Times New Roman"/>
          <w:color w:val="000000" w:themeColor="text1"/>
          <w:sz w:val="24"/>
          <w:szCs w:val="24"/>
        </w:rPr>
        <w:t xml:space="preserve">необходимых для выдачи </w:t>
      </w:r>
      <w:r w:rsidR="000379C5" w:rsidRPr="006F5D23">
        <w:rPr>
          <w:rFonts w:ascii="Times New Roman" w:hAnsi="Times New Roman" w:cs="Times New Roman"/>
          <w:color w:val="000000" w:themeColor="text1"/>
          <w:sz w:val="24"/>
          <w:szCs w:val="24"/>
        </w:rPr>
        <w:t>копии</w:t>
      </w:r>
      <w:r w:rsidR="00997636" w:rsidRPr="006F5D23">
        <w:rPr>
          <w:rFonts w:ascii="Times New Roman" w:hAnsi="Times New Roman" w:cs="Times New Roman"/>
          <w:color w:val="000000" w:themeColor="text1"/>
          <w:sz w:val="24"/>
          <w:szCs w:val="24"/>
        </w:rPr>
        <w:t xml:space="preserve"> </w:t>
      </w:r>
      <w:r w:rsidR="00F0438E" w:rsidRPr="006F5D23">
        <w:rPr>
          <w:rFonts w:ascii="Times New Roman" w:hAnsi="Times New Roman" w:cs="Times New Roman"/>
          <w:color w:val="000000" w:themeColor="text1"/>
          <w:sz w:val="24"/>
          <w:szCs w:val="24"/>
        </w:rPr>
        <w:t>уведомления о соответствии</w:t>
      </w:r>
      <w:r w:rsidR="00B22BEE" w:rsidRPr="006F5D23">
        <w:rPr>
          <w:rStyle w:val="a9"/>
          <w:rFonts w:ascii="Times New Roman" w:hAnsi="Times New Roman"/>
          <w:iCs/>
          <w:color w:val="000000" w:themeColor="text1"/>
          <w:sz w:val="24"/>
          <w:szCs w:val="24"/>
        </w:rPr>
        <w:t>:</w:t>
      </w:r>
    </w:p>
    <w:p w:rsidR="003C35AF" w:rsidRPr="006F5D23" w:rsidRDefault="00B22BEE" w:rsidP="005709E4">
      <w:pPr>
        <w:autoSpaceDE w:val="0"/>
        <w:spacing w:after="0" w:line="240" w:lineRule="auto"/>
        <w:ind w:firstLine="567"/>
        <w:jc w:val="both"/>
        <w:rPr>
          <w:rStyle w:val="a9"/>
          <w:rFonts w:ascii="Times New Roman" w:hAnsi="Times New Roman"/>
          <w:iCs/>
          <w:color w:val="000000" w:themeColor="text1"/>
          <w:sz w:val="24"/>
          <w:szCs w:val="24"/>
        </w:rPr>
      </w:pPr>
      <w:r w:rsidRPr="006F5D23">
        <w:rPr>
          <w:rStyle w:val="a9"/>
          <w:rFonts w:ascii="Times New Roman" w:hAnsi="Times New Roman"/>
          <w:iCs/>
          <w:color w:val="000000" w:themeColor="text1"/>
          <w:sz w:val="24"/>
          <w:szCs w:val="24"/>
        </w:rPr>
        <w:t>2.</w:t>
      </w:r>
      <w:r w:rsidR="0095727F" w:rsidRPr="006F5D23">
        <w:rPr>
          <w:rStyle w:val="a9"/>
          <w:rFonts w:ascii="Times New Roman" w:hAnsi="Times New Roman"/>
          <w:iCs/>
          <w:color w:val="000000" w:themeColor="text1"/>
          <w:sz w:val="24"/>
          <w:szCs w:val="24"/>
        </w:rPr>
        <w:t>10</w:t>
      </w:r>
      <w:r w:rsidRPr="006F5D23">
        <w:rPr>
          <w:rStyle w:val="a9"/>
          <w:rFonts w:ascii="Times New Roman" w:hAnsi="Times New Roman"/>
          <w:iCs/>
          <w:color w:val="000000" w:themeColor="text1"/>
          <w:sz w:val="24"/>
          <w:szCs w:val="24"/>
        </w:rPr>
        <w:t xml:space="preserve">.1. </w:t>
      </w:r>
      <w:r w:rsidR="003C35AF" w:rsidRPr="006F5D23">
        <w:rPr>
          <w:rStyle w:val="a9"/>
          <w:rFonts w:ascii="Times New Roman" w:hAnsi="Times New Roman"/>
          <w:iCs/>
          <w:color w:val="000000" w:themeColor="text1"/>
          <w:sz w:val="24"/>
          <w:szCs w:val="24"/>
        </w:rPr>
        <w:t>Исчерпывающий перечень документов, предоставляемых заявителем самостоятельно:</w:t>
      </w:r>
    </w:p>
    <w:p w:rsidR="001059C7" w:rsidRPr="006F5D23" w:rsidRDefault="003C35AF" w:rsidP="001059C7">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F5D23">
        <w:rPr>
          <w:rStyle w:val="a9"/>
          <w:rFonts w:ascii="Times New Roman" w:hAnsi="Times New Roman"/>
          <w:iCs/>
          <w:color w:val="000000" w:themeColor="text1"/>
          <w:sz w:val="24"/>
          <w:szCs w:val="24"/>
        </w:rPr>
        <w:t>1) з</w:t>
      </w:r>
      <w:r w:rsidR="00B22BEE" w:rsidRPr="006F5D23">
        <w:rPr>
          <w:rStyle w:val="a9"/>
          <w:rFonts w:ascii="Times New Roman" w:hAnsi="Times New Roman"/>
          <w:iCs/>
          <w:color w:val="000000" w:themeColor="text1"/>
          <w:sz w:val="24"/>
          <w:szCs w:val="24"/>
        </w:rPr>
        <w:t xml:space="preserve">аявление о </w:t>
      </w:r>
      <w:r w:rsidR="00B224B4" w:rsidRPr="006F5D23">
        <w:rPr>
          <w:rStyle w:val="a9"/>
          <w:rFonts w:ascii="Times New Roman" w:hAnsi="Times New Roman"/>
          <w:iCs/>
          <w:color w:val="000000" w:themeColor="text1"/>
          <w:sz w:val="24"/>
          <w:szCs w:val="24"/>
        </w:rPr>
        <w:t xml:space="preserve">выдаче копии </w:t>
      </w:r>
      <w:r w:rsidR="00B224B4" w:rsidRPr="006F5D23">
        <w:rPr>
          <w:rFonts w:ascii="Times New Roman" w:hAnsi="Times New Roman" w:cs="Times New Roman"/>
          <w:color w:val="000000" w:themeColor="text1"/>
          <w:sz w:val="24"/>
          <w:szCs w:val="24"/>
        </w:rPr>
        <w:t xml:space="preserve">уведомления о соответствии </w:t>
      </w:r>
      <w:r w:rsidR="00B224B4" w:rsidRPr="006F5D23">
        <w:rPr>
          <w:rFonts w:ascii="Times New Roman" w:hAnsi="Times New Roman" w:cs="Times New Roman"/>
          <w:bCs/>
          <w:color w:val="000000" w:themeColor="text1"/>
          <w:sz w:val="24"/>
          <w:szCs w:val="24"/>
          <w:lang w:eastAsia="ru-RU"/>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997636" w:rsidRPr="006F5D23">
        <w:rPr>
          <w:rFonts w:ascii="Times New Roman" w:hAnsi="Times New Roman" w:cs="Times New Roman"/>
          <w:bCs/>
          <w:color w:val="000000" w:themeColor="text1"/>
          <w:sz w:val="24"/>
          <w:szCs w:val="24"/>
          <w:lang w:eastAsia="ru-RU"/>
        </w:rPr>
        <w:t xml:space="preserve"> </w:t>
      </w:r>
      <w:r w:rsidR="00B224B4" w:rsidRPr="006F5D23">
        <w:rPr>
          <w:rFonts w:ascii="Times New Roman" w:hAnsi="Times New Roman" w:cs="Times New Roman"/>
          <w:bCs/>
          <w:color w:val="000000" w:themeColor="text1"/>
          <w:sz w:val="24"/>
          <w:szCs w:val="24"/>
          <w:lang w:eastAsia="ru-RU"/>
        </w:rPr>
        <w:t>(далее – заявление о выдаче копии уведомления о соответствии)</w:t>
      </w:r>
      <w:r w:rsidR="00997636" w:rsidRPr="006F5D23">
        <w:rPr>
          <w:rFonts w:ascii="Times New Roman" w:hAnsi="Times New Roman" w:cs="Times New Roman"/>
          <w:bCs/>
          <w:color w:val="000000" w:themeColor="text1"/>
          <w:sz w:val="24"/>
          <w:szCs w:val="24"/>
          <w:lang w:eastAsia="ru-RU"/>
        </w:rPr>
        <w:t xml:space="preserve"> </w:t>
      </w:r>
      <w:r w:rsidR="00B22BEE" w:rsidRPr="006F5D23">
        <w:rPr>
          <w:rStyle w:val="a9"/>
          <w:rFonts w:ascii="Times New Roman" w:hAnsi="Times New Roman"/>
          <w:iCs/>
          <w:color w:val="000000" w:themeColor="text1"/>
          <w:sz w:val="24"/>
          <w:szCs w:val="24"/>
        </w:rPr>
        <w:t>форме</w:t>
      </w:r>
      <w:r w:rsidR="00EB4E8E" w:rsidRPr="006F5D23">
        <w:rPr>
          <w:rStyle w:val="a9"/>
          <w:rFonts w:ascii="Times New Roman" w:hAnsi="Times New Roman"/>
          <w:iCs/>
          <w:color w:val="000000" w:themeColor="text1"/>
          <w:sz w:val="24"/>
          <w:szCs w:val="24"/>
        </w:rPr>
        <w:t xml:space="preserve"> согласно </w:t>
      </w:r>
      <w:r w:rsidR="00B22BEE" w:rsidRPr="006F5D23">
        <w:rPr>
          <w:rStyle w:val="a9"/>
          <w:rFonts w:ascii="Times New Roman" w:hAnsi="Times New Roman"/>
          <w:iCs/>
          <w:color w:val="000000" w:themeColor="text1"/>
          <w:sz w:val="24"/>
          <w:szCs w:val="24"/>
        </w:rPr>
        <w:t>приложени</w:t>
      </w:r>
      <w:r w:rsidR="00EB4E8E" w:rsidRPr="006F5D23">
        <w:rPr>
          <w:rStyle w:val="a9"/>
          <w:rFonts w:ascii="Times New Roman" w:hAnsi="Times New Roman"/>
          <w:iCs/>
          <w:color w:val="000000" w:themeColor="text1"/>
          <w:sz w:val="24"/>
          <w:szCs w:val="24"/>
        </w:rPr>
        <w:t xml:space="preserve">ю </w:t>
      </w:r>
      <w:r w:rsidR="00E309D0" w:rsidRPr="006F5D23">
        <w:rPr>
          <w:rStyle w:val="a9"/>
          <w:rFonts w:ascii="Times New Roman" w:hAnsi="Times New Roman"/>
          <w:iCs/>
          <w:color w:val="000000" w:themeColor="text1"/>
          <w:sz w:val="24"/>
          <w:szCs w:val="24"/>
        </w:rPr>
        <w:t xml:space="preserve">2 </w:t>
      </w:r>
      <w:r w:rsidR="00B22BEE" w:rsidRPr="006F5D23">
        <w:rPr>
          <w:rStyle w:val="a9"/>
          <w:rFonts w:ascii="Times New Roman" w:hAnsi="Times New Roman"/>
          <w:iCs/>
          <w:color w:val="000000" w:themeColor="text1"/>
          <w:sz w:val="24"/>
          <w:szCs w:val="24"/>
        </w:rPr>
        <w:t>к настоящему</w:t>
      </w:r>
      <w:proofErr w:type="gramEnd"/>
      <w:r w:rsidR="00B22BEE" w:rsidRPr="006F5D23">
        <w:rPr>
          <w:rStyle w:val="a9"/>
          <w:rFonts w:ascii="Times New Roman" w:hAnsi="Times New Roman"/>
          <w:iCs/>
          <w:color w:val="000000" w:themeColor="text1"/>
          <w:sz w:val="24"/>
          <w:szCs w:val="24"/>
        </w:rPr>
        <w:t xml:space="preserve"> Регламенту</w:t>
      </w:r>
      <w:r w:rsidR="001059C7" w:rsidRPr="006F5D23">
        <w:rPr>
          <w:rStyle w:val="a9"/>
          <w:rFonts w:ascii="Times New Roman" w:hAnsi="Times New Roman"/>
          <w:iCs/>
          <w:color w:val="000000" w:themeColor="text1"/>
          <w:sz w:val="24"/>
          <w:szCs w:val="24"/>
        </w:rPr>
        <w:t xml:space="preserve">. </w:t>
      </w:r>
      <w:r w:rsidR="001059C7" w:rsidRPr="006F5D23">
        <w:rPr>
          <w:rFonts w:ascii="Times New Roman" w:hAnsi="Times New Roman" w:cs="Times New Roman"/>
          <w:bCs/>
          <w:color w:val="000000" w:themeColor="text1"/>
          <w:sz w:val="24"/>
          <w:szCs w:val="24"/>
          <w:lang w:eastAsia="ru-RU"/>
        </w:rPr>
        <w:t>Заявление о выдаче копии уведомления о соответствии,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уведомления о соответствии может располагаться как на одном листе, так и допускается двусторонняя печать текста;</w:t>
      </w:r>
    </w:p>
    <w:p w:rsidR="003C35AF" w:rsidRPr="006F5D23" w:rsidRDefault="003C35AF" w:rsidP="005709E4">
      <w:pPr>
        <w:autoSpaceDE w:val="0"/>
        <w:spacing w:after="0" w:line="240" w:lineRule="auto"/>
        <w:ind w:firstLine="567"/>
        <w:jc w:val="both"/>
        <w:rPr>
          <w:rFonts w:ascii="Times New Roman" w:hAnsi="Times New Roman" w:cs="Times New Roman"/>
          <w:bCs/>
          <w:color w:val="000000" w:themeColor="text1"/>
          <w:sz w:val="24"/>
          <w:szCs w:val="24"/>
        </w:rPr>
      </w:pPr>
      <w:proofErr w:type="gramStart"/>
      <w:r w:rsidRPr="006F5D23">
        <w:rPr>
          <w:rStyle w:val="a9"/>
          <w:rFonts w:ascii="Times New Roman" w:hAnsi="Times New Roman"/>
          <w:iCs/>
          <w:color w:val="000000" w:themeColor="text1"/>
          <w:sz w:val="24"/>
          <w:szCs w:val="24"/>
        </w:rPr>
        <w:t xml:space="preserve">2) документ, удостоверяющий личность: </w:t>
      </w:r>
      <w:r w:rsidR="00E20A62" w:rsidRPr="006F5D23">
        <w:rPr>
          <w:rFonts w:ascii="Times New Roman" w:hAnsi="Times New Roman" w:cs="Times New Roman"/>
          <w:bCs/>
          <w:color w:val="000000" w:themeColor="text1"/>
          <w:sz w:val="24"/>
          <w:szCs w:val="24"/>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E20A62" w:rsidRPr="006F5D23">
        <w:rPr>
          <w:rFonts w:ascii="Times New Roman" w:hAnsi="Times New Roman" w:cs="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00E20A62" w:rsidRPr="006F5D23">
        <w:rPr>
          <w:rFonts w:ascii="Times New Roman" w:hAnsi="Times New Roman" w:cs="Times New Roman"/>
          <w:color w:val="000000" w:themeColor="text1"/>
          <w:sz w:val="24"/>
          <w:szCs w:val="24"/>
        </w:rPr>
        <w:t xml:space="preserve"> гражданина, разрешение на временное  проживание </w:t>
      </w:r>
      <w:r w:rsidR="00E20A62" w:rsidRPr="006F5D23">
        <w:rPr>
          <w:rFonts w:ascii="Times New Roman" w:hAnsi="Times New Roman" w:cs="Times New Roman"/>
          <w:bCs/>
          <w:color w:val="000000" w:themeColor="text1"/>
          <w:sz w:val="24"/>
          <w:szCs w:val="24"/>
        </w:rPr>
        <w:t>(выданное МВД России), вид на жительств</w:t>
      </w:r>
      <w:proofErr w:type="gramStart"/>
      <w:r w:rsidR="00E20A62" w:rsidRPr="006F5D23">
        <w:rPr>
          <w:rFonts w:ascii="Times New Roman" w:hAnsi="Times New Roman" w:cs="Times New Roman"/>
          <w:bCs/>
          <w:color w:val="000000" w:themeColor="text1"/>
          <w:sz w:val="24"/>
          <w:szCs w:val="24"/>
        </w:rPr>
        <w:t>о</w:t>
      </w:r>
      <w:r w:rsidR="00F5641A" w:rsidRPr="006F5D23">
        <w:rPr>
          <w:rFonts w:ascii="Times New Roman" w:hAnsi="Times New Roman" w:cs="Times New Roman"/>
          <w:bCs/>
          <w:color w:val="000000" w:themeColor="text1"/>
          <w:sz w:val="24"/>
          <w:szCs w:val="24"/>
        </w:rPr>
        <w:t>(</w:t>
      </w:r>
      <w:proofErr w:type="gramEnd"/>
      <w:r w:rsidR="00F5641A" w:rsidRPr="006F5D23">
        <w:rPr>
          <w:rFonts w:ascii="Times New Roman" w:hAnsi="Times New Roman" w:cs="Times New Roman"/>
          <w:bCs/>
          <w:color w:val="000000" w:themeColor="text1"/>
          <w:sz w:val="24"/>
          <w:szCs w:val="24"/>
        </w:rPr>
        <w:t xml:space="preserve">вправе указать иные документы, удостоверяющие личность) </w:t>
      </w:r>
      <w:r w:rsidRPr="006F5D23">
        <w:rPr>
          <w:rFonts w:ascii="Times New Roman" w:hAnsi="Times New Roman" w:cs="Times New Roman"/>
          <w:bCs/>
          <w:color w:val="000000" w:themeColor="text1"/>
          <w:sz w:val="24"/>
          <w:szCs w:val="24"/>
        </w:rPr>
        <w:t>(предоставляется оригинал для удостоверения личности при лично</w:t>
      </w:r>
      <w:r w:rsidR="00196BC2" w:rsidRPr="006F5D23">
        <w:rPr>
          <w:rFonts w:ascii="Times New Roman" w:hAnsi="Times New Roman" w:cs="Times New Roman"/>
          <w:bCs/>
          <w:color w:val="000000" w:themeColor="text1"/>
          <w:sz w:val="24"/>
          <w:szCs w:val="24"/>
        </w:rPr>
        <w:t>м</w:t>
      </w:r>
      <w:r w:rsidRPr="006F5D23">
        <w:rPr>
          <w:rFonts w:ascii="Times New Roman" w:hAnsi="Times New Roman" w:cs="Times New Roman"/>
          <w:bCs/>
          <w:color w:val="000000" w:themeColor="text1"/>
          <w:sz w:val="24"/>
          <w:szCs w:val="24"/>
        </w:rPr>
        <w:t xml:space="preserve"> обращении);</w:t>
      </w:r>
    </w:p>
    <w:p w:rsidR="003C35AF" w:rsidRPr="006F5D23" w:rsidRDefault="003C35AF" w:rsidP="003C35AF">
      <w:pPr>
        <w:autoSpaceDE w:val="0"/>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bCs/>
          <w:color w:val="000000" w:themeColor="text1"/>
          <w:sz w:val="24"/>
          <w:szCs w:val="24"/>
        </w:rPr>
        <w:t xml:space="preserve">3) </w:t>
      </w:r>
      <w:r w:rsidRPr="006F5D23">
        <w:rPr>
          <w:rFonts w:ascii="Times New Roman" w:hAnsi="Times New Roman" w:cs="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roofErr w:type="gramEnd"/>
    </w:p>
    <w:p w:rsidR="003C35AF" w:rsidRPr="006F5D23" w:rsidRDefault="003C35AF" w:rsidP="003C35AF">
      <w:pPr>
        <w:autoSpaceDE w:val="0"/>
        <w:spacing w:after="0" w:line="240" w:lineRule="auto"/>
        <w:ind w:firstLine="567"/>
        <w:jc w:val="both"/>
        <w:rPr>
          <w:rFonts w:ascii="Times New Roman" w:hAnsi="Times New Roman" w:cs="Times New Roman"/>
          <w:bCs/>
          <w:color w:val="000000" w:themeColor="text1"/>
          <w:sz w:val="24"/>
          <w:szCs w:val="24"/>
        </w:rPr>
      </w:pPr>
      <w:proofErr w:type="gramStart"/>
      <w:r w:rsidRPr="006F5D23">
        <w:rPr>
          <w:rFonts w:ascii="Times New Roman" w:hAnsi="Times New Roman" w:cs="Times New Roman"/>
          <w:color w:val="000000" w:themeColor="text1"/>
          <w:sz w:val="24"/>
          <w:szCs w:val="24"/>
        </w:rPr>
        <w:t xml:space="preserve">4) документы, удостоверяющие личность представителя заявителя </w:t>
      </w:r>
      <w:r w:rsidR="00EB4E8E" w:rsidRPr="006F5D23">
        <w:rPr>
          <w:rFonts w:ascii="Times New Roman" w:hAnsi="Times New Roman" w:cs="Times New Roman"/>
          <w:color w:val="000000" w:themeColor="text1"/>
          <w:sz w:val="24"/>
          <w:szCs w:val="24"/>
        </w:rPr>
        <w:t>-</w:t>
      </w:r>
      <w:r w:rsidRPr="006F5D23">
        <w:rPr>
          <w:rFonts w:ascii="Times New Roman" w:hAnsi="Times New Roman" w:cs="Times New Roman"/>
          <w:color w:val="000000" w:themeColor="text1"/>
          <w:sz w:val="24"/>
          <w:szCs w:val="24"/>
        </w:rPr>
        <w:t xml:space="preserve"> для удостоверения личности </w:t>
      </w:r>
      <w:r w:rsidRPr="006F5D23">
        <w:rPr>
          <w:rFonts w:ascii="Times New Roman" w:hAnsi="Times New Roman" w:cs="Times New Roman"/>
          <w:bCs/>
          <w:color w:val="000000" w:themeColor="text1"/>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w:t>
      </w:r>
      <w:r w:rsidRPr="006F5D23">
        <w:rPr>
          <w:rFonts w:ascii="Times New Roman" w:hAnsi="Times New Roman" w:cs="Times New Roman"/>
          <w:bCs/>
          <w:color w:val="000000" w:themeColor="text1"/>
          <w:sz w:val="24"/>
          <w:szCs w:val="24"/>
        </w:rPr>
        <w:lastRenderedPageBreak/>
        <w:t xml:space="preserve">РФ), </w:t>
      </w:r>
      <w:r w:rsidRPr="006F5D23">
        <w:rPr>
          <w:rFonts w:ascii="Times New Roman" w:hAnsi="Times New Roman" w:cs="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6F5D23">
        <w:rPr>
          <w:rFonts w:ascii="Times New Roman" w:hAnsi="Times New Roman" w:cs="Times New Roman"/>
          <w:color w:val="000000" w:themeColor="text1"/>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w:t>
      </w:r>
      <w:r w:rsidR="00E20A62" w:rsidRPr="006F5D23">
        <w:rPr>
          <w:rFonts w:ascii="Times New Roman" w:hAnsi="Times New Roman" w:cs="Times New Roman"/>
          <w:color w:val="000000" w:themeColor="text1"/>
          <w:sz w:val="24"/>
          <w:szCs w:val="24"/>
        </w:rPr>
        <w:t>, вид на жительство</w:t>
      </w:r>
      <w:r w:rsidR="00997636" w:rsidRPr="006F5D23">
        <w:rPr>
          <w:rFonts w:ascii="Times New Roman" w:hAnsi="Times New Roman" w:cs="Times New Roman"/>
          <w:color w:val="000000" w:themeColor="text1"/>
          <w:sz w:val="24"/>
          <w:szCs w:val="24"/>
        </w:rPr>
        <w:t xml:space="preserve"> </w:t>
      </w:r>
      <w:r w:rsidR="00E20A62" w:rsidRPr="006F5D23">
        <w:rPr>
          <w:rFonts w:ascii="Times New Roman" w:hAnsi="Times New Roman" w:cs="Times New Roman"/>
          <w:bCs/>
          <w:color w:val="000000" w:themeColor="text1"/>
          <w:sz w:val="24"/>
          <w:szCs w:val="24"/>
        </w:rPr>
        <w:t>(выданное МВД России</w:t>
      </w:r>
      <w:r w:rsidRPr="006F5D23">
        <w:rPr>
          <w:rFonts w:ascii="Times New Roman" w:hAnsi="Times New Roman" w:cs="Times New Roman"/>
          <w:bCs/>
          <w:color w:val="000000" w:themeColor="text1"/>
          <w:sz w:val="24"/>
          <w:szCs w:val="24"/>
        </w:rPr>
        <w:t>)</w:t>
      </w:r>
      <w:r w:rsidR="007F775B">
        <w:rPr>
          <w:rFonts w:ascii="Times New Roman" w:hAnsi="Times New Roman" w:cs="Times New Roman"/>
          <w:bCs/>
          <w:color w:val="000000" w:themeColor="text1"/>
          <w:sz w:val="24"/>
          <w:szCs w:val="24"/>
        </w:rPr>
        <w:t xml:space="preserve"> </w:t>
      </w:r>
      <w:r w:rsidR="00F5641A" w:rsidRPr="006F5D23">
        <w:rPr>
          <w:rFonts w:ascii="Times New Roman" w:hAnsi="Times New Roman" w:cs="Times New Roman"/>
          <w:bCs/>
          <w:color w:val="000000" w:themeColor="text1"/>
          <w:sz w:val="24"/>
          <w:szCs w:val="24"/>
        </w:rPr>
        <w:t>(вправе указать иные документы, удостоверяющие личность)</w:t>
      </w:r>
      <w:r w:rsidRPr="006F5D23">
        <w:rPr>
          <w:rFonts w:ascii="Times New Roman" w:hAnsi="Times New Roman" w:cs="Times New Roman"/>
          <w:bCs/>
          <w:color w:val="000000" w:themeColor="text1"/>
          <w:sz w:val="24"/>
          <w:szCs w:val="24"/>
        </w:rPr>
        <w:t xml:space="preserve"> (предоставляется оригинал). </w:t>
      </w:r>
    </w:p>
    <w:p w:rsidR="0095727F" w:rsidRPr="006F5D23" w:rsidRDefault="0095727F" w:rsidP="0095727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Документы, указанные в  подпунктах 1, 2, 4 настоящего пункта,   предоставляются в виде оригинала.</w:t>
      </w:r>
    </w:p>
    <w:p w:rsidR="0095727F" w:rsidRPr="006F5D23" w:rsidRDefault="0095727F" w:rsidP="0095727F">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Документ, указанный в </w:t>
      </w:r>
      <w:r w:rsidR="00083CE4" w:rsidRPr="006F5D23">
        <w:rPr>
          <w:rFonts w:ascii="Times New Roman" w:hAnsi="Times New Roman" w:cs="Times New Roman"/>
          <w:color w:val="000000" w:themeColor="text1"/>
          <w:sz w:val="24"/>
          <w:szCs w:val="24"/>
        </w:rPr>
        <w:t>под</w:t>
      </w:r>
      <w:r w:rsidRPr="006F5D23">
        <w:rPr>
          <w:rFonts w:ascii="Times New Roman" w:hAnsi="Times New Roman" w:cs="Times New Roman"/>
          <w:color w:val="000000" w:themeColor="text1"/>
          <w:sz w:val="24"/>
          <w:szCs w:val="24"/>
        </w:rPr>
        <w:t>пункте 3 настоящего пункта предоставляется в в</w:t>
      </w:r>
      <w:r w:rsidR="00997636" w:rsidRPr="006F5D23">
        <w:rPr>
          <w:rFonts w:ascii="Times New Roman" w:hAnsi="Times New Roman" w:cs="Times New Roman"/>
          <w:color w:val="000000" w:themeColor="text1"/>
          <w:sz w:val="24"/>
          <w:szCs w:val="24"/>
        </w:rPr>
        <w:t>иде оригинала и копии. В случае</w:t>
      </w:r>
      <w:r w:rsidRPr="006F5D23">
        <w:rPr>
          <w:rFonts w:ascii="Times New Roman" w:hAnsi="Times New Roman" w:cs="Times New Roman"/>
          <w:color w:val="000000" w:themeColor="text1"/>
          <w:sz w:val="24"/>
          <w:szCs w:val="24"/>
        </w:rPr>
        <w:t xml:space="preserve"> если заявитель не предоставил копию документа, то  должностное лицо Администрации вправе сделать копию самостоятельно. </w:t>
      </w:r>
    </w:p>
    <w:p w:rsidR="00B22BEE" w:rsidRPr="006F5D23" w:rsidRDefault="00B22BEE" w:rsidP="00B22BEE">
      <w:pPr>
        <w:autoSpaceDE w:val="0"/>
        <w:spacing w:after="0" w:line="240" w:lineRule="auto"/>
        <w:ind w:firstLine="567"/>
        <w:jc w:val="both"/>
        <w:rPr>
          <w:rFonts w:ascii="Times New Roman" w:hAnsi="Times New Roman" w:cs="Times New Roman"/>
          <w:bCs/>
          <w:color w:val="000000" w:themeColor="text1"/>
          <w:sz w:val="24"/>
          <w:szCs w:val="24"/>
        </w:rPr>
      </w:pPr>
      <w:r w:rsidRPr="006F5D23">
        <w:rPr>
          <w:rStyle w:val="a9"/>
          <w:rFonts w:ascii="Times New Roman" w:hAnsi="Times New Roman"/>
          <w:iCs/>
          <w:color w:val="000000" w:themeColor="text1"/>
          <w:sz w:val="24"/>
          <w:szCs w:val="24"/>
        </w:rPr>
        <w:t>2.</w:t>
      </w:r>
      <w:r w:rsidR="007854BD" w:rsidRPr="006F5D23">
        <w:rPr>
          <w:rStyle w:val="a9"/>
          <w:rFonts w:ascii="Times New Roman" w:hAnsi="Times New Roman"/>
          <w:iCs/>
          <w:color w:val="000000" w:themeColor="text1"/>
          <w:sz w:val="24"/>
          <w:szCs w:val="24"/>
        </w:rPr>
        <w:t>10</w:t>
      </w:r>
      <w:r w:rsidRPr="006F5D23">
        <w:rPr>
          <w:rStyle w:val="a9"/>
          <w:rFonts w:ascii="Times New Roman" w:hAnsi="Times New Roman"/>
          <w:iCs/>
          <w:color w:val="000000" w:themeColor="text1"/>
          <w:sz w:val="24"/>
          <w:szCs w:val="24"/>
        </w:rPr>
        <w:t xml:space="preserve">.2. Исчерпывающий перечень </w:t>
      </w:r>
      <w:r w:rsidRPr="006F5D23">
        <w:rPr>
          <w:rFonts w:ascii="Times New Roman" w:hAnsi="Times New Roman" w:cs="Times New Roman"/>
          <w:bCs/>
          <w:color w:val="000000" w:themeColor="text1"/>
          <w:sz w:val="24"/>
          <w:szCs w:val="24"/>
        </w:rPr>
        <w:t xml:space="preserve">документов, </w:t>
      </w:r>
      <w:r w:rsidRPr="006F5D23">
        <w:rPr>
          <w:rFonts w:ascii="Times New Roman" w:hAnsi="Times New Roman" w:cs="Times New Roman"/>
          <w:color w:val="000000" w:themeColor="text1"/>
          <w:sz w:val="24"/>
          <w:szCs w:val="24"/>
        </w:rPr>
        <w:t>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w:t>
      </w:r>
      <w:r w:rsidRPr="006F5D23">
        <w:rPr>
          <w:rFonts w:ascii="Times New Roman" w:hAnsi="Times New Roman" w:cs="Times New Roman"/>
          <w:bCs/>
          <w:color w:val="000000" w:themeColor="text1"/>
          <w:sz w:val="24"/>
          <w:szCs w:val="24"/>
        </w:rPr>
        <w:t>тсутствует.</w:t>
      </w:r>
    </w:p>
    <w:p w:rsidR="00780774" w:rsidRPr="006F5D23" w:rsidRDefault="00B22BEE" w:rsidP="006F5D23">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bCs/>
          <w:color w:val="000000" w:themeColor="text1"/>
          <w:sz w:val="24"/>
          <w:szCs w:val="24"/>
        </w:rPr>
        <w:t>2.</w:t>
      </w:r>
      <w:r w:rsidR="007854BD" w:rsidRPr="006F5D23">
        <w:rPr>
          <w:rFonts w:ascii="Times New Roman" w:hAnsi="Times New Roman" w:cs="Times New Roman"/>
          <w:bCs/>
          <w:color w:val="000000" w:themeColor="text1"/>
          <w:sz w:val="24"/>
          <w:szCs w:val="24"/>
        </w:rPr>
        <w:t>10</w:t>
      </w:r>
      <w:r w:rsidRPr="006F5D23">
        <w:rPr>
          <w:rFonts w:ascii="Times New Roman" w:hAnsi="Times New Roman" w:cs="Times New Roman"/>
          <w:bCs/>
          <w:color w:val="000000" w:themeColor="text1"/>
          <w:sz w:val="24"/>
          <w:szCs w:val="24"/>
        </w:rPr>
        <w:t xml:space="preserve">.3.  </w:t>
      </w:r>
      <w:r w:rsidRPr="006F5D23">
        <w:rPr>
          <w:rFonts w:ascii="Times New Roman" w:hAnsi="Times New Roman" w:cs="Times New Roman"/>
          <w:color w:val="000000" w:themeColor="text1"/>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6F5D23">
        <w:rPr>
          <w:rFonts w:ascii="Times New Roman" w:hAnsi="Times New Roman" w:cs="Times New Roman"/>
          <w:color w:val="000000" w:themeColor="text1"/>
          <w:sz w:val="24"/>
          <w:szCs w:val="24"/>
        </w:rPr>
        <w:t xml:space="preserve"> отсутствует.</w:t>
      </w:r>
    </w:p>
    <w:p w:rsidR="002C068A" w:rsidRPr="006F5D23" w:rsidRDefault="002C068A" w:rsidP="009A3AAB">
      <w:pPr>
        <w:autoSpaceDE w:val="0"/>
        <w:autoSpaceDN w:val="0"/>
        <w:adjustRightInd w:val="0"/>
        <w:spacing w:after="0" w:line="240" w:lineRule="auto"/>
        <w:ind w:firstLine="567"/>
        <w:jc w:val="both"/>
        <w:rPr>
          <w:rFonts w:ascii="Times New Roman" w:hAnsi="Times New Roman" w:cs="Times New Roman"/>
          <w:iCs/>
          <w:color w:val="000000" w:themeColor="text1"/>
          <w:sz w:val="24"/>
          <w:szCs w:val="24"/>
        </w:rPr>
      </w:pPr>
      <w:r w:rsidRPr="006F5D23">
        <w:rPr>
          <w:rFonts w:ascii="Times New Roman" w:hAnsi="Times New Roman" w:cs="Times New Roman"/>
          <w:color w:val="000000" w:themeColor="text1"/>
          <w:sz w:val="24"/>
          <w:szCs w:val="24"/>
        </w:rPr>
        <w:t>2.</w:t>
      </w:r>
      <w:r w:rsidR="00B22BEE" w:rsidRPr="006F5D23">
        <w:rPr>
          <w:rFonts w:ascii="Times New Roman" w:hAnsi="Times New Roman" w:cs="Times New Roman"/>
          <w:color w:val="000000" w:themeColor="text1"/>
          <w:sz w:val="24"/>
          <w:szCs w:val="24"/>
        </w:rPr>
        <w:t>1</w:t>
      </w:r>
      <w:r w:rsidR="007854BD" w:rsidRPr="006F5D23">
        <w:rPr>
          <w:rFonts w:ascii="Times New Roman" w:hAnsi="Times New Roman" w:cs="Times New Roman"/>
          <w:color w:val="000000" w:themeColor="text1"/>
          <w:sz w:val="24"/>
          <w:szCs w:val="24"/>
        </w:rPr>
        <w:t>1</w:t>
      </w:r>
      <w:r w:rsidRPr="006F5D23">
        <w:rPr>
          <w:rFonts w:ascii="Times New Roman" w:hAnsi="Times New Roman" w:cs="Times New Roman"/>
          <w:color w:val="000000" w:themeColor="text1"/>
          <w:sz w:val="24"/>
          <w:szCs w:val="24"/>
        </w:rPr>
        <w:t>. При предоставлении муниципальной услуги з</w:t>
      </w:r>
      <w:r w:rsidRPr="006F5D23">
        <w:rPr>
          <w:rFonts w:ascii="Times New Roman" w:hAnsi="Times New Roman" w:cs="Times New Roman"/>
          <w:iCs/>
          <w:color w:val="000000" w:themeColor="text1"/>
          <w:sz w:val="24"/>
          <w:szCs w:val="24"/>
        </w:rPr>
        <w:t>апрещается требовать от заявителя:</w:t>
      </w:r>
    </w:p>
    <w:p w:rsidR="003952B0" w:rsidRPr="006F5D23" w:rsidRDefault="003952B0" w:rsidP="009A3AAB">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952B0" w:rsidRPr="006F5D23" w:rsidRDefault="003952B0" w:rsidP="009A3AAB">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6F5D23">
        <w:rPr>
          <w:rFonts w:ascii="Times New Roman" w:hAnsi="Times New Roman" w:cs="Times New Roman"/>
          <w:color w:val="000000" w:themeColor="text1"/>
          <w:sz w:val="24"/>
          <w:szCs w:val="24"/>
          <w:lang w:eastAsia="ru-RU"/>
        </w:rPr>
        <w:t xml:space="preserve">, за исключением документов, включенных в определенный </w:t>
      </w:r>
      <w:hyperlink r:id="rId18" w:history="1">
        <w:r w:rsidRPr="006F5D23">
          <w:rPr>
            <w:rFonts w:ascii="Times New Roman" w:hAnsi="Times New Roman" w:cs="Times New Roman"/>
            <w:color w:val="000000" w:themeColor="text1"/>
            <w:sz w:val="24"/>
            <w:szCs w:val="24"/>
            <w:lang w:eastAsia="ru-RU"/>
          </w:rPr>
          <w:t>частью 6 ст</w:t>
        </w:r>
        <w:r w:rsidR="00083CE4" w:rsidRPr="006F5D23">
          <w:rPr>
            <w:rFonts w:ascii="Times New Roman" w:hAnsi="Times New Roman" w:cs="Times New Roman"/>
            <w:color w:val="000000" w:themeColor="text1"/>
            <w:sz w:val="24"/>
            <w:szCs w:val="24"/>
            <w:lang w:eastAsia="ru-RU"/>
          </w:rPr>
          <w:t>атьи</w:t>
        </w:r>
        <w:r w:rsidRPr="006F5D23">
          <w:rPr>
            <w:rFonts w:ascii="Times New Roman" w:hAnsi="Times New Roman" w:cs="Times New Roman"/>
            <w:color w:val="000000" w:themeColor="text1"/>
            <w:sz w:val="24"/>
            <w:szCs w:val="24"/>
            <w:lang w:eastAsia="ru-RU"/>
          </w:rPr>
          <w:t xml:space="preserve"> 7</w:t>
        </w:r>
      </w:hyperlink>
      <w:r w:rsidRPr="006F5D23">
        <w:rPr>
          <w:rFonts w:ascii="Times New Roman" w:hAnsi="Times New Roman" w:cs="Times New Roman"/>
          <w:color w:val="000000" w:themeColor="text1"/>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952B0" w:rsidRPr="006F5D23" w:rsidRDefault="003952B0" w:rsidP="009A3AAB">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6F5D23">
          <w:rPr>
            <w:rFonts w:ascii="Times New Roman" w:hAnsi="Times New Roman" w:cs="Times New Roman"/>
            <w:color w:val="000000" w:themeColor="text1"/>
            <w:sz w:val="24"/>
            <w:szCs w:val="24"/>
            <w:lang w:eastAsia="ru-RU"/>
          </w:rPr>
          <w:t>части 1 статьи 9</w:t>
        </w:r>
      </w:hyperlink>
      <w:r w:rsidRPr="006F5D23">
        <w:rPr>
          <w:rFonts w:ascii="Times New Roman" w:hAnsi="Times New Roman" w:cs="Times New Roman"/>
          <w:color w:val="000000" w:themeColor="text1"/>
          <w:sz w:val="24"/>
          <w:szCs w:val="24"/>
          <w:lang w:eastAsia="ru-RU"/>
        </w:rPr>
        <w:t>Федерального закона от 27 июля 2010 г. № 210-ФЗ «Об организации предоставления государственных</w:t>
      </w:r>
      <w:proofErr w:type="gramEnd"/>
      <w:r w:rsidRPr="006F5D23">
        <w:rPr>
          <w:rFonts w:ascii="Times New Roman" w:hAnsi="Times New Roman" w:cs="Times New Roman"/>
          <w:color w:val="000000" w:themeColor="text1"/>
          <w:sz w:val="24"/>
          <w:szCs w:val="24"/>
          <w:lang w:eastAsia="ru-RU"/>
        </w:rPr>
        <w:t xml:space="preserve"> и муниципальных услуг»;</w:t>
      </w:r>
    </w:p>
    <w:p w:rsidR="003952B0" w:rsidRPr="006F5D23" w:rsidRDefault="003952B0" w:rsidP="009A3AAB">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52B0" w:rsidRPr="006F5D23" w:rsidRDefault="003952B0" w:rsidP="009A3AAB">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3952B0" w:rsidRPr="006F5D23" w:rsidRDefault="003952B0" w:rsidP="009A3AAB">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52B0" w:rsidRPr="006F5D23" w:rsidRDefault="003952B0" w:rsidP="009A3AAB">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0774" w:rsidRPr="006F5D23" w:rsidRDefault="003952B0" w:rsidP="006F5D23">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000839E4" w:rsidRPr="006F5D23">
        <w:rPr>
          <w:rFonts w:ascii="Times New Roman" w:hAnsi="Times New Roman" w:cs="Times New Roman"/>
          <w:color w:val="000000" w:themeColor="text1"/>
          <w:sz w:val="24"/>
          <w:szCs w:val="24"/>
          <w:lang w:eastAsia="ru-RU"/>
        </w:rPr>
        <w:t>, работника МФЦ</w:t>
      </w:r>
      <w:r w:rsidRPr="006F5D23">
        <w:rPr>
          <w:rFonts w:ascii="Times New Roman" w:hAnsi="Times New Roman" w:cs="Times New Roman"/>
          <w:color w:val="000000" w:themeColor="text1"/>
          <w:sz w:val="24"/>
          <w:szCs w:val="24"/>
          <w:lang w:eastAsia="ru-RU"/>
        </w:rPr>
        <w:t xml:space="preserve"> при первоначальном отказе </w:t>
      </w:r>
      <w:r w:rsidRPr="006F5D23">
        <w:rPr>
          <w:rFonts w:ascii="Times New Roman" w:hAnsi="Times New Roman" w:cs="Times New Roman"/>
          <w:color w:val="000000" w:themeColor="text1"/>
          <w:sz w:val="24"/>
          <w:szCs w:val="24"/>
          <w:lang w:eastAsia="ru-RU"/>
        </w:rPr>
        <w:lastRenderedPageBreak/>
        <w:t>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6F5D23">
        <w:rPr>
          <w:rFonts w:ascii="Times New Roman" w:hAnsi="Times New Roman" w:cs="Times New Roman"/>
          <w:color w:val="000000" w:themeColor="text1"/>
          <w:sz w:val="24"/>
          <w:szCs w:val="24"/>
          <w:lang w:eastAsia="ru-RU"/>
        </w:rPr>
        <w:t xml:space="preserve"> муниципальной услуги, уведомляется заявитель, а также приносятся извине</w:t>
      </w:r>
      <w:r w:rsidR="006F5D23">
        <w:rPr>
          <w:rFonts w:ascii="Times New Roman" w:hAnsi="Times New Roman" w:cs="Times New Roman"/>
          <w:color w:val="000000" w:themeColor="text1"/>
          <w:sz w:val="24"/>
          <w:szCs w:val="24"/>
          <w:lang w:eastAsia="ru-RU"/>
        </w:rPr>
        <w:t>ния за доставленные неудобства.</w:t>
      </w:r>
    </w:p>
    <w:p w:rsidR="005E6281" w:rsidRPr="006F5D23" w:rsidRDefault="005E6281"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1B0F5D" w:rsidRPr="006F5D23">
        <w:rPr>
          <w:rFonts w:ascii="Times New Roman" w:hAnsi="Times New Roman" w:cs="Times New Roman"/>
          <w:color w:val="000000" w:themeColor="text1"/>
          <w:sz w:val="24"/>
          <w:szCs w:val="24"/>
        </w:rPr>
        <w:t>1</w:t>
      </w:r>
      <w:r w:rsidR="007854BD" w:rsidRPr="006F5D23">
        <w:rPr>
          <w:rFonts w:ascii="Times New Roman" w:hAnsi="Times New Roman" w:cs="Times New Roman"/>
          <w:color w:val="000000" w:themeColor="text1"/>
          <w:sz w:val="24"/>
          <w:szCs w:val="24"/>
        </w:rPr>
        <w:t>2</w:t>
      </w:r>
      <w:r w:rsidRPr="006F5D23">
        <w:rPr>
          <w:rFonts w:ascii="Times New Roman" w:hAnsi="Times New Roman" w:cs="Times New Roman"/>
          <w:color w:val="000000" w:themeColor="text1"/>
          <w:sz w:val="24"/>
          <w:szCs w:val="24"/>
        </w:rPr>
        <w:t>.</w:t>
      </w:r>
      <w:r w:rsidR="0057051F" w:rsidRPr="006F5D23">
        <w:rPr>
          <w:rFonts w:ascii="Times New Roman" w:hAnsi="Times New Roman" w:cs="Times New Roman"/>
          <w:color w:val="000000" w:themeColor="text1"/>
          <w:sz w:val="24"/>
          <w:szCs w:val="24"/>
        </w:rPr>
        <w:t xml:space="preserve"> Заявление</w:t>
      </w:r>
      <w:r w:rsidR="002C067E" w:rsidRPr="006F5D23">
        <w:rPr>
          <w:rFonts w:ascii="Times New Roman" w:hAnsi="Times New Roman" w:cs="Times New Roman"/>
          <w:color w:val="000000" w:themeColor="text1"/>
          <w:sz w:val="24"/>
          <w:szCs w:val="24"/>
        </w:rPr>
        <w:t>, уведомление</w:t>
      </w:r>
      <w:r w:rsidR="0057051F" w:rsidRPr="006F5D23">
        <w:rPr>
          <w:rFonts w:ascii="Times New Roman" w:hAnsi="Times New Roman" w:cs="Times New Roman"/>
          <w:color w:val="000000" w:themeColor="text1"/>
          <w:sz w:val="24"/>
          <w:szCs w:val="24"/>
        </w:rPr>
        <w:t xml:space="preserve"> и д</w:t>
      </w:r>
      <w:r w:rsidRPr="006F5D23">
        <w:rPr>
          <w:rFonts w:ascii="Times New Roman" w:hAnsi="Times New Roman" w:cs="Times New Roman"/>
          <w:color w:val="000000" w:themeColor="text1"/>
          <w:sz w:val="24"/>
          <w:szCs w:val="24"/>
        </w:rPr>
        <w:t xml:space="preserve">окументы, указанные в </w:t>
      </w:r>
      <w:hyperlink r:id="rId20" w:history="1">
        <w:r w:rsidR="00406650" w:rsidRPr="006F5D23">
          <w:rPr>
            <w:rStyle w:val="a3"/>
            <w:rFonts w:ascii="Times New Roman" w:hAnsi="Times New Roman" w:cs="Times New Roman"/>
            <w:color w:val="000000" w:themeColor="text1"/>
            <w:sz w:val="24"/>
            <w:szCs w:val="24"/>
            <w:u w:val="none"/>
          </w:rPr>
          <w:t>пункте 2.</w:t>
        </w:r>
        <w:r w:rsidR="00F0438E" w:rsidRPr="006F5D23">
          <w:rPr>
            <w:rStyle w:val="a3"/>
            <w:rFonts w:ascii="Times New Roman" w:hAnsi="Times New Roman" w:cs="Times New Roman"/>
            <w:color w:val="000000" w:themeColor="text1"/>
            <w:sz w:val="24"/>
            <w:szCs w:val="24"/>
            <w:u w:val="none"/>
          </w:rPr>
          <w:t>7</w:t>
        </w:r>
        <w:r w:rsidR="00B22BEE" w:rsidRPr="006F5D23">
          <w:rPr>
            <w:rStyle w:val="a3"/>
            <w:rFonts w:ascii="Times New Roman" w:hAnsi="Times New Roman" w:cs="Times New Roman"/>
            <w:color w:val="000000" w:themeColor="text1"/>
            <w:sz w:val="24"/>
            <w:szCs w:val="24"/>
            <w:u w:val="none"/>
          </w:rPr>
          <w:t>, 2.</w:t>
        </w:r>
        <w:r w:rsidR="00F0438E" w:rsidRPr="006F5D23">
          <w:rPr>
            <w:rStyle w:val="a3"/>
            <w:rFonts w:ascii="Times New Roman" w:hAnsi="Times New Roman" w:cs="Times New Roman"/>
            <w:color w:val="000000" w:themeColor="text1"/>
            <w:sz w:val="24"/>
            <w:szCs w:val="24"/>
            <w:u w:val="none"/>
          </w:rPr>
          <w:t>8</w:t>
        </w:r>
        <w:r w:rsidR="00B22BEE" w:rsidRPr="006F5D23">
          <w:rPr>
            <w:rStyle w:val="a3"/>
            <w:rFonts w:ascii="Times New Roman" w:hAnsi="Times New Roman" w:cs="Times New Roman"/>
            <w:color w:val="000000" w:themeColor="text1"/>
            <w:sz w:val="24"/>
            <w:szCs w:val="24"/>
            <w:u w:val="none"/>
          </w:rPr>
          <w:t>, 2.</w:t>
        </w:r>
        <w:r w:rsidR="00F0438E" w:rsidRPr="006F5D23">
          <w:rPr>
            <w:rStyle w:val="a3"/>
            <w:rFonts w:ascii="Times New Roman" w:hAnsi="Times New Roman" w:cs="Times New Roman"/>
            <w:color w:val="000000" w:themeColor="text1"/>
            <w:sz w:val="24"/>
            <w:szCs w:val="24"/>
            <w:u w:val="none"/>
          </w:rPr>
          <w:t>9</w:t>
        </w:r>
      </w:hyperlink>
      <w:r w:rsidR="007854BD" w:rsidRPr="006F5D23">
        <w:rPr>
          <w:rFonts w:ascii="Times New Roman" w:hAnsi="Times New Roman" w:cs="Times New Roman"/>
          <w:color w:val="000000" w:themeColor="text1"/>
        </w:rPr>
        <w:t xml:space="preserve">, </w:t>
      </w:r>
      <w:r w:rsidR="007854BD" w:rsidRPr="006F5D23">
        <w:rPr>
          <w:rFonts w:ascii="Times New Roman" w:hAnsi="Times New Roman" w:cs="Times New Roman"/>
          <w:color w:val="000000" w:themeColor="text1"/>
          <w:sz w:val="24"/>
          <w:szCs w:val="24"/>
        </w:rPr>
        <w:t>2.10</w:t>
      </w:r>
      <w:r w:rsidRPr="006F5D23">
        <w:rPr>
          <w:rFonts w:ascii="Times New Roman" w:hAnsi="Times New Roman" w:cs="Times New Roman"/>
          <w:color w:val="000000" w:themeColor="text1"/>
          <w:sz w:val="24"/>
          <w:szCs w:val="24"/>
        </w:rPr>
        <w:t xml:space="preserve"> настоящего Регламента, должны отвечать следующим требованиям:</w:t>
      </w:r>
    </w:p>
    <w:p w:rsidR="005E6281" w:rsidRPr="006F5D23" w:rsidRDefault="00067FC1"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1) </w:t>
      </w:r>
      <w:r w:rsidR="005E6281" w:rsidRPr="006F5D23">
        <w:rPr>
          <w:rFonts w:ascii="Times New Roman" w:hAnsi="Times New Roman" w:cs="Times New Roman"/>
          <w:color w:val="000000" w:themeColor="text1"/>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5E6281" w:rsidRPr="006F5D23" w:rsidRDefault="00067FC1"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2) </w:t>
      </w:r>
      <w:r w:rsidR="005E6281" w:rsidRPr="006F5D23">
        <w:rPr>
          <w:rFonts w:ascii="Times New Roman" w:hAnsi="Times New Roman" w:cs="Times New Roman"/>
          <w:color w:val="000000" w:themeColor="text1"/>
          <w:sz w:val="24"/>
          <w:szCs w:val="24"/>
        </w:rPr>
        <w:t>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EB4E8E" w:rsidRPr="006F5D23" w:rsidRDefault="00EB4E8E"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 в тексте документа имеющиеся исправления заверены в установленном законодательством Российской Федерации, порядке;</w:t>
      </w:r>
    </w:p>
    <w:p w:rsidR="005E6281" w:rsidRPr="006F5D23" w:rsidRDefault="00A42A4B"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4</w:t>
      </w:r>
      <w:r w:rsidR="00067FC1" w:rsidRPr="006F5D23">
        <w:rPr>
          <w:rFonts w:ascii="Times New Roman" w:hAnsi="Times New Roman" w:cs="Times New Roman"/>
          <w:color w:val="000000" w:themeColor="text1"/>
          <w:sz w:val="24"/>
          <w:szCs w:val="24"/>
        </w:rPr>
        <w:t xml:space="preserve">) </w:t>
      </w:r>
      <w:r w:rsidR="005E6281" w:rsidRPr="006F5D23">
        <w:rPr>
          <w:rFonts w:ascii="Times New Roman" w:hAnsi="Times New Roman" w:cs="Times New Roman"/>
          <w:color w:val="000000" w:themeColor="text1"/>
          <w:sz w:val="24"/>
          <w:szCs w:val="24"/>
        </w:rPr>
        <w:t>документы не исполнены карандашом;</w:t>
      </w:r>
    </w:p>
    <w:p w:rsidR="005E6281" w:rsidRPr="006F5D23" w:rsidRDefault="00A42A4B"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5</w:t>
      </w:r>
      <w:r w:rsidR="00067FC1" w:rsidRPr="006F5D23">
        <w:rPr>
          <w:rFonts w:ascii="Times New Roman" w:hAnsi="Times New Roman" w:cs="Times New Roman"/>
          <w:color w:val="000000" w:themeColor="text1"/>
          <w:sz w:val="24"/>
          <w:szCs w:val="24"/>
        </w:rPr>
        <w:t xml:space="preserve">) </w:t>
      </w:r>
      <w:r w:rsidR="005E6281" w:rsidRPr="006F5D23">
        <w:rPr>
          <w:rFonts w:ascii="Times New Roman" w:hAnsi="Times New Roman" w:cs="Times New Roman"/>
          <w:color w:val="000000" w:themeColor="text1"/>
          <w:sz w:val="24"/>
          <w:szCs w:val="24"/>
        </w:rPr>
        <w:t>документы не имеют серьезных повреждений, наличие которых не позволяет однозначно истолковать их содержание.</w:t>
      </w:r>
    </w:p>
    <w:p w:rsidR="008F0290" w:rsidRPr="006F5D23" w:rsidRDefault="00582FBC" w:rsidP="006F5D23">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При направлении документов по почте копии документов должны быть заверены нотариально.</w:t>
      </w:r>
    </w:p>
    <w:p w:rsidR="005E6281" w:rsidRPr="006F5D23" w:rsidRDefault="005E6281"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1B0F5D" w:rsidRPr="006F5D23">
        <w:rPr>
          <w:rFonts w:ascii="Times New Roman" w:hAnsi="Times New Roman" w:cs="Times New Roman"/>
          <w:color w:val="000000" w:themeColor="text1"/>
          <w:sz w:val="24"/>
          <w:szCs w:val="24"/>
        </w:rPr>
        <w:t>1</w:t>
      </w:r>
      <w:r w:rsidR="00552881" w:rsidRPr="006F5D23">
        <w:rPr>
          <w:rFonts w:ascii="Times New Roman" w:hAnsi="Times New Roman" w:cs="Times New Roman"/>
          <w:color w:val="000000" w:themeColor="text1"/>
          <w:sz w:val="24"/>
          <w:szCs w:val="24"/>
        </w:rPr>
        <w:t>3</w:t>
      </w:r>
      <w:r w:rsidRPr="006F5D23">
        <w:rPr>
          <w:rFonts w:ascii="Times New Roman" w:hAnsi="Times New Roman" w:cs="Times New Roman"/>
          <w:color w:val="000000" w:themeColor="text1"/>
          <w:sz w:val="24"/>
          <w:szCs w:val="24"/>
        </w:rPr>
        <w:t>. Исчерпывающий перечень оснований</w:t>
      </w:r>
      <w:r w:rsidR="002C068A" w:rsidRPr="006F5D23">
        <w:rPr>
          <w:rFonts w:ascii="Times New Roman" w:hAnsi="Times New Roman" w:cs="Times New Roman"/>
          <w:color w:val="000000" w:themeColor="text1"/>
          <w:sz w:val="24"/>
          <w:szCs w:val="24"/>
        </w:rPr>
        <w:t xml:space="preserve"> для отказа в приеме документов: </w:t>
      </w:r>
    </w:p>
    <w:p w:rsidR="00A42A4B" w:rsidRPr="006F5D23"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2.1</w:t>
      </w:r>
      <w:r w:rsidR="00552881"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.1.</w:t>
      </w:r>
      <w:r w:rsidR="00EC48E0" w:rsidRPr="006F5D23">
        <w:rPr>
          <w:rFonts w:ascii="Times New Roman" w:eastAsia="Times New Roman" w:hAnsi="Times New Roman" w:cs="Times New Roman"/>
          <w:color w:val="000000" w:themeColor="text1"/>
          <w:sz w:val="24"/>
          <w:szCs w:val="24"/>
          <w:lang w:eastAsia="ru-RU"/>
        </w:rPr>
        <w:t>О</w:t>
      </w:r>
      <w:r w:rsidR="00A42A4B" w:rsidRPr="006F5D23">
        <w:rPr>
          <w:rFonts w:ascii="Times New Roman" w:eastAsia="Times New Roman" w:hAnsi="Times New Roman" w:cs="Times New Roman"/>
          <w:color w:val="000000" w:themeColor="text1"/>
          <w:sz w:val="24"/>
          <w:szCs w:val="24"/>
          <w:lang w:eastAsia="ru-RU"/>
        </w:rPr>
        <w:t>снованиями для отказа в приеме документов являются:</w:t>
      </w:r>
    </w:p>
    <w:p w:rsidR="00966269" w:rsidRPr="006F5D23" w:rsidRDefault="00A42A4B" w:rsidP="0096626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1) у</w:t>
      </w:r>
      <w:r w:rsidR="00966269" w:rsidRPr="006F5D23">
        <w:rPr>
          <w:rFonts w:ascii="Times New Roman" w:eastAsia="Times New Roman" w:hAnsi="Times New Roman" w:cs="Times New Roman"/>
          <w:color w:val="000000" w:themeColor="text1"/>
          <w:sz w:val="24"/>
          <w:szCs w:val="24"/>
          <w:lang w:eastAsia="ru-RU"/>
        </w:rPr>
        <w:t>ведомление о</w:t>
      </w:r>
      <w:r w:rsidR="002C067E" w:rsidRPr="006F5D23">
        <w:rPr>
          <w:rFonts w:ascii="Times New Roman" w:eastAsia="Times New Roman" w:hAnsi="Times New Roman" w:cs="Times New Roman"/>
          <w:color w:val="000000" w:themeColor="text1"/>
          <w:sz w:val="24"/>
          <w:szCs w:val="24"/>
          <w:lang w:eastAsia="ru-RU"/>
        </w:rPr>
        <w:t xml:space="preserve"> планируемом </w:t>
      </w:r>
      <w:r w:rsidR="00966269" w:rsidRPr="006F5D23">
        <w:rPr>
          <w:rFonts w:ascii="Times New Roman" w:eastAsia="Times New Roman" w:hAnsi="Times New Roman" w:cs="Times New Roman"/>
          <w:color w:val="000000" w:themeColor="text1"/>
          <w:sz w:val="24"/>
          <w:szCs w:val="24"/>
          <w:lang w:eastAsia="ru-RU"/>
        </w:rPr>
        <w:t>строительств</w:t>
      </w:r>
      <w:r w:rsidR="002C067E" w:rsidRPr="006F5D23">
        <w:rPr>
          <w:rFonts w:ascii="Times New Roman" w:eastAsia="Times New Roman" w:hAnsi="Times New Roman" w:cs="Times New Roman"/>
          <w:color w:val="000000" w:themeColor="text1"/>
          <w:sz w:val="24"/>
          <w:szCs w:val="24"/>
          <w:lang w:eastAsia="ru-RU"/>
        </w:rPr>
        <w:t>е</w:t>
      </w:r>
      <w:r w:rsidR="00966269" w:rsidRPr="006F5D23">
        <w:rPr>
          <w:rFonts w:ascii="Times New Roman" w:eastAsia="Times New Roman" w:hAnsi="Times New Roman" w:cs="Times New Roman"/>
          <w:color w:val="000000" w:themeColor="text1"/>
          <w:sz w:val="24"/>
          <w:szCs w:val="24"/>
          <w:lang w:eastAsia="ru-RU"/>
        </w:rPr>
        <w:t xml:space="preserve">, </w:t>
      </w:r>
      <w:r w:rsidR="002C067E" w:rsidRPr="006F5D23">
        <w:rPr>
          <w:rFonts w:ascii="Times New Roman" w:hAnsi="Times New Roman" w:cs="Times New Roman"/>
          <w:color w:val="000000" w:themeColor="text1"/>
          <w:sz w:val="24"/>
          <w:szCs w:val="24"/>
        </w:rPr>
        <w:t>уведомление об изменении параметров,</w:t>
      </w:r>
      <w:r w:rsidR="00997636" w:rsidRPr="006F5D23">
        <w:rPr>
          <w:rFonts w:ascii="Times New Roman" w:hAnsi="Times New Roman" w:cs="Times New Roman"/>
          <w:color w:val="000000" w:themeColor="text1"/>
          <w:sz w:val="24"/>
          <w:szCs w:val="24"/>
        </w:rPr>
        <w:t xml:space="preserve"> </w:t>
      </w:r>
      <w:r w:rsidR="00966269" w:rsidRPr="006F5D23">
        <w:rPr>
          <w:rFonts w:ascii="Times New Roman" w:eastAsia="Times New Roman" w:hAnsi="Times New Roman" w:cs="Times New Roman"/>
          <w:color w:val="000000" w:themeColor="text1"/>
          <w:sz w:val="24"/>
          <w:szCs w:val="24"/>
          <w:lang w:eastAsia="ru-RU"/>
        </w:rPr>
        <w:t xml:space="preserve">заявление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966269" w:rsidRPr="006F5D23">
        <w:rPr>
          <w:rFonts w:ascii="Times New Roman" w:eastAsia="Times New Roman" w:hAnsi="Times New Roman" w:cs="Times New Roman"/>
          <w:color w:val="000000" w:themeColor="text1"/>
          <w:sz w:val="24"/>
          <w:szCs w:val="24"/>
          <w:lang w:eastAsia="ru-RU"/>
        </w:rPr>
        <w:t>, заявление о выдаче копии</w:t>
      </w:r>
      <w:r w:rsidRPr="006F5D23">
        <w:rPr>
          <w:rFonts w:ascii="Times New Roman" w:eastAsia="Times New Roman" w:hAnsi="Times New Roman" w:cs="Times New Roman"/>
          <w:color w:val="000000" w:themeColor="text1"/>
          <w:sz w:val="24"/>
          <w:szCs w:val="24"/>
          <w:lang w:eastAsia="ru-RU"/>
        </w:rPr>
        <w:t xml:space="preserve"> уведомления о соответствии </w:t>
      </w:r>
      <w:r w:rsidR="00966269" w:rsidRPr="006F5D23">
        <w:rPr>
          <w:rFonts w:ascii="Times New Roman" w:eastAsia="Times New Roman" w:hAnsi="Times New Roman" w:cs="Times New Roman"/>
          <w:color w:val="000000" w:themeColor="text1"/>
          <w:sz w:val="24"/>
          <w:szCs w:val="24"/>
          <w:lang w:eastAsia="ru-RU"/>
        </w:rPr>
        <w:t xml:space="preserve"> подано (направлено) в </w:t>
      </w:r>
      <w:r w:rsidR="002C067E" w:rsidRPr="006F5D23">
        <w:rPr>
          <w:rFonts w:ascii="Times New Roman" w:eastAsia="Times New Roman" w:hAnsi="Times New Roman" w:cs="Times New Roman"/>
          <w:color w:val="000000" w:themeColor="text1"/>
          <w:sz w:val="24"/>
          <w:szCs w:val="24"/>
          <w:lang w:eastAsia="ru-RU"/>
        </w:rPr>
        <w:t>А</w:t>
      </w:r>
      <w:r w:rsidR="00966269" w:rsidRPr="006F5D23">
        <w:rPr>
          <w:rFonts w:ascii="Times New Roman" w:eastAsia="Times New Roman" w:hAnsi="Times New Roman" w:cs="Times New Roman"/>
          <w:color w:val="000000" w:themeColor="text1"/>
          <w:sz w:val="24"/>
          <w:szCs w:val="24"/>
          <w:lang w:eastAsia="ru-RU"/>
        </w:rPr>
        <w:t xml:space="preserve">дминистрацию, в полномочия которых не входит предоставление </w:t>
      </w:r>
      <w:r w:rsidR="00C2173B" w:rsidRPr="006F5D23">
        <w:rPr>
          <w:rFonts w:ascii="Times New Roman" w:eastAsia="Times New Roman" w:hAnsi="Times New Roman" w:cs="Times New Roman"/>
          <w:color w:val="000000" w:themeColor="text1"/>
          <w:sz w:val="24"/>
          <w:szCs w:val="24"/>
          <w:lang w:eastAsia="ru-RU"/>
        </w:rPr>
        <w:t xml:space="preserve">муниципальной </w:t>
      </w:r>
      <w:r w:rsidR="00966269" w:rsidRPr="006F5D23">
        <w:rPr>
          <w:rFonts w:ascii="Times New Roman" w:eastAsia="Times New Roman" w:hAnsi="Times New Roman" w:cs="Times New Roman"/>
          <w:color w:val="000000" w:themeColor="text1"/>
          <w:sz w:val="24"/>
          <w:szCs w:val="24"/>
          <w:lang w:eastAsia="ru-RU"/>
        </w:rPr>
        <w:t xml:space="preserve">услуги (земельный участок на котором </w:t>
      </w:r>
      <w:r w:rsidR="00452AB2" w:rsidRPr="006F5D23">
        <w:rPr>
          <w:rFonts w:ascii="Times New Roman" w:eastAsia="Times New Roman" w:hAnsi="Times New Roman" w:cs="Times New Roman"/>
          <w:color w:val="000000" w:themeColor="text1"/>
          <w:sz w:val="24"/>
          <w:szCs w:val="24"/>
          <w:lang w:eastAsia="ru-RU"/>
        </w:rPr>
        <w:t>планируется осуществлять</w:t>
      </w:r>
      <w:r w:rsidR="00966269" w:rsidRPr="006F5D23">
        <w:rPr>
          <w:rFonts w:ascii="Times New Roman" w:eastAsia="Times New Roman" w:hAnsi="Times New Roman" w:cs="Times New Roman"/>
          <w:color w:val="000000" w:themeColor="text1"/>
          <w:sz w:val="24"/>
          <w:szCs w:val="24"/>
          <w:lang w:eastAsia="ru-RU"/>
        </w:rPr>
        <w:t xml:space="preserve"> строительство или реконструкци</w:t>
      </w:r>
      <w:r w:rsidR="00452AB2" w:rsidRPr="006F5D23">
        <w:rPr>
          <w:rFonts w:ascii="Times New Roman" w:eastAsia="Times New Roman" w:hAnsi="Times New Roman" w:cs="Times New Roman"/>
          <w:color w:val="000000" w:themeColor="text1"/>
          <w:sz w:val="24"/>
          <w:szCs w:val="24"/>
          <w:lang w:eastAsia="ru-RU"/>
        </w:rPr>
        <w:t>ю</w:t>
      </w:r>
      <w:r w:rsidR="00966269" w:rsidRPr="006F5D23">
        <w:rPr>
          <w:rFonts w:ascii="Times New Roman" w:eastAsia="Times New Roman" w:hAnsi="Times New Roman" w:cs="Times New Roman"/>
          <w:color w:val="000000" w:themeColor="text1"/>
          <w:sz w:val="24"/>
          <w:szCs w:val="24"/>
          <w:lang w:eastAsia="ru-RU"/>
        </w:rPr>
        <w:t xml:space="preserve"> объекта индивидуального жилищного строительства или садового дома не находится в границах территории </w:t>
      </w:r>
      <w:r w:rsidR="0080555E">
        <w:rPr>
          <w:rFonts w:ascii="Times New Roman" w:eastAsia="Times New Roman" w:hAnsi="Times New Roman" w:cs="Times New Roman"/>
          <w:color w:val="000000" w:themeColor="text1"/>
          <w:sz w:val="24"/>
          <w:szCs w:val="24"/>
          <w:lang w:eastAsia="ru-RU"/>
        </w:rPr>
        <w:t>Большемурашкинского муниципального образования Нижегородской области.</w:t>
      </w:r>
      <w:proofErr w:type="gramEnd"/>
    </w:p>
    <w:p w:rsidR="00966269" w:rsidRPr="006F5D23" w:rsidRDefault="00A42A4B" w:rsidP="0096626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2) у</w:t>
      </w:r>
      <w:r w:rsidR="00966269" w:rsidRPr="006F5D23">
        <w:rPr>
          <w:rFonts w:ascii="Times New Roman" w:eastAsia="Times New Roman" w:hAnsi="Times New Roman" w:cs="Times New Roman"/>
          <w:color w:val="000000" w:themeColor="text1"/>
          <w:sz w:val="24"/>
          <w:szCs w:val="24"/>
          <w:lang w:eastAsia="ru-RU"/>
        </w:rPr>
        <w:t xml:space="preserve">ведомление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00966269" w:rsidRPr="006F5D23">
        <w:rPr>
          <w:rFonts w:ascii="Times New Roman" w:eastAsia="Times New Roman" w:hAnsi="Times New Roman" w:cs="Times New Roman"/>
          <w:color w:val="000000" w:themeColor="text1"/>
          <w:sz w:val="24"/>
          <w:szCs w:val="24"/>
          <w:lang w:eastAsia="ru-RU"/>
        </w:rPr>
        <w:t xml:space="preserve">, </w:t>
      </w:r>
      <w:r w:rsidR="00CA65E9" w:rsidRPr="006F5D23">
        <w:rPr>
          <w:rFonts w:ascii="Times New Roman" w:hAnsi="Times New Roman" w:cs="Times New Roman"/>
          <w:color w:val="000000" w:themeColor="text1"/>
          <w:sz w:val="24"/>
          <w:szCs w:val="24"/>
        </w:rPr>
        <w:t>уведомление об изменении параметров,</w:t>
      </w:r>
      <w:r w:rsidR="00997636" w:rsidRPr="006F5D23">
        <w:rPr>
          <w:rFonts w:ascii="Times New Roman" w:hAnsi="Times New Roman" w:cs="Times New Roman"/>
          <w:color w:val="000000" w:themeColor="text1"/>
          <w:sz w:val="24"/>
          <w:szCs w:val="24"/>
        </w:rPr>
        <w:t xml:space="preserve"> </w:t>
      </w:r>
      <w:r w:rsidR="00966269" w:rsidRPr="006F5D23">
        <w:rPr>
          <w:rFonts w:ascii="Times New Roman" w:eastAsia="Times New Roman" w:hAnsi="Times New Roman" w:cs="Times New Roman"/>
          <w:color w:val="000000" w:themeColor="text1"/>
          <w:sz w:val="24"/>
          <w:szCs w:val="24"/>
          <w:lang w:eastAsia="ru-RU"/>
        </w:rPr>
        <w:t xml:space="preserve">заявление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966269" w:rsidRPr="006F5D23">
        <w:rPr>
          <w:rFonts w:ascii="Times New Roman" w:eastAsia="Times New Roman" w:hAnsi="Times New Roman" w:cs="Times New Roman"/>
          <w:color w:val="000000" w:themeColor="text1"/>
          <w:sz w:val="24"/>
          <w:szCs w:val="24"/>
          <w:lang w:eastAsia="ru-RU"/>
        </w:rPr>
        <w:t>, заявление о выдаче копии</w:t>
      </w:r>
      <w:r w:rsidRPr="006F5D23">
        <w:rPr>
          <w:rFonts w:ascii="Times New Roman" w:eastAsia="Times New Roman" w:hAnsi="Times New Roman" w:cs="Times New Roman"/>
          <w:color w:val="000000" w:themeColor="text1"/>
          <w:sz w:val="24"/>
          <w:szCs w:val="24"/>
          <w:lang w:eastAsia="ru-RU"/>
        </w:rPr>
        <w:t xml:space="preserve"> уведомления о соответствии н</w:t>
      </w:r>
      <w:r w:rsidR="00966269" w:rsidRPr="006F5D23">
        <w:rPr>
          <w:rFonts w:ascii="Times New Roman" w:eastAsia="Times New Roman" w:hAnsi="Times New Roman" w:cs="Times New Roman"/>
          <w:color w:val="000000" w:themeColor="text1"/>
          <w:sz w:val="24"/>
          <w:szCs w:val="24"/>
          <w:lang w:eastAsia="ru-RU"/>
        </w:rPr>
        <w:t>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Pr="006F5D23">
        <w:rPr>
          <w:rFonts w:ascii="Times New Roman" w:eastAsia="Times New Roman" w:hAnsi="Times New Roman" w:cs="Times New Roman"/>
          <w:color w:val="000000" w:themeColor="text1"/>
          <w:sz w:val="24"/>
          <w:szCs w:val="24"/>
          <w:lang w:eastAsia="ru-RU"/>
        </w:rPr>
        <w:t>;</w:t>
      </w:r>
    </w:p>
    <w:p w:rsidR="00966269" w:rsidRPr="006F5D23"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42A4B" w:rsidRPr="006F5D23">
        <w:rPr>
          <w:rFonts w:ascii="Times New Roman" w:eastAsia="Times New Roman" w:hAnsi="Times New Roman" w:cs="Times New Roman"/>
          <w:color w:val="000000" w:themeColor="text1"/>
          <w:sz w:val="24"/>
          <w:szCs w:val="24"/>
          <w:lang w:eastAsia="ru-RU"/>
        </w:rPr>
        <w:t>) п</w:t>
      </w:r>
      <w:r w:rsidRPr="006F5D23">
        <w:rPr>
          <w:rFonts w:ascii="Times New Roman" w:eastAsia="Times New Roman" w:hAnsi="Times New Roman" w:cs="Times New Roman"/>
          <w:color w:val="000000" w:themeColor="text1"/>
          <w:sz w:val="24"/>
          <w:szCs w:val="24"/>
          <w:lang w:eastAsia="ru-RU"/>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A42A4B" w:rsidRPr="006F5D23">
        <w:rPr>
          <w:rFonts w:ascii="Times New Roman" w:eastAsia="Times New Roman" w:hAnsi="Times New Roman" w:cs="Times New Roman"/>
          <w:color w:val="000000" w:themeColor="text1"/>
          <w:sz w:val="24"/>
          <w:szCs w:val="24"/>
          <w:lang w:eastAsia="ru-RU"/>
        </w:rPr>
        <w:t>пальной услуги указанным лицом);</w:t>
      </w:r>
    </w:p>
    <w:p w:rsidR="00A42A4B" w:rsidRPr="006F5D23" w:rsidRDefault="00A42A4B" w:rsidP="00A42A4B">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4) п</w:t>
      </w:r>
      <w:r w:rsidR="00966269" w:rsidRPr="006F5D23">
        <w:rPr>
          <w:rFonts w:ascii="Times New Roman" w:eastAsia="Times New Roman" w:hAnsi="Times New Roman" w:cs="Times New Roman"/>
          <w:color w:val="000000" w:themeColor="text1"/>
          <w:sz w:val="24"/>
          <w:szCs w:val="24"/>
          <w:lang w:eastAsia="ru-RU"/>
        </w:rPr>
        <w:t xml:space="preserve">редставленные заявителем документы </w:t>
      </w:r>
      <w:r w:rsidRPr="006F5D23">
        <w:rPr>
          <w:rFonts w:ascii="Times New Roman" w:eastAsia="Times New Roman" w:hAnsi="Times New Roman" w:cs="Times New Roman"/>
          <w:color w:val="000000" w:themeColor="text1"/>
          <w:sz w:val="24"/>
          <w:szCs w:val="24"/>
          <w:lang w:eastAsia="ru-RU"/>
        </w:rPr>
        <w:t>не отвечают требованиям, указанным в пункте 2.1</w:t>
      </w:r>
      <w:r w:rsidR="00CA65E9" w:rsidRPr="006F5D23">
        <w:rPr>
          <w:rFonts w:ascii="Times New Roman" w:eastAsia="Times New Roman" w:hAnsi="Times New Roman" w:cs="Times New Roman"/>
          <w:color w:val="000000" w:themeColor="text1"/>
          <w:sz w:val="24"/>
          <w:szCs w:val="24"/>
          <w:lang w:eastAsia="ru-RU"/>
        </w:rPr>
        <w:t>2</w:t>
      </w:r>
      <w:r w:rsidRPr="006F5D23">
        <w:rPr>
          <w:rFonts w:ascii="Times New Roman" w:eastAsia="Times New Roman" w:hAnsi="Times New Roman" w:cs="Times New Roman"/>
          <w:color w:val="000000" w:themeColor="text1"/>
          <w:sz w:val="24"/>
          <w:szCs w:val="24"/>
          <w:lang w:eastAsia="ru-RU"/>
        </w:rPr>
        <w:t xml:space="preserve"> настоящего Регламента;</w:t>
      </w:r>
    </w:p>
    <w:p w:rsidR="00966269" w:rsidRPr="006F5D23" w:rsidRDefault="00A42A4B" w:rsidP="00A42A4B">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5)</w:t>
      </w:r>
      <w:r w:rsidR="00997636"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н</w:t>
      </w:r>
      <w:r w:rsidR="00966269" w:rsidRPr="006F5D23">
        <w:rPr>
          <w:rFonts w:ascii="Times New Roman" w:eastAsia="Times New Roman" w:hAnsi="Times New Roman" w:cs="Times New Roman"/>
          <w:color w:val="000000" w:themeColor="text1"/>
          <w:sz w:val="24"/>
          <w:szCs w:val="24"/>
          <w:lang w:eastAsia="ru-RU"/>
        </w:rPr>
        <w:t xml:space="preserve">аличие противоречивых сведений в </w:t>
      </w:r>
      <w:r w:rsidR="00D376A7" w:rsidRPr="006F5D23">
        <w:rPr>
          <w:rFonts w:ascii="Times New Roman" w:eastAsia="Times New Roman" w:hAnsi="Times New Roman" w:cs="Times New Roman"/>
          <w:color w:val="000000" w:themeColor="text1"/>
          <w:sz w:val="24"/>
          <w:szCs w:val="24"/>
          <w:lang w:eastAsia="ru-RU"/>
        </w:rPr>
        <w:t>уведомлении</w:t>
      </w:r>
      <w:r w:rsidR="00997636" w:rsidRPr="006F5D23">
        <w:rPr>
          <w:rFonts w:ascii="Times New Roman" w:eastAsia="Times New Roman" w:hAnsi="Times New Roman" w:cs="Times New Roman"/>
          <w:color w:val="000000" w:themeColor="text1"/>
          <w:sz w:val="24"/>
          <w:szCs w:val="24"/>
          <w:lang w:eastAsia="ru-RU"/>
        </w:rPr>
        <w:t xml:space="preserve">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00D376A7" w:rsidRPr="006F5D23">
        <w:rPr>
          <w:rFonts w:ascii="Times New Roman" w:eastAsia="Times New Roman" w:hAnsi="Times New Roman" w:cs="Times New Roman"/>
          <w:color w:val="000000" w:themeColor="text1"/>
          <w:sz w:val="24"/>
          <w:szCs w:val="24"/>
          <w:lang w:eastAsia="ru-RU"/>
        </w:rPr>
        <w:t>,</w:t>
      </w:r>
      <w:r w:rsidR="00997636" w:rsidRPr="006F5D23">
        <w:rPr>
          <w:rFonts w:ascii="Times New Roman" w:eastAsia="Times New Roman" w:hAnsi="Times New Roman" w:cs="Times New Roman"/>
          <w:color w:val="000000" w:themeColor="text1"/>
          <w:sz w:val="24"/>
          <w:szCs w:val="24"/>
          <w:lang w:eastAsia="ru-RU"/>
        </w:rPr>
        <w:t xml:space="preserve"> </w:t>
      </w:r>
      <w:r w:rsidR="00CA65E9" w:rsidRPr="006F5D23">
        <w:rPr>
          <w:rFonts w:ascii="Times New Roman" w:hAnsi="Times New Roman" w:cs="Times New Roman"/>
          <w:color w:val="000000" w:themeColor="text1"/>
          <w:sz w:val="24"/>
          <w:szCs w:val="24"/>
        </w:rPr>
        <w:t>уведомлении об изменении параметров,</w:t>
      </w:r>
      <w:r w:rsidR="00D376A7" w:rsidRPr="006F5D23">
        <w:rPr>
          <w:rFonts w:ascii="Times New Roman" w:eastAsia="Times New Roman" w:hAnsi="Times New Roman" w:cs="Times New Roman"/>
          <w:color w:val="000000" w:themeColor="text1"/>
          <w:sz w:val="24"/>
          <w:szCs w:val="24"/>
          <w:lang w:eastAsia="ru-RU"/>
        </w:rPr>
        <w:t xml:space="preserve"> заявлении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D376A7" w:rsidRPr="006F5D23">
        <w:rPr>
          <w:rFonts w:ascii="Times New Roman" w:eastAsia="Times New Roman" w:hAnsi="Times New Roman" w:cs="Times New Roman"/>
          <w:color w:val="000000" w:themeColor="text1"/>
          <w:sz w:val="24"/>
          <w:szCs w:val="24"/>
          <w:lang w:eastAsia="ru-RU"/>
        </w:rPr>
        <w:t xml:space="preserve">, заявлении о выдаче копии уведомления о </w:t>
      </w:r>
      <w:r w:rsidR="00997636" w:rsidRPr="006F5D23">
        <w:rPr>
          <w:rFonts w:ascii="Times New Roman" w:eastAsia="Times New Roman" w:hAnsi="Times New Roman" w:cs="Times New Roman"/>
          <w:color w:val="000000" w:themeColor="text1"/>
          <w:sz w:val="24"/>
          <w:szCs w:val="24"/>
          <w:lang w:eastAsia="ru-RU"/>
        </w:rPr>
        <w:t>соответствии</w:t>
      </w:r>
      <w:r w:rsidR="00966269" w:rsidRPr="006F5D23">
        <w:rPr>
          <w:rFonts w:ascii="Times New Roman" w:eastAsia="Times New Roman" w:hAnsi="Times New Roman" w:cs="Times New Roman"/>
          <w:color w:val="000000" w:themeColor="text1"/>
          <w:sz w:val="24"/>
          <w:szCs w:val="24"/>
          <w:lang w:eastAsia="ru-RU"/>
        </w:rPr>
        <w:t xml:space="preserve"> приложенных к нему документах</w:t>
      </w:r>
      <w:r w:rsidRPr="006F5D23">
        <w:rPr>
          <w:rFonts w:ascii="Times New Roman" w:eastAsia="Times New Roman" w:hAnsi="Times New Roman" w:cs="Times New Roman"/>
          <w:color w:val="000000" w:themeColor="text1"/>
          <w:sz w:val="24"/>
          <w:szCs w:val="24"/>
          <w:lang w:eastAsia="ru-RU"/>
        </w:rPr>
        <w:t>;</w:t>
      </w:r>
    </w:p>
    <w:p w:rsidR="00195A67" w:rsidRPr="006F5D23" w:rsidRDefault="00A42A4B" w:rsidP="00195A67">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eastAsia="Times New Roman" w:hAnsi="Times New Roman" w:cs="Times New Roman"/>
          <w:color w:val="000000" w:themeColor="text1"/>
          <w:sz w:val="24"/>
          <w:szCs w:val="24"/>
          <w:lang w:eastAsia="ru-RU"/>
        </w:rPr>
        <w:t>6) п</w:t>
      </w:r>
      <w:r w:rsidR="00195A67" w:rsidRPr="006F5D23">
        <w:rPr>
          <w:rFonts w:ascii="Times New Roman" w:hAnsi="Times New Roman" w:cs="Times New Roman"/>
          <w:color w:val="000000" w:themeColor="text1"/>
          <w:sz w:val="24"/>
          <w:szCs w:val="24"/>
        </w:rPr>
        <w:t xml:space="preserve">одача </w:t>
      </w:r>
      <w:r w:rsidR="00D376A7" w:rsidRPr="006F5D23">
        <w:rPr>
          <w:rFonts w:ascii="Times New Roman" w:eastAsia="Times New Roman" w:hAnsi="Times New Roman" w:cs="Times New Roman"/>
          <w:color w:val="000000" w:themeColor="text1"/>
          <w:sz w:val="24"/>
          <w:szCs w:val="24"/>
          <w:lang w:eastAsia="ru-RU"/>
        </w:rPr>
        <w:t>уведомления</w:t>
      </w:r>
      <w:r w:rsidR="00997636" w:rsidRPr="006F5D23">
        <w:rPr>
          <w:rFonts w:ascii="Times New Roman" w:eastAsia="Times New Roman" w:hAnsi="Times New Roman" w:cs="Times New Roman"/>
          <w:color w:val="000000" w:themeColor="text1"/>
          <w:sz w:val="24"/>
          <w:szCs w:val="24"/>
          <w:lang w:eastAsia="ru-RU"/>
        </w:rPr>
        <w:t xml:space="preserve">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00D376A7" w:rsidRPr="006F5D23">
        <w:rPr>
          <w:rFonts w:ascii="Times New Roman" w:eastAsia="Times New Roman" w:hAnsi="Times New Roman" w:cs="Times New Roman"/>
          <w:color w:val="000000" w:themeColor="text1"/>
          <w:sz w:val="24"/>
          <w:szCs w:val="24"/>
          <w:lang w:eastAsia="ru-RU"/>
        </w:rPr>
        <w:t>,</w:t>
      </w:r>
      <w:r w:rsidR="00997636" w:rsidRPr="006F5D23">
        <w:rPr>
          <w:rFonts w:ascii="Times New Roman" w:eastAsia="Times New Roman" w:hAnsi="Times New Roman" w:cs="Times New Roman"/>
          <w:color w:val="000000" w:themeColor="text1"/>
          <w:sz w:val="24"/>
          <w:szCs w:val="24"/>
          <w:lang w:eastAsia="ru-RU"/>
        </w:rPr>
        <w:t xml:space="preserve"> </w:t>
      </w:r>
      <w:r w:rsidR="00CA65E9" w:rsidRPr="006F5D23">
        <w:rPr>
          <w:rFonts w:ascii="Times New Roman" w:hAnsi="Times New Roman" w:cs="Times New Roman"/>
          <w:color w:val="000000" w:themeColor="text1"/>
          <w:sz w:val="24"/>
          <w:szCs w:val="24"/>
        </w:rPr>
        <w:t>уведомления об изменении параметров,</w:t>
      </w:r>
      <w:r w:rsidR="00D376A7" w:rsidRPr="006F5D23">
        <w:rPr>
          <w:rFonts w:ascii="Times New Roman" w:eastAsia="Times New Roman" w:hAnsi="Times New Roman" w:cs="Times New Roman"/>
          <w:color w:val="000000" w:themeColor="text1"/>
          <w:sz w:val="24"/>
          <w:szCs w:val="24"/>
          <w:lang w:eastAsia="ru-RU"/>
        </w:rPr>
        <w:t xml:space="preserve"> заявления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D376A7" w:rsidRPr="006F5D23">
        <w:rPr>
          <w:rFonts w:ascii="Times New Roman" w:eastAsia="Times New Roman" w:hAnsi="Times New Roman" w:cs="Times New Roman"/>
          <w:color w:val="000000" w:themeColor="text1"/>
          <w:sz w:val="24"/>
          <w:szCs w:val="24"/>
          <w:lang w:eastAsia="ru-RU"/>
        </w:rPr>
        <w:t>, заявления о выдаче копии уведомления о соответствии</w:t>
      </w:r>
      <w:r w:rsidR="00195A67" w:rsidRPr="006F5D23">
        <w:rPr>
          <w:rFonts w:ascii="Times New Roman" w:hAnsi="Times New Roman" w:cs="Times New Roman"/>
          <w:color w:val="000000" w:themeColor="text1"/>
          <w:sz w:val="24"/>
          <w:szCs w:val="24"/>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966269" w:rsidRPr="006F5D23" w:rsidRDefault="00A42A4B" w:rsidP="00E51421">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2.1</w:t>
      </w:r>
      <w:r w:rsidR="00CA65E9"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.2. </w:t>
      </w:r>
      <w:r w:rsidR="00966269" w:rsidRPr="006F5D23">
        <w:rPr>
          <w:rFonts w:ascii="Times New Roman" w:eastAsia="Times New Roman" w:hAnsi="Times New Roman" w:cs="Times New Roman"/>
          <w:color w:val="000000" w:themeColor="text1"/>
          <w:sz w:val="24"/>
          <w:szCs w:val="24"/>
          <w:lang w:eastAsia="ru-RU"/>
        </w:rPr>
        <w:t>В слу</w:t>
      </w:r>
      <w:r w:rsidR="00026527" w:rsidRPr="006F5D23">
        <w:rPr>
          <w:rFonts w:ascii="Times New Roman" w:eastAsia="Times New Roman" w:hAnsi="Times New Roman" w:cs="Times New Roman"/>
          <w:color w:val="000000" w:themeColor="text1"/>
          <w:sz w:val="24"/>
          <w:szCs w:val="24"/>
          <w:lang w:eastAsia="ru-RU"/>
        </w:rPr>
        <w:t>чае отказа в приеме документов з</w:t>
      </w:r>
      <w:r w:rsidR="00966269" w:rsidRPr="006F5D23">
        <w:rPr>
          <w:rFonts w:ascii="Times New Roman" w:eastAsia="Times New Roman" w:hAnsi="Times New Roman" w:cs="Times New Roman"/>
          <w:color w:val="000000" w:themeColor="text1"/>
          <w:sz w:val="24"/>
          <w:szCs w:val="24"/>
          <w:lang w:eastAsia="ru-RU"/>
        </w:rPr>
        <w:t>аявителю разъясняются причины и основания отказа, а также способы их устранения.</w:t>
      </w:r>
    </w:p>
    <w:p w:rsidR="00966269" w:rsidRPr="006F5D23" w:rsidRDefault="00966269" w:rsidP="00E51421">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В случае подачи документов </w:t>
      </w:r>
      <w:r w:rsidR="00026527" w:rsidRPr="006F5D23">
        <w:rPr>
          <w:rFonts w:ascii="Times New Roman" w:eastAsia="Times New Roman" w:hAnsi="Times New Roman" w:cs="Times New Roman"/>
          <w:color w:val="000000" w:themeColor="text1"/>
          <w:sz w:val="24"/>
          <w:szCs w:val="24"/>
          <w:lang w:eastAsia="ru-RU"/>
        </w:rPr>
        <w:t>з</w:t>
      </w:r>
      <w:r w:rsidRPr="006F5D23">
        <w:rPr>
          <w:rFonts w:ascii="Times New Roman" w:eastAsia="Times New Roman" w:hAnsi="Times New Roman" w:cs="Times New Roman"/>
          <w:color w:val="000000" w:themeColor="text1"/>
          <w:sz w:val="24"/>
          <w:szCs w:val="24"/>
          <w:lang w:eastAsia="ru-RU"/>
        </w:rPr>
        <w:t xml:space="preserve">аявителем лично, отказ в приеме документов осуществляется в день подачи уведомления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00DA5439" w:rsidRPr="006F5D23">
        <w:rPr>
          <w:rFonts w:ascii="Times New Roman" w:eastAsia="Times New Roman" w:hAnsi="Times New Roman" w:cs="Times New Roman"/>
          <w:color w:val="000000" w:themeColor="text1"/>
          <w:sz w:val="24"/>
          <w:szCs w:val="24"/>
          <w:lang w:eastAsia="ru-RU"/>
        </w:rPr>
        <w:t>,</w:t>
      </w:r>
      <w:r w:rsidR="00997636" w:rsidRPr="006F5D23">
        <w:rPr>
          <w:rFonts w:ascii="Times New Roman" w:eastAsia="Times New Roman" w:hAnsi="Times New Roman" w:cs="Times New Roman"/>
          <w:color w:val="000000" w:themeColor="text1"/>
          <w:sz w:val="24"/>
          <w:szCs w:val="24"/>
          <w:lang w:eastAsia="ru-RU"/>
        </w:rPr>
        <w:t xml:space="preserve"> </w:t>
      </w:r>
      <w:r w:rsidR="00CA65E9" w:rsidRPr="006F5D23">
        <w:rPr>
          <w:rFonts w:ascii="Times New Roman" w:hAnsi="Times New Roman" w:cs="Times New Roman"/>
          <w:color w:val="000000" w:themeColor="text1"/>
          <w:sz w:val="24"/>
          <w:szCs w:val="24"/>
        </w:rPr>
        <w:t>уведомления об изменении параметров,</w:t>
      </w:r>
      <w:r w:rsidR="00DA5439" w:rsidRPr="006F5D23">
        <w:rPr>
          <w:rFonts w:ascii="Times New Roman" w:eastAsia="Times New Roman" w:hAnsi="Times New Roman" w:cs="Times New Roman"/>
          <w:color w:val="000000" w:themeColor="text1"/>
          <w:sz w:val="24"/>
          <w:szCs w:val="24"/>
          <w:lang w:eastAsia="ru-RU"/>
        </w:rPr>
        <w:t xml:space="preserve"> заявления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DA5439" w:rsidRPr="006F5D23">
        <w:rPr>
          <w:rFonts w:ascii="Times New Roman" w:eastAsia="Times New Roman" w:hAnsi="Times New Roman" w:cs="Times New Roman"/>
          <w:color w:val="000000" w:themeColor="text1"/>
          <w:sz w:val="24"/>
          <w:szCs w:val="24"/>
          <w:lang w:eastAsia="ru-RU"/>
        </w:rPr>
        <w:t>,  заявления в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 xml:space="preserve">. </w:t>
      </w:r>
    </w:p>
    <w:p w:rsidR="00966269" w:rsidRPr="006F5D23" w:rsidRDefault="00966269" w:rsidP="00E51421">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lastRenderedPageBreak/>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sidR="00A42A4B" w:rsidRPr="006F5D23">
        <w:rPr>
          <w:rFonts w:ascii="Times New Roman" w:eastAsia="Times New Roman" w:hAnsi="Times New Roman" w:cs="Times New Roman"/>
          <w:color w:val="000000" w:themeColor="text1"/>
          <w:sz w:val="24"/>
          <w:szCs w:val="24"/>
          <w:lang w:eastAsia="ru-RU"/>
        </w:rPr>
        <w:t>одного</w:t>
      </w:r>
      <w:r w:rsidRPr="006F5D23">
        <w:rPr>
          <w:rFonts w:ascii="Times New Roman" w:eastAsia="Times New Roman" w:hAnsi="Times New Roman" w:cs="Times New Roman"/>
          <w:color w:val="000000" w:themeColor="text1"/>
          <w:sz w:val="24"/>
          <w:szCs w:val="24"/>
          <w:lang w:eastAsia="ru-RU"/>
        </w:rPr>
        <w:t xml:space="preserve"> рабоч</w:t>
      </w:r>
      <w:r w:rsidR="00A42A4B" w:rsidRPr="006F5D23">
        <w:rPr>
          <w:rFonts w:ascii="Times New Roman" w:eastAsia="Times New Roman" w:hAnsi="Times New Roman" w:cs="Times New Roman"/>
          <w:color w:val="000000" w:themeColor="text1"/>
          <w:sz w:val="24"/>
          <w:szCs w:val="24"/>
          <w:lang w:eastAsia="ru-RU"/>
        </w:rPr>
        <w:t>его</w:t>
      </w:r>
      <w:r w:rsidRPr="006F5D23">
        <w:rPr>
          <w:rFonts w:ascii="Times New Roman" w:eastAsia="Times New Roman" w:hAnsi="Times New Roman" w:cs="Times New Roman"/>
          <w:color w:val="000000" w:themeColor="text1"/>
          <w:sz w:val="24"/>
          <w:szCs w:val="24"/>
          <w:lang w:eastAsia="ru-RU"/>
        </w:rPr>
        <w:t xml:space="preserve"> дн</w:t>
      </w:r>
      <w:r w:rsidR="00A42A4B" w:rsidRPr="006F5D23">
        <w:rPr>
          <w:rFonts w:ascii="Times New Roman" w:eastAsia="Times New Roman" w:hAnsi="Times New Roman" w:cs="Times New Roman"/>
          <w:color w:val="000000" w:themeColor="text1"/>
          <w:sz w:val="24"/>
          <w:szCs w:val="24"/>
          <w:lang w:eastAsia="ru-RU"/>
        </w:rPr>
        <w:t>я</w:t>
      </w:r>
      <w:r w:rsidRPr="006F5D23">
        <w:rPr>
          <w:rFonts w:ascii="Times New Roman" w:eastAsia="Times New Roman" w:hAnsi="Times New Roman" w:cs="Times New Roman"/>
          <w:color w:val="000000" w:themeColor="text1"/>
          <w:sz w:val="24"/>
          <w:szCs w:val="24"/>
          <w:lang w:eastAsia="ru-RU"/>
        </w:rPr>
        <w:t xml:space="preserve"> со дня поступления уведомления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00026527" w:rsidRPr="006F5D23">
        <w:rPr>
          <w:rFonts w:ascii="Times New Roman" w:eastAsia="Times New Roman" w:hAnsi="Times New Roman" w:cs="Times New Roman"/>
          <w:color w:val="000000" w:themeColor="text1"/>
          <w:sz w:val="24"/>
          <w:szCs w:val="24"/>
          <w:lang w:eastAsia="ru-RU"/>
        </w:rPr>
        <w:t>,</w:t>
      </w:r>
      <w:r w:rsidR="00997636" w:rsidRPr="006F5D23">
        <w:rPr>
          <w:rFonts w:ascii="Times New Roman" w:eastAsia="Times New Roman" w:hAnsi="Times New Roman" w:cs="Times New Roman"/>
          <w:color w:val="000000" w:themeColor="text1"/>
          <w:sz w:val="24"/>
          <w:szCs w:val="24"/>
          <w:lang w:eastAsia="ru-RU"/>
        </w:rPr>
        <w:t xml:space="preserve"> </w:t>
      </w:r>
      <w:r w:rsidR="00CA65E9" w:rsidRPr="006F5D23">
        <w:rPr>
          <w:rFonts w:ascii="Times New Roman" w:hAnsi="Times New Roman" w:cs="Times New Roman"/>
          <w:color w:val="000000" w:themeColor="text1"/>
          <w:sz w:val="24"/>
          <w:szCs w:val="24"/>
        </w:rPr>
        <w:t>уведомления об изменении параметров,</w:t>
      </w:r>
      <w:r w:rsidR="00997636" w:rsidRPr="006F5D23">
        <w:rPr>
          <w:rFonts w:ascii="Times New Roman" w:hAnsi="Times New Roman" w:cs="Times New Roman"/>
          <w:color w:val="000000" w:themeColor="text1"/>
          <w:sz w:val="24"/>
          <w:szCs w:val="24"/>
        </w:rPr>
        <w:t xml:space="preserve"> </w:t>
      </w:r>
      <w:r w:rsidR="00026527" w:rsidRPr="006F5D23">
        <w:rPr>
          <w:rFonts w:ascii="Times New Roman" w:eastAsia="Times New Roman" w:hAnsi="Times New Roman" w:cs="Times New Roman"/>
          <w:color w:val="000000" w:themeColor="text1"/>
          <w:sz w:val="24"/>
          <w:szCs w:val="24"/>
          <w:lang w:eastAsia="ru-RU"/>
        </w:rPr>
        <w:t xml:space="preserve">заявления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026527" w:rsidRPr="006F5D23">
        <w:rPr>
          <w:rFonts w:ascii="Times New Roman" w:eastAsia="Times New Roman" w:hAnsi="Times New Roman" w:cs="Times New Roman"/>
          <w:color w:val="000000" w:themeColor="text1"/>
          <w:sz w:val="24"/>
          <w:szCs w:val="24"/>
          <w:lang w:eastAsia="ru-RU"/>
        </w:rPr>
        <w:t xml:space="preserve">, заявления в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 xml:space="preserve"> в </w:t>
      </w:r>
      <w:r w:rsidR="00DA5439"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дминистрацию и направляется</w:t>
      </w:r>
      <w:proofErr w:type="gramEnd"/>
      <w:r w:rsidRPr="006F5D23">
        <w:rPr>
          <w:rFonts w:ascii="Times New Roman" w:eastAsia="Times New Roman" w:hAnsi="Times New Roman" w:cs="Times New Roman"/>
          <w:color w:val="000000" w:themeColor="text1"/>
          <w:sz w:val="24"/>
          <w:szCs w:val="24"/>
          <w:lang w:eastAsia="ru-RU"/>
        </w:rPr>
        <w:t xml:space="preserve"> тем же способом, что и  поступившее уведомление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00026527" w:rsidRPr="006F5D23">
        <w:rPr>
          <w:rFonts w:ascii="Times New Roman" w:eastAsia="Times New Roman" w:hAnsi="Times New Roman" w:cs="Times New Roman"/>
          <w:color w:val="000000" w:themeColor="text1"/>
          <w:sz w:val="24"/>
          <w:szCs w:val="24"/>
          <w:lang w:eastAsia="ru-RU"/>
        </w:rPr>
        <w:t>,</w:t>
      </w:r>
      <w:r w:rsidR="00997636" w:rsidRPr="006F5D23">
        <w:rPr>
          <w:rFonts w:ascii="Times New Roman" w:eastAsia="Times New Roman" w:hAnsi="Times New Roman" w:cs="Times New Roman"/>
          <w:color w:val="000000" w:themeColor="text1"/>
          <w:sz w:val="24"/>
          <w:szCs w:val="24"/>
          <w:lang w:eastAsia="ru-RU"/>
        </w:rPr>
        <w:t xml:space="preserve"> </w:t>
      </w:r>
      <w:r w:rsidR="00CA65E9" w:rsidRPr="006F5D23">
        <w:rPr>
          <w:rFonts w:ascii="Times New Roman" w:hAnsi="Times New Roman" w:cs="Times New Roman"/>
          <w:color w:val="000000" w:themeColor="text1"/>
          <w:sz w:val="24"/>
          <w:szCs w:val="24"/>
        </w:rPr>
        <w:t>уведомление об изменении параметров,</w:t>
      </w:r>
      <w:r w:rsidR="00997636" w:rsidRPr="006F5D23">
        <w:rPr>
          <w:rFonts w:ascii="Times New Roman" w:hAnsi="Times New Roman" w:cs="Times New Roman"/>
          <w:color w:val="000000" w:themeColor="text1"/>
          <w:sz w:val="24"/>
          <w:szCs w:val="24"/>
        </w:rPr>
        <w:t xml:space="preserve"> </w:t>
      </w:r>
      <w:r w:rsidR="00026527" w:rsidRPr="006F5D23">
        <w:rPr>
          <w:rFonts w:ascii="Times New Roman" w:eastAsia="Times New Roman" w:hAnsi="Times New Roman" w:cs="Times New Roman"/>
          <w:color w:val="000000" w:themeColor="text1"/>
          <w:sz w:val="24"/>
          <w:szCs w:val="24"/>
          <w:lang w:eastAsia="ru-RU"/>
        </w:rPr>
        <w:t xml:space="preserve">заявление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026527" w:rsidRPr="006F5D23">
        <w:rPr>
          <w:rFonts w:ascii="Times New Roman" w:eastAsia="Times New Roman" w:hAnsi="Times New Roman" w:cs="Times New Roman"/>
          <w:color w:val="000000" w:themeColor="text1"/>
          <w:sz w:val="24"/>
          <w:szCs w:val="24"/>
          <w:lang w:eastAsia="ru-RU"/>
        </w:rPr>
        <w:t>,  заявление в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w:t>
      </w:r>
    </w:p>
    <w:p w:rsidR="00780774" w:rsidRPr="006F5D23" w:rsidRDefault="00966269"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Отказ в приеме документов не препятствует повторному обращению заявителя  за предоставлением </w:t>
      </w:r>
      <w:r w:rsidR="00E51421" w:rsidRPr="006F5D23">
        <w:rPr>
          <w:rFonts w:ascii="Times New Roman" w:eastAsia="Times New Roman" w:hAnsi="Times New Roman" w:cs="Times New Roman"/>
          <w:color w:val="000000" w:themeColor="text1"/>
          <w:sz w:val="24"/>
          <w:szCs w:val="24"/>
          <w:lang w:eastAsia="ru-RU"/>
        </w:rPr>
        <w:t xml:space="preserve">муниципальной </w:t>
      </w:r>
      <w:r w:rsidRPr="006F5D23">
        <w:rPr>
          <w:rFonts w:ascii="Times New Roman" w:eastAsia="Times New Roman" w:hAnsi="Times New Roman" w:cs="Times New Roman"/>
          <w:color w:val="000000" w:themeColor="text1"/>
          <w:sz w:val="24"/>
          <w:szCs w:val="24"/>
          <w:lang w:eastAsia="ru-RU"/>
        </w:rPr>
        <w:t>услуги.</w:t>
      </w:r>
    </w:p>
    <w:p w:rsidR="00966269" w:rsidRPr="006F5D23" w:rsidRDefault="00966269" w:rsidP="008C352C">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2.1</w:t>
      </w:r>
      <w:r w:rsidR="00021667"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 Исчерпывающий перечень оснований для </w:t>
      </w:r>
      <w:proofErr w:type="gramStart"/>
      <w:r w:rsidRPr="006F5D23">
        <w:rPr>
          <w:rFonts w:ascii="Times New Roman" w:eastAsia="Times New Roman" w:hAnsi="Times New Roman" w:cs="Times New Roman"/>
          <w:color w:val="000000" w:themeColor="text1"/>
          <w:sz w:val="24"/>
          <w:szCs w:val="24"/>
          <w:lang w:eastAsia="ru-RU"/>
        </w:rPr>
        <w:t>при</w:t>
      </w:r>
      <w:r w:rsidR="00997636" w:rsidRPr="006F5D23">
        <w:rPr>
          <w:rFonts w:ascii="Times New Roman" w:eastAsia="Times New Roman" w:hAnsi="Times New Roman" w:cs="Times New Roman"/>
          <w:color w:val="000000" w:themeColor="text1"/>
          <w:sz w:val="24"/>
          <w:szCs w:val="24"/>
          <w:lang w:eastAsia="ru-RU"/>
        </w:rPr>
        <w:t xml:space="preserve"> </w:t>
      </w:r>
      <w:proofErr w:type="spellStart"/>
      <w:r w:rsidRPr="006F5D23">
        <w:rPr>
          <w:rFonts w:ascii="Times New Roman" w:eastAsia="Times New Roman" w:hAnsi="Times New Roman" w:cs="Times New Roman"/>
          <w:color w:val="000000" w:themeColor="text1"/>
          <w:sz w:val="24"/>
          <w:szCs w:val="24"/>
          <w:lang w:eastAsia="ru-RU"/>
        </w:rPr>
        <w:t>остановления</w:t>
      </w:r>
      <w:proofErr w:type="spellEnd"/>
      <w:proofErr w:type="gramEnd"/>
      <w:r w:rsidR="00997636"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или отказа в предоставлении муниципальной услуги</w:t>
      </w:r>
      <w:r w:rsidR="00217800" w:rsidRPr="006F5D23">
        <w:rPr>
          <w:rFonts w:ascii="Times New Roman" w:eastAsia="Times New Roman" w:hAnsi="Times New Roman" w:cs="Times New Roman"/>
          <w:color w:val="000000" w:themeColor="text1"/>
          <w:sz w:val="24"/>
          <w:szCs w:val="24"/>
          <w:lang w:eastAsia="ru-RU"/>
        </w:rPr>
        <w:t>.</w:t>
      </w:r>
    </w:p>
    <w:p w:rsidR="00966269" w:rsidRPr="006F5D23" w:rsidRDefault="00966269" w:rsidP="008C352C">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2.1</w:t>
      </w:r>
      <w:r w:rsidR="00021667"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.1. Основания приостановления предоставления муниципальной услуги не предусмотрены.</w:t>
      </w:r>
    </w:p>
    <w:p w:rsidR="00966269" w:rsidRPr="006F5D23" w:rsidRDefault="00966269" w:rsidP="008C352C">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2.1</w:t>
      </w:r>
      <w:r w:rsidR="00021667"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.2. Основания для оставления уведомления о</w:t>
      </w:r>
      <w:r w:rsidR="00021667" w:rsidRPr="006F5D23">
        <w:rPr>
          <w:rFonts w:ascii="Times New Roman" w:eastAsia="Times New Roman" w:hAnsi="Times New Roman" w:cs="Times New Roman"/>
          <w:color w:val="000000" w:themeColor="text1"/>
          <w:sz w:val="24"/>
          <w:szCs w:val="24"/>
          <w:lang w:eastAsia="ru-RU"/>
        </w:rPr>
        <w:t xml:space="preserve"> планируемом строительстве</w:t>
      </w:r>
      <w:r w:rsidR="00800F45" w:rsidRPr="006F5D23">
        <w:rPr>
          <w:rFonts w:ascii="Times New Roman" w:eastAsia="Times New Roman" w:hAnsi="Times New Roman" w:cs="Times New Roman"/>
          <w:color w:val="000000" w:themeColor="text1"/>
          <w:sz w:val="24"/>
          <w:szCs w:val="24"/>
          <w:lang w:eastAsia="ru-RU"/>
        </w:rPr>
        <w:t>, уведомления об изменении параметров</w:t>
      </w:r>
      <w:r w:rsidRPr="006F5D23">
        <w:rPr>
          <w:rFonts w:ascii="Times New Roman" w:eastAsia="Times New Roman" w:hAnsi="Times New Roman" w:cs="Times New Roman"/>
          <w:color w:val="000000" w:themeColor="text1"/>
          <w:sz w:val="24"/>
          <w:szCs w:val="24"/>
          <w:lang w:eastAsia="ru-RU"/>
        </w:rPr>
        <w:t xml:space="preserve"> без рассмотрения:</w:t>
      </w:r>
    </w:p>
    <w:p w:rsidR="00966269" w:rsidRPr="006F5D23" w:rsidRDefault="00A42A4B" w:rsidP="0002166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1) </w:t>
      </w:r>
      <w:r w:rsidR="00966269" w:rsidRPr="006F5D23">
        <w:rPr>
          <w:rFonts w:ascii="Times New Roman" w:eastAsia="Times New Roman" w:hAnsi="Times New Roman" w:cs="Times New Roman"/>
          <w:color w:val="000000" w:themeColor="text1"/>
          <w:sz w:val="24"/>
          <w:szCs w:val="24"/>
          <w:lang w:eastAsia="ru-RU"/>
        </w:rPr>
        <w:t>в уведомлении о</w:t>
      </w:r>
      <w:r w:rsidR="00021667" w:rsidRPr="006F5D23">
        <w:rPr>
          <w:rFonts w:ascii="Times New Roman" w:eastAsia="Times New Roman" w:hAnsi="Times New Roman" w:cs="Times New Roman"/>
          <w:color w:val="000000" w:themeColor="text1"/>
          <w:sz w:val="24"/>
          <w:szCs w:val="24"/>
          <w:lang w:eastAsia="ru-RU"/>
        </w:rPr>
        <w:t xml:space="preserve"> планируемом строительстве</w:t>
      </w:r>
      <w:r w:rsidR="00D14663" w:rsidRPr="006F5D23">
        <w:rPr>
          <w:rFonts w:ascii="Times New Roman" w:eastAsia="Times New Roman" w:hAnsi="Times New Roman" w:cs="Times New Roman"/>
          <w:color w:val="000000" w:themeColor="text1"/>
          <w:sz w:val="24"/>
          <w:szCs w:val="24"/>
          <w:lang w:eastAsia="ru-RU"/>
        </w:rPr>
        <w:t>, уведомлении об изменении параметров</w:t>
      </w:r>
      <w:r w:rsidR="00997636" w:rsidRPr="006F5D23">
        <w:rPr>
          <w:rFonts w:ascii="Times New Roman" w:eastAsia="Times New Roman" w:hAnsi="Times New Roman" w:cs="Times New Roman"/>
          <w:color w:val="000000" w:themeColor="text1"/>
          <w:sz w:val="24"/>
          <w:szCs w:val="24"/>
          <w:lang w:eastAsia="ru-RU"/>
        </w:rPr>
        <w:t xml:space="preserve"> </w:t>
      </w:r>
      <w:r w:rsidR="00966269" w:rsidRPr="006F5D23">
        <w:rPr>
          <w:rFonts w:ascii="Times New Roman" w:eastAsia="Times New Roman" w:hAnsi="Times New Roman" w:cs="Times New Roman"/>
          <w:color w:val="000000" w:themeColor="text1"/>
          <w:sz w:val="24"/>
          <w:szCs w:val="24"/>
          <w:lang w:eastAsia="ru-RU"/>
        </w:rPr>
        <w:t xml:space="preserve">отсутствуют сведения, предусмотренные </w:t>
      </w:r>
      <w:r w:rsidR="00021667" w:rsidRPr="006F5D23">
        <w:rPr>
          <w:rFonts w:ascii="Times New Roman" w:eastAsia="Times New Roman" w:hAnsi="Times New Roman" w:cs="Times New Roman"/>
          <w:color w:val="000000" w:themeColor="text1"/>
          <w:sz w:val="24"/>
          <w:szCs w:val="24"/>
          <w:lang w:eastAsia="ru-RU"/>
        </w:rPr>
        <w:t xml:space="preserve">частью 1 </w:t>
      </w:r>
      <w:r w:rsidR="00966269" w:rsidRPr="006F5D23">
        <w:rPr>
          <w:rFonts w:ascii="Times New Roman" w:eastAsia="Times New Roman" w:hAnsi="Times New Roman" w:cs="Times New Roman"/>
          <w:color w:val="000000" w:themeColor="text1"/>
          <w:sz w:val="24"/>
          <w:szCs w:val="24"/>
          <w:lang w:eastAsia="ru-RU"/>
        </w:rPr>
        <w:t>статьи 5</w:t>
      </w:r>
      <w:r w:rsidR="00021667" w:rsidRPr="006F5D23">
        <w:rPr>
          <w:rFonts w:ascii="Times New Roman" w:eastAsia="Times New Roman" w:hAnsi="Times New Roman" w:cs="Times New Roman"/>
          <w:color w:val="000000" w:themeColor="text1"/>
          <w:sz w:val="24"/>
          <w:szCs w:val="24"/>
          <w:lang w:eastAsia="ru-RU"/>
        </w:rPr>
        <w:t xml:space="preserve">1.1 </w:t>
      </w:r>
      <w:r w:rsidR="00966269" w:rsidRPr="006F5D23">
        <w:rPr>
          <w:rFonts w:ascii="Times New Roman" w:eastAsia="Times New Roman" w:hAnsi="Times New Roman" w:cs="Times New Roman"/>
          <w:color w:val="000000" w:themeColor="text1"/>
          <w:sz w:val="24"/>
          <w:szCs w:val="24"/>
          <w:lang w:eastAsia="ru-RU"/>
        </w:rPr>
        <w:t>Градостроительного кодекса Российской Федерации</w:t>
      </w:r>
      <w:r w:rsidR="00452AB2" w:rsidRPr="006F5D23">
        <w:rPr>
          <w:rFonts w:ascii="Times New Roman" w:eastAsia="Times New Roman" w:hAnsi="Times New Roman" w:cs="Times New Roman"/>
          <w:color w:val="000000" w:themeColor="text1"/>
          <w:sz w:val="24"/>
          <w:szCs w:val="24"/>
          <w:lang w:eastAsia="ru-RU"/>
        </w:rPr>
        <w:t>, а также сведения, указанные в приказе Министерства строительства или жилищно-коммунального хозяйства Российской Федерации от 19 сентября 2018 г. № 591/</w:t>
      </w:r>
      <w:proofErr w:type="spellStart"/>
      <w:proofErr w:type="gramStart"/>
      <w:r w:rsidR="00452AB2" w:rsidRPr="006F5D23">
        <w:rPr>
          <w:rFonts w:ascii="Times New Roman" w:eastAsia="Times New Roman" w:hAnsi="Times New Roman" w:cs="Times New Roman"/>
          <w:color w:val="000000" w:themeColor="text1"/>
          <w:sz w:val="24"/>
          <w:szCs w:val="24"/>
          <w:lang w:eastAsia="ru-RU"/>
        </w:rPr>
        <w:t>пр</w:t>
      </w:r>
      <w:proofErr w:type="spellEnd"/>
      <w:proofErr w:type="gramEnd"/>
      <w:r w:rsidR="00966269" w:rsidRPr="006F5D23">
        <w:rPr>
          <w:rFonts w:ascii="Times New Roman" w:eastAsia="Times New Roman" w:hAnsi="Times New Roman" w:cs="Times New Roman"/>
          <w:color w:val="000000" w:themeColor="text1"/>
          <w:sz w:val="24"/>
          <w:szCs w:val="24"/>
          <w:lang w:eastAsia="ru-RU"/>
        </w:rPr>
        <w:t>;</w:t>
      </w:r>
    </w:p>
    <w:p w:rsidR="00345280" w:rsidRPr="006F5D23" w:rsidRDefault="00A42A4B"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2) </w:t>
      </w:r>
      <w:r w:rsidR="00966269" w:rsidRPr="006F5D23">
        <w:rPr>
          <w:rFonts w:ascii="Times New Roman" w:eastAsia="Times New Roman" w:hAnsi="Times New Roman" w:cs="Times New Roman"/>
          <w:color w:val="000000" w:themeColor="text1"/>
          <w:sz w:val="24"/>
          <w:szCs w:val="24"/>
          <w:lang w:eastAsia="ru-RU"/>
        </w:rPr>
        <w:t>при подаче уведомления о</w:t>
      </w:r>
      <w:r w:rsidR="00021667" w:rsidRPr="006F5D23">
        <w:rPr>
          <w:rFonts w:ascii="Times New Roman" w:eastAsia="Times New Roman" w:hAnsi="Times New Roman" w:cs="Times New Roman"/>
          <w:color w:val="000000" w:themeColor="text1"/>
          <w:sz w:val="24"/>
          <w:szCs w:val="24"/>
          <w:lang w:eastAsia="ru-RU"/>
        </w:rPr>
        <w:t xml:space="preserve"> планируемом </w:t>
      </w:r>
      <w:r w:rsidR="00966269" w:rsidRPr="006F5D23">
        <w:rPr>
          <w:rFonts w:ascii="Times New Roman" w:eastAsia="Times New Roman" w:hAnsi="Times New Roman" w:cs="Times New Roman"/>
          <w:color w:val="000000" w:themeColor="text1"/>
          <w:sz w:val="24"/>
          <w:szCs w:val="24"/>
          <w:lang w:eastAsia="ru-RU"/>
        </w:rPr>
        <w:t>строительств</w:t>
      </w:r>
      <w:r w:rsidR="00021667" w:rsidRPr="006F5D23">
        <w:rPr>
          <w:rFonts w:ascii="Times New Roman" w:eastAsia="Times New Roman" w:hAnsi="Times New Roman" w:cs="Times New Roman"/>
          <w:color w:val="000000" w:themeColor="text1"/>
          <w:sz w:val="24"/>
          <w:szCs w:val="24"/>
          <w:lang w:eastAsia="ru-RU"/>
        </w:rPr>
        <w:t>е</w:t>
      </w:r>
      <w:r w:rsidR="00D14663" w:rsidRPr="006F5D23">
        <w:rPr>
          <w:rFonts w:ascii="Times New Roman" w:eastAsia="Times New Roman" w:hAnsi="Times New Roman" w:cs="Times New Roman"/>
          <w:color w:val="000000" w:themeColor="text1"/>
          <w:sz w:val="24"/>
          <w:szCs w:val="24"/>
          <w:lang w:eastAsia="ru-RU"/>
        </w:rPr>
        <w:t>, уведомлении об изменении параметров</w:t>
      </w:r>
      <w:r w:rsidR="00966269" w:rsidRPr="006F5D23">
        <w:rPr>
          <w:rFonts w:ascii="Times New Roman" w:eastAsia="Times New Roman" w:hAnsi="Times New Roman" w:cs="Times New Roman"/>
          <w:color w:val="000000" w:themeColor="text1"/>
          <w:sz w:val="24"/>
          <w:szCs w:val="24"/>
          <w:lang w:eastAsia="ru-RU"/>
        </w:rPr>
        <w:t xml:space="preserve"> заявителем не представлены документы, предусмотренные пунктами </w:t>
      </w:r>
      <w:r w:rsidR="00021667" w:rsidRPr="006F5D23">
        <w:rPr>
          <w:rFonts w:ascii="Times New Roman" w:eastAsia="Times New Roman" w:hAnsi="Times New Roman" w:cs="Times New Roman"/>
          <w:color w:val="000000" w:themeColor="text1"/>
          <w:sz w:val="24"/>
          <w:szCs w:val="24"/>
          <w:lang w:eastAsia="ru-RU"/>
        </w:rPr>
        <w:t>2</w:t>
      </w:r>
      <w:r w:rsidR="00966269" w:rsidRPr="006F5D23">
        <w:rPr>
          <w:rFonts w:ascii="Times New Roman" w:eastAsia="Times New Roman" w:hAnsi="Times New Roman" w:cs="Times New Roman"/>
          <w:color w:val="000000" w:themeColor="text1"/>
          <w:sz w:val="24"/>
          <w:szCs w:val="24"/>
          <w:lang w:eastAsia="ru-RU"/>
        </w:rPr>
        <w:t>-</w:t>
      </w:r>
      <w:r w:rsidR="00021667" w:rsidRPr="006F5D23">
        <w:rPr>
          <w:rFonts w:ascii="Times New Roman" w:eastAsia="Times New Roman" w:hAnsi="Times New Roman" w:cs="Times New Roman"/>
          <w:color w:val="000000" w:themeColor="text1"/>
          <w:sz w:val="24"/>
          <w:szCs w:val="24"/>
          <w:lang w:eastAsia="ru-RU"/>
        </w:rPr>
        <w:t>4</w:t>
      </w:r>
      <w:r w:rsidR="00966269" w:rsidRPr="006F5D23">
        <w:rPr>
          <w:rFonts w:ascii="Times New Roman" w:eastAsia="Times New Roman" w:hAnsi="Times New Roman" w:cs="Times New Roman"/>
          <w:color w:val="000000" w:themeColor="text1"/>
          <w:sz w:val="24"/>
          <w:szCs w:val="24"/>
          <w:lang w:eastAsia="ru-RU"/>
        </w:rPr>
        <w:t xml:space="preserve"> части </w:t>
      </w:r>
      <w:r w:rsidR="00021667" w:rsidRPr="006F5D23">
        <w:rPr>
          <w:rFonts w:ascii="Times New Roman" w:eastAsia="Times New Roman" w:hAnsi="Times New Roman" w:cs="Times New Roman"/>
          <w:color w:val="000000" w:themeColor="text1"/>
          <w:sz w:val="24"/>
          <w:szCs w:val="24"/>
          <w:lang w:eastAsia="ru-RU"/>
        </w:rPr>
        <w:t>3</w:t>
      </w:r>
      <w:r w:rsidR="00966269" w:rsidRPr="006F5D23">
        <w:rPr>
          <w:rFonts w:ascii="Times New Roman" w:eastAsia="Times New Roman" w:hAnsi="Times New Roman" w:cs="Times New Roman"/>
          <w:color w:val="000000" w:themeColor="text1"/>
          <w:sz w:val="24"/>
          <w:szCs w:val="24"/>
          <w:lang w:eastAsia="ru-RU"/>
        </w:rPr>
        <w:t xml:space="preserve"> статьи 5</w:t>
      </w:r>
      <w:r w:rsidR="00021667" w:rsidRPr="006F5D23">
        <w:rPr>
          <w:rFonts w:ascii="Times New Roman" w:eastAsia="Times New Roman" w:hAnsi="Times New Roman" w:cs="Times New Roman"/>
          <w:color w:val="000000" w:themeColor="text1"/>
          <w:sz w:val="24"/>
          <w:szCs w:val="24"/>
          <w:lang w:eastAsia="ru-RU"/>
        </w:rPr>
        <w:t>1.1</w:t>
      </w:r>
      <w:r w:rsidR="00966269" w:rsidRPr="006F5D23">
        <w:rPr>
          <w:rFonts w:ascii="Times New Roman" w:eastAsia="Times New Roman" w:hAnsi="Times New Roman" w:cs="Times New Roman"/>
          <w:color w:val="000000" w:themeColor="text1"/>
          <w:sz w:val="24"/>
          <w:szCs w:val="24"/>
          <w:lang w:eastAsia="ru-RU"/>
        </w:rPr>
        <w:t xml:space="preserve"> Градостроительного кодекса Российской Федерации</w:t>
      </w:r>
      <w:r w:rsidR="00021667" w:rsidRPr="006F5D23">
        <w:rPr>
          <w:rFonts w:ascii="Times New Roman" w:eastAsia="Times New Roman" w:hAnsi="Times New Roman" w:cs="Times New Roman"/>
          <w:color w:val="000000" w:themeColor="text1"/>
          <w:sz w:val="24"/>
          <w:szCs w:val="24"/>
          <w:lang w:eastAsia="ru-RU"/>
        </w:rPr>
        <w:t>.</w:t>
      </w:r>
    </w:p>
    <w:p w:rsidR="00966269" w:rsidRPr="006F5D23" w:rsidRDefault="00966269" w:rsidP="00C356DD">
      <w:pPr>
        <w:shd w:val="clear" w:color="auto" w:fill="FFFFFF"/>
        <w:tabs>
          <w:tab w:val="left" w:pos="567"/>
        </w:tabs>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w:t>
      </w:r>
      <w:r w:rsidRPr="006F5D23">
        <w:rPr>
          <w:rFonts w:ascii="Times New Roman" w:eastAsia="Times New Roman" w:hAnsi="Times New Roman" w:cs="Times New Roman"/>
          <w:color w:val="000000" w:themeColor="text1"/>
          <w:sz w:val="24"/>
          <w:szCs w:val="24"/>
          <w:lang w:eastAsia="ru-RU"/>
        </w:rPr>
        <w:tab/>
        <w:t>2.1</w:t>
      </w:r>
      <w:r w:rsidR="00800F45"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.3. Основания для отказа в предоставлении муниципальной услуги при подаче уведомления о</w:t>
      </w:r>
      <w:r w:rsidR="00021667" w:rsidRPr="006F5D23">
        <w:rPr>
          <w:rFonts w:ascii="Times New Roman" w:eastAsia="Times New Roman" w:hAnsi="Times New Roman" w:cs="Times New Roman"/>
          <w:color w:val="000000" w:themeColor="text1"/>
          <w:sz w:val="24"/>
          <w:szCs w:val="24"/>
          <w:lang w:eastAsia="ru-RU"/>
        </w:rPr>
        <w:t xml:space="preserve"> планируемом строительстве</w:t>
      </w:r>
      <w:r w:rsidR="000D5ABD" w:rsidRPr="006F5D23">
        <w:rPr>
          <w:rFonts w:ascii="Times New Roman" w:eastAsia="Times New Roman" w:hAnsi="Times New Roman" w:cs="Times New Roman"/>
          <w:color w:val="000000" w:themeColor="text1"/>
          <w:sz w:val="24"/>
          <w:szCs w:val="24"/>
          <w:lang w:eastAsia="ru-RU"/>
        </w:rPr>
        <w:t>, уведомления об изменении параметров</w:t>
      </w:r>
      <w:r w:rsidRPr="006F5D23">
        <w:rPr>
          <w:rFonts w:ascii="Times New Roman" w:eastAsia="Times New Roman" w:hAnsi="Times New Roman" w:cs="Times New Roman"/>
          <w:color w:val="000000" w:themeColor="text1"/>
          <w:sz w:val="24"/>
          <w:szCs w:val="24"/>
          <w:lang w:eastAsia="ru-RU"/>
        </w:rPr>
        <w:t>:</w:t>
      </w:r>
    </w:p>
    <w:p w:rsidR="00C356DD" w:rsidRPr="006F5D23" w:rsidRDefault="00A42A4B" w:rsidP="00C356DD">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1)</w:t>
      </w:r>
      <w:r w:rsidR="00997636" w:rsidRPr="006F5D23">
        <w:rPr>
          <w:rFonts w:ascii="Times New Roman" w:eastAsia="Times New Roman" w:hAnsi="Times New Roman" w:cs="Times New Roman"/>
          <w:color w:val="000000" w:themeColor="text1"/>
          <w:sz w:val="24"/>
          <w:szCs w:val="24"/>
          <w:lang w:eastAsia="ru-RU"/>
        </w:rPr>
        <w:t xml:space="preserve"> </w:t>
      </w:r>
      <w:r w:rsidR="00C356DD" w:rsidRPr="006F5D23">
        <w:rPr>
          <w:rFonts w:ascii="Times New Roman" w:hAnsi="Times New Roman" w:cs="Times New Roman"/>
          <w:bCs/>
          <w:color w:val="000000" w:themeColor="text1"/>
          <w:sz w:val="24"/>
          <w:szCs w:val="24"/>
          <w:lang w:eastAsia="ru-RU"/>
        </w:rPr>
        <w:t>указанные в уведомлении о планируемом строительстве</w:t>
      </w:r>
      <w:r w:rsidR="000D5ABD" w:rsidRPr="006F5D23">
        <w:rPr>
          <w:rFonts w:ascii="Times New Roman" w:hAnsi="Times New Roman" w:cs="Times New Roman"/>
          <w:bCs/>
          <w:color w:val="000000" w:themeColor="text1"/>
          <w:sz w:val="24"/>
          <w:szCs w:val="24"/>
          <w:lang w:eastAsia="ru-RU"/>
        </w:rPr>
        <w:t>, уведомлении об изменении параметров</w:t>
      </w:r>
      <w:r w:rsidR="00C356DD" w:rsidRPr="006F5D23">
        <w:rPr>
          <w:rFonts w:ascii="Times New Roman" w:hAnsi="Times New Roman" w:cs="Times New Roman"/>
          <w:bCs/>
          <w:color w:val="000000" w:themeColor="text1"/>
          <w:sz w:val="24"/>
          <w:szCs w:val="24"/>
          <w:lang w:eastAsia="ru-RU"/>
        </w:rPr>
        <w:t xml:space="preserve">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00C356DD" w:rsidRPr="006F5D23">
        <w:rPr>
          <w:rFonts w:ascii="Times New Roman" w:hAnsi="Times New Roman" w:cs="Times New Roman"/>
          <w:bCs/>
          <w:color w:val="000000" w:themeColor="text1"/>
          <w:sz w:val="24"/>
          <w:szCs w:val="24"/>
          <w:lang w:eastAsia="ru-RU"/>
        </w:rPr>
        <w:t xml:space="preserve"> о планируемом строительстве</w:t>
      </w:r>
      <w:r w:rsidR="00D14663" w:rsidRPr="006F5D23">
        <w:rPr>
          <w:rFonts w:ascii="Times New Roman" w:hAnsi="Times New Roman" w:cs="Times New Roman"/>
          <w:bCs/>
          <w:color w:val="000000" w:themeColor="text1"/>
          <w:sz w:val="24"/>
          <w:szCs w:val="24"/>
          <w:lang w:eastAsia="ru-RU"/>
        </w:rPr>
        <w:t>, уведомления об изменении параметров</w:t>
      </w:r>
      <w:r w:rsidR="00C356DD" w:rsidRPr="006F5D23">
        <w:rPr>
          <w:rFonts w:ascii="Times New Roman" w:hAnsi="Times New Roman" w:cs="Times New Roman"/>
          <w:bCs/>
          <w:color w:val="000000" w:themeColor="text1"/>
          <w:sz w:val="24"/>
          <w:szCs w:val="24"/>
          <w:lang w:eastAsia="ru-RU"/>
        </w:rPr>
        <w:t>;</w:t>
      </w:r>
    </w:p>
    <w:p w:rsidR="00C356DD" w:rsidRPr="006F5D23" w:rsidRDefault="00C356DD" w:rsidP="00C356DD">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bCs/>
          <w:color w:val="000000" w:themeColor="text1"/>
          <w:sz w:val="24"/>
          <w:szCs w:val="24"/>
          <w:lang w:eastAsia="ru-RU"/>
        </w:rPr>
        <w:t>2) размещение указанных в уведомлении о планируемом строительстве объекта</w:t>
      </w:r>
      <w:r w:rsidR="000D5ABD" w:rsidRPr="006F5D23">
        <w:rPr>
          <w:rFonts w:ascii="Times New Roman" w:hAnsi="Times New Roman" w:cs="Times New Roman"/>
          <w:bCs/>
          <w:color w:val="000000" w:themeColor="text1"/>
          <w:sz w:val="24"/>
          <w:szCs w:val="24"/>
          <w:lang w:eastAsia="ru-RU"/>
        </w:rPr>
        <w:t xml:space="preserve">, уведомлении об изменении параметров </w:t>
      </w:r>
      <w:r w:rsidRPr="006F5D23">
        <w:rPr>
          <w:rFonts w:ascii="Times New Roman" w:hAnsi="Times New Roman" w:cs="Times New Roman"/>
          <w:bCs/>
          <w:color w:val="000000" w:themeColor="text1"/>
          <w:sz w:val="24"/>
          <w:szCs w:val="24"/>
          <w:lang w:eastAsia="ru-RU"/>
        </w:rPr>
        <w:t xml:space="preserve">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00D14663" w:rsidRPr="006F5D23">
        <w:rPr>
          <w:rFonts w:ascii="Times New Roman" w:hAnsi="Times New Roman" w:cs="Times New Roman"/>
          <w:bCs/>
          <w:color w:val="000000" w:themeColor="text1"/>
          <w:sz w:val="24"/>
          <w:szCs w:val="24"/>
          <w:lang w:eastAsia="ru-RU"/>
        </w:rPr>
        <w:t>, уведомления об изменении параметров</w:t>
      </w:r>
      <w:r w:rsidRPr="006F5D23">
        <w:rPr>
          <w:rFonts w:ascii="Times New Roman" w:hAnsi="Times New Roman" w:cs="Times New Roman"/>
          <w:bCs/>
          <w:color w:val="000000" w:themeColor="text1"/>
          <w:sz w:val="24"/>
          <w:szCs w:val="24"/>
          <w:lang w:eastAsia="ru-RU"/>
        </w:rPr>
        <w:t>;</w:t>
      </w:r>
      <w:proofErr w:type="gramEnd"/>
    </w:p>
    <w:p w:rsidR="00C356DD" w:rsidRPr="006F5D23" w:rsidRDefault="00C356DD" w:rsidP="00C356DD">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bCs/>
          <w:color w:val="000000" w:themeColor="text1"/>
          <w:sz w:val="24"/>
          <w:szCs w:val="24"/>
          <w:lang w:eastAsia="ru-RU"/>
        </w:rPr>
        <w:t>3) уведомление о планируемом строительстве</w:t>
      </w:r>
      <w:r w:rsidR="000D5ABD" w:rsidRPr="006F5D23">
        <w:rPr>
          <w:rFonts w:ascii="Times New Roman" w:hAnsi="Times New Roman" w:cs="Times New Roman"/>
          <w:bCs/>
          <w:color w:val="000000" w:themeColor="text1"/>
          <w:sz w:val="24"/>
          <w:szCs w:val="24"/>
          <w:lang w:eastAsia="ru-RU"/>
        </w:rPr>
        <w:t>, уведомление об изменении параметров</w:t>
      </w:r>
      <w:r w:rsidRPr="006F5D23">
        <w:rPr>
          <w:rFonts w:ascii="Times New Roman" w:hAnsi="Times New Roman" w:cs="Times New Roman"/>
          <w:bCs/>
          <w:color w:val="000000" w:themeColor="text1"/>
          <w:sz w:val="24"/>
          <w:szCs w:val="24"/>
          <w:lang w:eastAsia="ru-RU"/>
        </w:rPr>
        <w:t xml:space="preserve"> подано или направлено лицом, не являющимся застройщиком в связи с отсутствием у него прав на земельный участок;</w:t>
      </w:r>
    </w:p>
    <w:p w:rsidR="00C356DD" w:rsidRPr="006F5D23" w:rsidRDefault="00C356DD" w:rsidP="00C356DD">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bCs/>
          <w:color w:val="000000" w:themeColor="text1"/>
          <w:sz w:val="24"/>
          <w:szCs w:val="24"/>
          <w:lang w:eastAsia="ru-RU"/>
        </w:rPr>
        <w:t xml:space="preserve">4) в срок, указанный в </w:t>
      </w:r>
      <w:hyperlink r:id="rId21" w:history="1">
        <w:r w:rsidRPr="006F5D23">
          <w:rPr>
            <w:rFonts w:ascii="Times New Roman" w:hAnsi="Times New Roman" w:cs="Times New Roman"/>
            <w:color w:val="000000" w:themeColor="text1"/>
            <w:sz w:val="24"/>
            <w:szCs w:val="24"/>
            <w:lang w:eastAsia="ru-RU"/>
          </w:rPr>
          <w:t>части 9</w:t>
        </w:r>
      </w:hyperlink>
      <w:r w:rsidRPr="006F5D23">
        <w:rPr>
          <w:rFonts w:ascii="Times New Roman" w:hAnsi="Times New Roman" w:cs="Times New Roman"/>
          <w:color w:val="000000" w:themeColor="text1"/>
          <w:sz w:val="24"/>
          <w:szCs w:val="24"/>
          <w:lang w:eastAsia="ru-RU"/>
        </w:rPr>
        <w:t xml:space="preserve"> статьи 51.1 Градостроительного кодекса Российской Федерации, от управления государственной охраны объектов культурного наследия Нижегородской области,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w:t>
      </w:r>
      <w:proofErr w:type="gramEnd"/>
      <w:r w:rsidRPr="006F5D23">
        <w:rPr>
          <w:rFonts w:ascii="Times New Roman" w:hAnsi="Times New Roman" w:cs="Times New Roman"/>
          <w:color w:val="000000" w:themeColor="text1"/>
          <w:sz w:val="24"/>
          <w:szCs w:val="24"/>
          <w:lang w:eastAsia="ru-RU"/>
        </w:rPr>
        <w:t xml:space="preserve"> поселения федерального или регионального значения.</w:t>
      </w:r>
    </w:p>
    <w:p w:rsidR="00966269" w:rsidRPr="006F5D23" w:rsidRDefault="00C356DD" w:rsidP="00C356DD">
      <w:pPr>
        <w:shd w:val="clear" w:color="auto" w:fill="FFFFFF"/>
        <w:tabs>
          <w:tab w:val="left" w:pos="567"/>
        </w:tabs>
        <w:suppressAutoHyphens w:val="0"/>
        <w:spacing w:after="0" w:line="240" w:lineRule="auto"/>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ab/>
      </w:r>
      <w:r w:rsidR="00966269" w:rsidRPr="006F5D23">
        <w:rPr>
          <w:rFonts w:ascii="Times New Roman" w:eastAsia="Times New Roman" w:hAnsi="Times New Roman" w:cs="Times New Roman"/>
          <w:color w:val="000000" w:themeColor="text1"/>
          <w:sz w:val="24"/>
          <w:szCs w:val="24"/>
          <w:lang w:eastAsia="ru-RU"/>
        </w:rPr>
        <w:t>2.</w:t>
      </w:r>
      <w:r w:rsidRPr="006F5D23">
        <w:rPr>
          <w:rFonts w:ascii="Times New Roman" w:eastAsia="Times New Roman" w:hAnsi="Times New Roman" w:cs="Times New Roman"/>
          <w:color w:val="000000" w:themeColor="text1"/>
          <w:sz w:val="24"/>
          <w:szCs w:val="24"/>
          <w:lang w:eastAsia="ru-RU"/>
        </w:rPr>
        <w:t>14</w:t>
      </w:r>
      <w:r w:rsidR="00966269" w:rsidRPr="006F5D23">
        <w:rPr>
          <w:rFonts w:ascii="Times New Roman" w:eastAsia="Times New Roman" w:hAnsi="Times New Roman" w:cs="Times New Roman"/>
          <w:color w:val="000000" w:themeColor="text1"/>
          <w:sz w:val="24"/>
          <w:szCs w:val="24"/>
          <w:lang w:eastAsia="ru-RU"/>
        </w:rPr>
        <w:t>.</w:t>
      </w:r>
      <w:r w:rsidR="000D5ABD" w:rsidRPr="006F5D23">
        <w:rPr>
          <w:rFonts w:ascii="Times New Roman" w:eastAsia="Times New Roman" w:hAnsi="Times New Roman" w:cs="Times New Roman"/>
          <w:color w:val="000000" w:themeColor="text1"/>
          <w:sz w:val="24"/>
          <w:szCs w:val="24"/>
          <w:lang w:eastAsia="ru-RU"/>
        </w:rPr>
        <w:t>4</w:t>
      </w:r>
      <w:r w:rsidR="00966269" w:rsidRPr="006F5D23">
        <w:rPr>
          <w:rFonts w:ascii="Times New Roman" w:eastAsia="Times New Roman" w:hAnsi="Times New Roman" w:cs="Times New Roman"/>
          <w:color w:val="000000" w:themeColor="text1"/>
          <w:sz w:val="24"/>
          <w:szCs w:val="24"/>
          <w:lang w:eastAsia="ru-RU"/>
        </w:rPr>
        <w:t xml:space="preserve">. Основания для отказа в предоставлении муниципальной услуги в случае подачи заявления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966269" w:rsidRPr="006F5D23">
        <w:rPr>
          <w:rFonts w:ascii="Times New Roman" w:eastAsia="Times New Roman" w:hAnsi="Times New Roman" w:cs="Times New Roman"/>
          <w:color w:val="000000" w:themeColor="text1"/>
          <w:sz w:val="24"/>
          <w:szCs w:val="24"/>
          <w:lang w:eastAsia="ru-RU"/>
        </w:rPr>
        <w:t>:</w:t>
      </w:r>
    </w:p>
    <w:p w:rsidR="00966269" w:rsidRPr="006F5D23" w:rsidRDefault="00966269" w:rsidP="00966269">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1)  заявитель не представил документы, содержащих обоснование о наличии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 xml:space="preserve"> в уведомлении о соответствии, выданном </w:t>
      </w:r>
      <w:r w:rsidR="00F33131"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 xml:space="preserve">дминистрацией; </w:t>
      </w:r>
    </w:p>
    <w:p w:rsidR="00966269" w:rsidRPr="006F5D23" w:rsidRDefault="00966269" w:rsidP="00966269">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 xml:space="preserve">2) в представленных заявителем документах не имеется противоречий между уведомлением о соответствии, </w:t>
      </w:r>
      <w:proofErr w:type="gramStart"/>
      <w:r w:rsidRPr="006F5D23">
        <w:rPr>
          <w:rFonts w:ascii="Times New Roman" w:eastAsia="Times New Roman" w:hAnsi="Times New Roman" w:cs="Times New Roman"/>
          <w:color w:val="000000" w:themeColor="text1"/>
          <w:sz w:val="24"/>
          <w:szCs w:val="24"/>
          <w:lang w:eastAsia="ru-RU"/>
        </w:rPr>
        <w:t>выданно</w:t>
      </w:r>
      <w:r w:rsidR="00D14663" w:rsidRPr="006F5D23">
        <w:rPr>
          <w:rFonts w:ascii="Times New Roman" w:eastAsia="Times New Roman" w:hAnsi="Times New Roman" w:cs="Times New Roman"/>
          <w:color w:val="000000" w:themeColor="text1"/>
          <w:sz w:val="24"/>
          <w:szCs w:val="24"/>
          <w:lang w:eastAsia="ru-RU"/>
        </w:rPr>
        <w:t>го</w:t>
      </w:r>
      <w:proofErr w:type="gramEnd"/>
      <w:r w:rsidR="00997636" w:rsidRPr="006F5D23">
        <w:rPr>
          <w:rFonts w:ascii="Times New Roman" w:eastAsia="Times New Roman" w:hAnsi="Times New Roman" w:cs="Times New Roman"/>
          <w:color w:val="000000" w:themeColor="text1"/>
          <w:sz w:val="24"/>
          <w:szCs w:val="24"/>
          <w:lang w:eastAsia="ru-RU"/>
        </w:rPr>
        <w:t xml:space="preserve"> </w:t>
      </w:r>
      <w:r w:rsidR="00D14663"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дминистрацией, и  сведениями, содержащимися в данных документах.</w:t>
      </w:r>
    </w:p>
    <w:p w:rsidR="00966269" w:rsidRPr="006F5D23" w:rsidRDefault="00966269" w:rsidP="00966269">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2.1</w:t>
      </w:r>
      <w:r w:rsidR="00C356DD"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w:t>
      </w:r>
      <w:r w:rsidR="000D5ABD"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 xml:space="preserve">. Основания </w:t>
      </w:r>
      <w:proofErr w:type="gramStart"/>
      <w:r w:rsidRPr="006F5D23">
        <w:rPr>
          <w:rFonts w:ascii="Times New Roman" w:eastAsia="Times New Roman" w:hAnsi="Times New Roman" w:cs="Times New Roman"/>
          <w:color w:val="000000" w:themeColor="text1"/>
          <w:sz w:val="24"/>
          <w:szCs w:val="24"/>
          <w:lang w:eastAsia="ru-RU"/>
        </w:rPr>
        <w:t>для отказа в предоставлении муниципальной услуги при подаче заявления о выдаче копии уведомления о соответствии</w:t>
      </w:r>
      <w:proofErr w:type="gramEnd"/>
      <w:r w:rsidRPr="006F5D23">
        <w:rPr>
          <w:rFonts w:ascii="Times New Roman" w:eastAsia="Times New Roman" w:hAnsi="Times New Roman" w:cs="Times New Roman"/>
          <w:color w:val="000000" w:themeColor="text1"/>
          <w:sz w:val="24"/>
          <w:szCs w:val="24"/>
          <w:lang w:eastAsia="ru-RU"/>
        </w:rPr>
        <w:t xml:space="preserve">, выданном </w:t>
      </w:r>
      <w:r w:rsidR="00F33131"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дминистрацией:</w:t>
      </w:r>
    </w:p>
    <w:p w:rsidR="00DE14F4" w:rsidRPr="006F5D23" w:rsidRDefault="00966269" w:rsidP="006F5D23">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1) отсутствует направленное уведомление о соответствии в распоряжении Администрации. </w:t>
      </w:r>
    </w:p>
    <w:p w:rsidR="00966269" w:rsidRPr="006F5D23"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2.1</w:t>
      </w:r>
      <w:r w:rsidR="005C0C17" w:rsidRPr="006F5D23">
        <w:rPr>
          <w:rFonts w:ascii="Times New Roman" w:eastAsia="Times New Roman" w:hAnsi="Times New Roman" w:cs="Times New Roman"/>
          <w:color w:val="000000" w:themeColor="text1"/>
          <w:sz w:val="24"/>
          <w:szCs w:val="24"/>
          <w:lang w:eastAsia="ru-RU"/>
        </w:rPr>
        <w:t>4.</w:t>
      </w:r>
      <w:r w:rsidR="000D5ABD"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 В случае наличия оснований, указанных в пункте 2.1</w:t>
      </w:r>
      <w:r w:rsidR="005632F8" w:rsidRPr="006F5D23">
        <w:rPr>
          <w:rFonts w:ascii="Times New Roman" w:eastAsia="Times New Roman" w:hAnsi="Times New Roman" w:cs="Times New Roman"/>
          <w:color w:val="000000" w:themeColor="text1"/>
          <w:sz w:val="24"/>
          <w:szCs w:val="24"/>
          <w:lang w:eastAsia="ru-RU"/>
        </w:rPr>
        <w:t>4</w:t>
      </w:r>
      <w:r w:rsidR="00F33131" w:rsidRPr="006F5D23">
        <w:rPr>
          <w:rFonts w:ascii="Times New Roman" w:eastAsia="Times New Roman" w:hAnsi="Times New Roman" w:cs="Times New Roman"/>
          <w:color w:val="000000" w:themeColor="text1"/>
          <w:sz w:val="24"/>
          <w:szCs w:val="24"/>
          <w:lang w:eastAsia="ru-RU"/>
        </w:rPr>
        <w:t>.2</w:t>
      </w:r>
      <w:r w:rsidRPr="006F5D23">
        <w:rPr>
          <w:rFonts w:ascii="Times New Roman" w:eastAsia="Times New Roman" w:hAnsi="Times New Roman" w:cs="Times New Roman"/>
          <w:color w:val="000000" w:themeColor="text1"/>
          <w:sz w:val="24"/>
          <w:szCs w:val="24"/>
          <w:lang w:eastAsia="ru-RU"/>
        </w:rPr>
        <w:t xml:space="preserve"> настоящего Регламента </w:t>
      </w:r>
      <w:r w:rsidR="00F33131"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 xml:space="preserve">дминистрация в течение </w:t>
      </w:r>
      <w:r w:rsidR="00DE14F4" w:rsidRPr="006F5D23">
        <w:rPr>
          <w:rFonts w:ascii="Times New Roman" w:eastAsia="Times New Roman" w:hAnsi="Times New Roman" w:cs="Times New Roman"/>
          <w:color w:val="000000" w:themeColor="text1"/>
          <w:sz w:val="24"/>
          <w:szCs w:val="24"/>
          <w:lang w:eastAsia="ru-RU"/>
        </w:rPr>
        <w:t xml:space="preserve">3 </w:t>
      </w:r>
      <w:r w:rsidRPr="006F5D23">
        <w:rPr>
          <w:rFonts w:ascii="Times New Roman" w:eastAsia="Times New Roman" w:hAnsi="Times New Roman" w:cs="Times New Roman"/>
          <w:color w:val="000000" w:themeColor="text1"/>
          <w:sz w:val="24"/>
          <w:szCs w:val="24"/>
          <w:lang w:eastAsia="ru-RU"/>
        </w:rPr>
        <w:t xml:space="preserve"> рабочих дней со дня поступления уведомления о</w:t>
      </w:r>
      <w:r w:rsidR="00C90EA6" w:rsidRPr="006F5D23">
        <w:rPr>
          <w:rFonts w:ascii="Times New Roman" w:eastAsia="Times New Roman" w:hAnsi="Times New Roman" w:cs="Times New Roman"/>
          <w:color w:val="000000" w:themeColor="text1"/>
          <w:sz w:val="24"/>
          <w:szCs w:val="24"/>
          <w:lang w:eastAsia="ru-RU"/>
        </w:rPr>
        <w:t xml:space="preserve"> </w:t>
      </w:r>
      <w:r w:rsidR="005632F8" w:rsidRPr="006F5D23">
        <w:rPr>
          <w:rFonts w:ascii="Times New Roman" w:eastAsia="Times New Roman" w:hAnsi="Times New Roman" w:cs="Times New Roman"/>
          <w:color w:val="000000" w:themeColor="text1"/>
          <w:sz w:val="24"/>
          <w:szCs w:val="24"/>
          <w:lang w:eastAsia="ru-RU"/>
        </w:rPr>
        <w:t xml:space="preserve">планируемом </w:t>
      </w:r>
      <w:r w:rsidRPr="006F5D23">
        <w:rPr>
          <w:rFonts w:ascii="Times New Roman" w:eastAsia="Times New Roman" w:hAnsi="Times New Roman" w:cs="Times New Roman"/>
          <w:color w:val="000000" w:themeColor="text1"/>
          <w:sz w:val="24"/>
          <w:szCs w:val="24"/>
          <w:lang w:eastAsia="ru-RU"/>
        </w:rPr>
        <w:t>строительств</w:t>
      </w:r>
      <w:r w:rsidR="005632F8" w:rsidRPr="006F5D23">
        <w:rPr>
          <w:rFonts w:ascii="Times New Roman" w:eastAsia="Times New Roman" w:hAnsi="Times New Roman" w:cs="Times New Roman"/>
          <w:color w:val="000000" w:themeColor="text1"/>
          <w:sz w:val="24"/>
          <w:szCs w:val="24"/>
          <w:lang w:eastAsia="ru-RU"/>
        </w:rPr>
        <w:t>е</w:t>
      </w:r>
      <w:r w:rsidR="00D14663" w:rsidRPr="006F5D23">
        <w:rPr>
          <w:rFonts w:ascii="Times New Roman" w:eastAsia="Times New Roman" w:hAnsi="Times New Roman" w:cs="Times New Roman"/>
          <w:color w:val="000000" w:themeColor="text1"/>
          <w:sz w:val="24"/>
          <w:szCs w:val="24"/>
          <w:lang w:eastAsia="ru-RU"/>
        </w:rPr>
        <w:t>, уведомления об изменении параметров</w:t>
      </w:r>
      <w:r w:rsidRPr="006F5D23">
        <w:rPr>
          <w:rFonts w:ascii="Times New Roman" w:eastAsia="Times New Roman" w:hAnsi="Times New Roman" w:cs="Times New Roman"/>
          <w:color w:val="000000" w:themeColor="text1"/>
          <w:sz w:val="24"/>
          <w:szCs w:val="24"/>
          <w:lang w:eastAsia="ru-RU"/>
        </w:rPr>
        <w:t xml:space="preserve"> возвращает заявителю данное уведомление и прилагаемые к нему документы без рассмотрения с указанием причин возврата. В этом случае уведомление о</w:t>
      </w:r>
      <w:r w:rsidR="005632F8" w:rsidRPr="006F5D23">
        <w:rPr>
          <w:rFonts w:ascii="Times New Roman" w:eastAsia="Times New Roman" w:hAnsi="Times New Roman" w:cs="Times New Roman"/>
          <w:color w:val="000000" w:themeColor="text1"/>
          <w:sz w:val="24"/>
          <w:szCs w:val="24"/>
          <w:lang w:eastAsia="ru-RU"/>
        </w:rPr>
        <w:t xml:space="preserve"> планируемом строительстве</w:t>
      </w:r>
      <w:r w:rsidR="00D14663" w:rsidRPr="006F5D23">
        <w:rPr>
          <w:rFonts w:ascii="Times New Roman" w:eastAsia="Times New Roman" w:hAnsi="Times New Roman" w:cs="Times New Roman"/>
          <w:color w:val="000000" w:themeColor="text1"/>
          <w:sz w:val="24"/>
          <w:szCs w:val="24"/>
          <w:lang w:eastAsia="ru-RU"/>
        </w:rPr>
        <w:t>, уведомление об изменении параметров</w:t>
      </w:r>
      <w:r w:rsidRPr="006F5D23">
        <w:rPr>
          <w:rFonts w:ascii="Times New Roman" w:eastAsia="Times New Roman" w:hAnsi="Times New Roman" w:cs="Times New Roman"/>
          <w:color w:val="000000" w:themeColor="text1"/>
          <w:sz w:val="24"/>
          <w:szCs w:val="24"/>
          <w:lang w:eastAsia="ru-RU"/>
        </w:rPr>
        <w:t xml:space="preserve"> считается ненаправленным. </w:t>
      </w:r>
    </w:p>
    <w:p w:rsidR="00966269" w:rsidRPr="006F5D23"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Решение об оставлении уведомления о</w:t>
      </w:r>
      <w:r w:rsidR="005632F8" w:rsidRPr="006F5D23">
        <w:rPr>
          <w:rFonts w:ascii="Times New Roman" w:eastAsia="Times New Roman" w:hAnsi="Times New Roman" w:cs="Times New Roman"/>
          <w:color w:val="000000" w:themeColor="text1"/>
          <w:sz w:val="24"/>
          <w:szCs w:val="24"/>
          <w:lang w:eastAsia="ru-RU"/>
        </w:rPr>
        <w:t xml:space="preserve"> планируемом строительстве</w:t>
      </w:r>
      <w:r w:rsidR="00D14663" w:rsidRPr="006F5D23">
        <w:rPr>
          <w:rFonts w:ascii="Times New Roman" w:eastAsia="Times New Roman" w:hAnsi="Times New Roman" w:cs="Times New Roman"/>
          <w:color w:val="000000" w:themeColor="text1"/>
          <w:sz w:val="24"/>
          <w:szCs w:val="24"/>
          <w:lang w:eastAsia="ru-RU"/>
        </w:rPr>
        <w:t>, уведомления об изменении параметров</w:t>
      </w:r>
      <w:r w:rsidRPr="006F5D23">
        <w:rPr>
          <w:rFonts w:ascii="Times New Roman" w:eastAsia="Times New Roman" w:hAnsi="Times New Roman" w:cs="Times New Roman"/>
          <w:color w:val="000000" w:themeColor="text1"/>
          <w:sz w:val="24"/>
          <w:szCs w:val="24"/>
          <w:lang w:eastAsia="ru-RU"/>
        </w:rPr>
        <w:t xml:space="preserve"> принимается по форме согласно приложению 3 к настоящему Регламенту, которое направляется  заявителю по почтовому отправлению</w:t>
      </w:r>
      <w:r w:rsidR="00A42A4B" w:rsidRPr="006F5D23">
        <w:rPr>
          <w:rFonts w:ascii="Times New Roman" w:eastAsia="Times New Roman" w:hAnsi="Times New Roman" w:cs="Times New Roman"/>
          <w:color w:val="000000" w:themeColor="text1"/>
          <w:sz w:val="24"/>
          <w:szCs w:val="24"/>
          <w:lang w:eastAsia="ru-RU"/>
        </w:rPr>
        <w:t xml:space="preserve"> с уведомлением о вручении</w:t>
      </w:r>
      <w:r w:rsidRPr="006F5D23">
        <w:rPr>
          <w:rFonts w:ascii="Times New Roman" w:eastAsia="Times New Roman" w:hAnsi="Times New Roman" w:cs="Times New Roman"/>
          <w:color w:val="000000" w:themeColor="text1"/>
          <w:sz w:val="24"/>
          <w:szCs w:val="24"/>
          <w:lang w:eastAsia="ru-RU"/>
        </w:rPr>
        <w:t xml:space="preserve">, на адрес электронной почты, </w:t>
      </w:r>
      <w:r w:rsidR="00A42A4B" w:rsidRPr="006F5D23">
        <w:rPr>
          <w:rFonts w:ascii="Times New Roman" w:eastAsia="Times New Roman" w:hAnsi="Times New Roman" w:cs="Times New Roman"/>
          <w:color w:val="000000" w:themeColor="text1"/>
          <w:sz w:val="24"/>
          <w:szCs w:val="24"/>
          <w:lang w:eastAsia="ru-RU"/>
        </w:rPr>
        <w:t xml:space="preserve">в личный кабинет </w:t>
      </w:r>
      <w:r w:rsidR="00D14663" w:rsidRPr="006F5D23">
        <w:rPr>
          <w:rFonts w:ascii="Times New Roman" w:eastAsia="Times New Roman" w:hAnsi="Times New Roman" w:cs="Times New Roman"/>
          <w:color w:val="000000" w:themeColor="text1"/>
          <w:sz w:val="24"/>
          <w:szCs w:val="24"/>
          <w:lang w:eastAsia="ru-RU"/>
        </w:rPr>
        <w:t xml:space="preserve">на </w:t>
      </w:r>
      <w:r w:rsidR="00A42A4B" w:rsidRPr="006F5D23">
        <w:rPr>
          <w:rFonts w:ascii="Times New Roman" w:eastAsia="Times New Roman" w:hAnsi="Times New Roman" w:cs="Times New Roman"/>
          <w:color w:val="000000" w:themeColor="text1"/>
          <w:sz w:val="24"/>
          <w:szCs w:val="24"/>
          <w:lang w:eastAsia="ru-RU"/>
        </w:rPr>
        <w:t>Едино</w:t>
      </w:r>
      <w:r w:rsidR="00D14663" w:rsidRPr="006F5D23">
        <w:rPr>
          <w:rFonts w:ascii="Times New Roman" w:eastAsia="Times New Roman" w:hAnsi="Times New Roman" w:cs="Times New Roman"/>
          <w:color w:val="000000" w:themeColor="text1"/>
          <w:sz w:val="24"/>
          <w:szCs w:val="24"/>
          <w:lang w:eastAsia="ru-RU"/>
        </w:rPr>
        <w:t>м</w:t>
      </w:r>
      <w:r w:rsidR="00A42A4B" w:rsidRPr="006F5D23">
        <w:rPr>
          <w:rFonts w:ascii="Times New Roman" w:eastAsia="Times New Roman" w:hAnsi="Times New Roman" w:cs="Times New Roman"/>
          <w:color w:val="000000" w:themeColor="text1"/>
          <w:sz w:val="24"/>
          <w:szCs w:val="24"/>
          <w:lang w:eastAsia="ru-RU"/>
        </w:rPr>
        <w:t xml:space="preserve"> портал</w:t>
      </w:r>
      <w:r w:rsidR="00D14663" w:rsidRPr="006F5D23">
        <w:rPr>
          <w:rFonts w:ascii="Times New Roman" w:eastAsia="Times New Roman" w:hAnsi="Times New Roman" w:cs="Times New Roman"/>
          <w:color w:val="000000" w:themeColor="text1"/>
          <w:sz w:val="24"/>
          <w:szCs w:val="24"/>
          <w:lang w:eastAsia="ru-RU"/>
        </w:rPr>
        <w:t>е</w:t>
      </w:r>
      <w:r w:rsidR="00A42A4B" w:rsidRPr="006F5D23">
        <w:rPr>
          <w:rFonts w:ascii="Times New Roman" w:eastAsia="Times New Roman" w:hAnsi="Times New Roman" w:cs="Times New Roman"/>
          <w:color w:val="000000" w:themeColor="text1"/>
          <w:sz w:val="24"/>
          <w:szCs w:val="24"/>
          <w:lang w:eastAsia="ru-RU"/>
        </w:rPr>
        <w:t xml:space="preserve"> государственных и муниципальных услуг (функций), Един</w:t>
      </w:r>
      <w:r w:rsidR="00D14663" w:rsidRPr="006F5D23">
        <w:rPr>
          <w:rFonts w:ascii="Times New Roman" w:eastAsia="Times New Roman" w:hAnsi="Times New Roman" w:cs="Times New Roman"/>
          <w:color w:val="000000" w:themeColor="text1"/>
          <w:sz w:val="24"/>
          <w:szCs w:val="24"/>
          <w:lang w:eastAsia="ru-RU"/>
        </w:rPr>
        <w:t>ом</w:t>
      </w:r>
      <w:r w:rsidR="000001A2">
        <w:rPr>
          <w:rFonts w:ascii="Times New Roman" w:eastAsia="Times New Roman" w:hAnsi="Times New Roman" w:cs="Times New Roman"/>
          <w:color w:val="000000" w:themeColor="text1"/>
          <w:sz w:val="24"/>
          <w:szCs w:val="24"/>
          <w:lang w:eastAsia="ru-RU"/>
        </w:rPr>
        <w:t xml:space="preserve"> </w:t>
      </w:r>
      <w:r w:rsidR="00217800" w:rsidRPr="006F5D23">
        <w:rPr>
          <w:rFonts w:ascii="Times New Roman" w:eastAsia="Times New Roman" w:hAnsi="Times New Roman" w:cs="Times New Roman"/>
          <w:color w:val="000000" w:themeColor="text1"/>
          <w:sz w:val="24"/>
          <w:szCs w:val="24"/>
          <w:lang w:eastAsia="ru-RU"/>
        </w:rPr>
        <w:t>И</w:t>
      </w:r>
      <w:r w:rsidR="00A42A4B" w:rsidRPr="006F5D23">
        <w:rPr>
          <w:rFonts w:ascii="Times New Roman" w:eastAsia="Times New Roman" w:hAnsi="Times New Roman" w:cs="Times New Roman"/>
          <w:color w:val="000000" w:themeColor="text1"/>
          <w:sz w:val="24"/>
          <w:szCs w:val="24"/>
          <w:lang w:eastAsia="ru-RU"/>
        </w:rPr>
        <w:t>нтернет-портал</w:t>
      </w:r>
      <w:r w:rsidR="00D14663" w:rsidRPr="006F5D23">
        <w:rPr>
          <w:rFonts w:ascii="Times New Roman" w:eastAsia="Times New Roman" w:hAnsi="Times New Roman" w:cs="Times New Roman"/>
          <w:color w:val="000000" w:themeColor="text1"/>
          <w:sz w:val="24"/>
          <w:szCs w:val="24"/>
          <w:lang w:eastAsia="ru-RU"/>
        </w:rPr>
        <w:t>е</w:t>
      </w:r>
      <w:r w:rsidR="00A42A4B" w:rsidRPr="006F5D23">
        <w:rPr>
          <w:rFonts w:ascii="Times New Roman" w:eastAsia="Times New Roman" w:hAnsi="Times New Roman" w:cs="Times New Roman"/>
          <w:color w:val="000000" w:themeColor="text1"/>
          <w:sz w:val="24"/>
          <w:szCs w:val="24"/>
          <w:lang w:eastAsia="ru-RU"/>
        </w:rPr>
        <w:t xml:space="preserve"> государственных и муниципальных услуг (функций) Нижегородской области, </w:t>
      </w:r>
      <w:r w:rsidRPr="006F5D23">
        <w:rPr>
          <w:rFonts w:ascii="Times New Roman" w:eastAsia="Times New Roman" w:hAnsi="Times New Roman" w:cs="Times New Roman"/>
          <w:color w:val="000000" w:themeColor="text1"/>
          <w:sz w:val="24"/>
          <w:szCs w:val="24"/>
          <w:lang w:eastAsia="ru-RU"/>
        </w:rPr>
        <w:t xml:space="preserve">выдается заявителю лично в </w:t>
      </w:r>
      <w:r w:rsidR="00F33131"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дминистрации либо</w:t>
      </w:r>
      <w:proofErr w:type="gramEnd"/>
      <w:r w:rsidRPr="006F5D23">
        <w:rPr>
          <w:rFonts w:ascii="Times New Roman" w:eastAsia="Times New Roman" w:hAnsi="Times New Roman" w:cs="Times New Roman"/>
          <w:color w:val="000000" w:themeColor="text1"/>
          <w:sz w:val="24"/>
          <w:szCs w:val="24"/>
          <w:lang w:eastAsia="ru-RU"/>
        </w:rPr>
        <w:t xml:space="preserve"> в МФЦ.  </w:t>
      </w:r>
    </w:p>
    <w:p w:rsidR="00780774" w:rsidRPr="006F5D23" w:rsidRDefault="00966269"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Оставление уведомления о</w:t>
      </w:r>
      <w:r w:rsidR="005632F8" w:rsidRPr="006F5D23">
        <w:rPr>
          <w:rFonts w:ascii="Times New Roman" w:eastAsia="Times New Roman" w:hAnsi="Times New Roman" w:cs="Times New Roman"/>
          <w:color w:val="000000" w:themeColor="text1"/>
          <w:sz w:val="24"/>
          <w:szCs w:val="24"/>
          <w:lang w:eastAsia="ru-RU"/>
        </w:rPr>
        <w:t xml:space="preserve"> планируемом строительстве</w:t>
      </w:r>
      <w:r w:rsidR="00D14663" w:rsidRPr="006F5D23">
        <w:rPr>
          <w:rFonts w:ascii="Times New Roman" w:eastAsia="Times New Roman" w:hAnsi="Times New Roman" w:cs="Times New Roman"/>
          <w:color w:val="000000" w:themeColor="text1"/>
          <w:sz w:val="24"/>
          <w:szCs w:val="24"/>
          <w:lang w:eastAsia="ru-RU"/>
        </w:rPr>
        <w:t>, уведомления об изменении параметров и</w:t>
      </w:r>
      <w:r w:rsidR="00C90EA6"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 xml:space="preserve">без рассмотрения не препятствует повторному обращению за предоставлением муниципальной услуги. </w:t>
      </w:r>
    </w:p>
    <w:p w:rsidR="00966269" w:rsidRPr="006F5D23" w:rsidRDefault="00966269" w:rsidP="00A42A4B">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2.15. Порядок, размер и основания взимания государственной пошлины или иной платы, взимаемой за предоставление муниципальной услуги</w:t>
      </w:r>
    </w:p>
    <w:p w:rsidR="00966269" w:rsidRPr="006F5D23" w:rsidRDefault="00966269" w:rsidP="0096626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За предоставление муниципальной услуги плата не взимается.</w:t>
      </w:r>
    </w:p>
    <w:p w:rsidR="00780774" w:rsidRPr="006F5D23" w:rsidRDefault="00D00A99" w:rsidP="006F5D23">
      <w:pPr>
        <w:shd w:val="clear" w:color="auto" w:fill="FFFFFF"/>
        <w:suppressAutoHyphens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eastAsia="Times New Roman" w:hAnsi="Times New Roman" w:cs="Times New Roman"/>
          <w:color w:val="000000" w:themeColor="text1"/>
          <w:sz w:val="24"/>
          <w:szCs w:val="24"/>
          <w:lang w:eastAsia="ru-RU"/>
        </w:rPr>
        <w:t xml:space="preserve">Изготовление </w:t>
      </w:r>
      <w:r w:rsidRPr="006F5D23">
        <w:rPr>
          <w:rFonts w:ascii="Times New Roman" w:hAnsi="Times New Roman" w:cs="Times New Roman"/>
          <w:color w:val="000000" w:themeColor="text1"/>
          <w:sz w:val="24"/>
          <w:szCs w:val="24"/>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w:t>
      </w:r>
      <w:proofErr w:type="gramStart"/>
      <w:r w:rsidRPr="006F5D23">
        <w:rPr>
          <w:rFonts w:ascii="Times New Roman" w:hAnsi="Times New Roman" w:cs="Times New Roman"/>
          <w:color w:val="000000" w:themeColor="text1"/>
          <w:sz w:val="24"/>
          <w:szCs w:val="24"/>
        </w:rPr>
        <w:t>архитектурного решения</w:t>
      </w:r>
      <w:proofErr w:type="gramEnd"/>
      <w:r w:rsidRPr="006F5D23">
        <w:rPr>
          <w:rFonts w:ascii="Times New Roman" w:hAnsi="Times New Roman" w:cs="Times New Roman"/>
          <w:color w:val="000000" w:themeColor="text1"/>
          <w:sz w:val="24"/>
          <w:szCs w:val="24"/>
        </w:rPr>
        <w:t>) осуществляется согласно прейскуранту цен организаци</w:t>
      </w:r>
      <w:r w:rsidR="006F5D23">
        <w:rPr>
          <w:rFonts w:ascii="Times New Roman" w:hAnsi="Times New Roman" w:cs="Times New Roman"/>
          <w:color w:val="000000" w:themeColor="text1"/>
          <w:sz w:val="24"/>
          <w:szCs w:val="24"/>
        </w:rPr>
        <w:t>й, осуществляющие такие работы.</w:t>
      </w:r>
    </w:p>
    <w:p w:rsidR="002C068A" w:rsidRPr="006F5D23" w:rsidRDefault="005E6281" w:rsidP="00D00A99">
      <w:pPr>
        <w:shd w:val="clear" w:color="auto" w:fill="FFFFFF"/>
        <w:suppressAutoHyphens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2.1</w:t>
      </w:r>
      <w:r w:rsidR="003A08EC" w:rsidRPr="006F5D23">
        <w:rPr>
          <w:rFonts w:ascii="Times New Roman" w:hAnsi="Times New Roman" w:cs="Times New Roman"/>
          <w:color w:val="000000" w:themeColor="text1"/>
          <w:sz w:val="24"/>
          <w:szCs w:val="24"/>
        </w:rPr>
        <w:t>6</w:t>
      </w:r>
      <w:r w:rsidR="00CC0E16" w:rsidRPr="006F5D23">
        <w:rPr>
          <w:rFonts w:ascii="Times New Roman" w:hAnsi="Times New Roman" w:cs="Times New Roman"/>
          <w:color w:val="000000" w:themeColor="text1"/>
          <w:sz w:val="24"/>
          <w:szCs w:val="24"/>
        </w:rPr>
        <w:t xml:space="preserve">. </w:t>
      </w:r>
      <w:r w:rsidR="002C068A" w:rsidRPr="006F5D23">
        <w:rPr>
          <w:rFonts w:ascii="Times New Roman" w:hAnsi="Times New Roman" w:cs="Times New Roman"/>
          <w:color w:val="000000" w:themeColor="text1"/>
          <w:sz w:val="24"/>
          <w:szCs w:val="24"/>
        </w:rPr>
        <w:t>Максимальный срок ожидания в очереди при подаче</w:t>
      </w:r>
      <w:r w:rsidR="00B76054" w:rsidRPr="006F5D23">
        <w:rPr>
          <w:rFonts w:ascii="Times New Roman" w:hAnsi="Times New Roman" w:cs="Times New Roman"/>
          <w:color w:val="000000" w:themeColor="text1"/>
          <w:sz w:val="24"/>
          <w:szCs w:val="24"/>
        </w:rPr>
        <w:t xml:space="preserve"> уведомления о</w:t>
      </w:r>
      <w:r w:rsidR="00D00A99" w:rsidRPr="006F5D23">
        <w:rPr>
          <w:rFonts w:ascii="Times New Roman" w:hAnsi="Times New Roman" w:cs="Times New Roman"/>
          <w:color w:val="000000" w:themeColor="text1"/>
          <w:sz w:val="24"/>
          <w:szCs w:val="24"/>
        </w:rPr>
        <w:t xml:space="preserve"> планируемом </w:t>
      </w:r>
      <w:r w:rsidR="00B76054" w:rsidRPr="006F5D23">
        <w:rPr>
          <w:rFonts w:ascii="Times New Roman" w:hAnsi="Times New Roman" w:cs="Times New Roman"/>
          <w:color w:val="000000" w:themeColor="text1"/>
          <w:sz w:val="24"/>
          <w:szCs w:val="24"/>
        </w:rPr>
        <w:t>строительств</w:t>
      </w:r>
      <w:r w:rsidR="00D00A99" w:rsidRPr="006F5D23">
        <w:rPr>
          <w:rFonts w:ascii="Times New Roman" w:hAnsi="Times New Roman" w:cs="Times New Roman"/>
          <w:color w:val="000000" w:themeColor="text1"/>
          <w:sz w:val="24"/>
          <w:szCs w:val="24"/>
        </w:rPr>
        <w:t>е</w:t>
      </w:r>
      <w:r w:rsidR="00B76054" w:rsidRPr="006F5D23">
        <w:rPr>
          <w:rFonts w:ascii="Times New Roman" w:hAnsi="Times New Roman" w:cs="Times New Roman"/>
          <w:color w:val="000000" w:themeColor="text1"/>
          <w:sz w:val="24"/>
          <w:szCs w:val="24"/>
        </w:rPr>
        <w:t>,</w:t>
      </w:r>
      <w:r w:rsidR="00D00A99" w:rsidRPr="006F5D23">
        <w:rPr>
          <w:rFonts w:ascii="Times New Roman" w:hAnsi="Times New Roman" w:cs="Times New Roman"/>
          <w:color w:val="000000" w:themeColor="text1"/>
          <w:sz w:val="24"/>
          <w:szCs w:val="24"/>
        </w:rPr>
        <w:t xml:space="preserve"> уведомления об изменении параметров,</w:t>
      </w:r>
      <w:r w:rsidR="00C90EA6" w:rsidRPr="006F5D23">
        <w:rPr>
          <w:rFonts w:ascii="Times New Roman" w:hAnsi="Times New Roman" w:cs="Times New Roman"/>
          <w:color w:val="000000" w:themeColor="text1"/>
          <w:sz w:val="24"/>
          <w:szCs w:val="24"/>
        </w:rPr>
        <w:t xml:space="preserve"> </w:t>
      </w:r>
      <w:r w:rsidR="00C62655" w:rsidRPr="006F5D23">
        <w:rPr>
          <w:rFonts w:ascii="Times New Roman" w:hAnsi="Times New Roman" w:cs="Times New Roman"/>
          <w:color w:val="000000" w:themeColor="text1"/>
          <w:sz w:val="24"/>
          <w:szCs w:val="24"/>
        </w:rPr>
        <w:t xml:space="preserve">заявления </w:t>
      </w:r>
      <w:r w:rsidR="00D14663" w:rsidRPr="006F5D23">
        <w:rPr>
          <w:rFonts w:ascii="Times New Roman" w:hAnsi="Times New Roman" w:cs="Times New Roman"/>
          <w:color w:val="000000" w:themeColor="text1"/>
          <w:sz w:val="24"/>
          <w:szCs w:val="24"/>
        </w:rPr>
        <w:t xml:space="preserve">об исправлении опечаток или ошибок, заявления о предоставлении копии уведомления о соответствии </w:t>
      </w:r>
      <w:r w:rsidR="00C62655" w:rsidRPr="006F5D23">
        <w:rPr>
          <w:rFonts w:ascii="Times New Roman" w:hAnsi="Times New Roman" w:cs="Times New Roman"/>
          <w:color w:val="000000" w:themeColor="text1"/>
          <w:sz w:val="24"/>
          <w:szCs w:val="24"/>
        </w:rPr>
        <w:t xml:space="preserve">и </w:t>
      </w:r>
      <w:r w:rsidR="009A142E" w:rsidRPr="006F5D23">
        <w:rPr>
          <w:rFonts w:ascii="Times New Roman" w:hAnsi="Times New Roman" w:cs="Times New Roman"/>
          <w:color w:val="000000" w:themeColor="text1"/>
          <w:sz w:val="24"/>
          <w:szCs w:val="24"/>
        </w:rPr>
        <w:t xml:space="preserve">прилагаемых </w:t>
      </w:r>
      <w:r w:rsidR="00C62655" w:rsidRPr="006F5D23">
        <w:rPr>
          <w:rFonts w:ascii="Times New Roman" w:hAnsi="Times New Roman" w:cs="Times New Roman"/>
          <w:color w:val="000000" w:themeColor="text1"/>
          <w:sz w:val="24"/>
          <w:szCs w:val="24"/>
        </w:rPr>
        <w:t xml:space="preserve">документов </w:t>
      </w:r>
      <w:r w:rsidR="002C068A" w:rsidRPr="006F5D23">
        <w:rPr>
          <w:rFonts w:ascii="Times New Roman" w:hAnsi="Times New Roman" w:cs="Times New Roman"/>
          <w:color w:val="000000" w:themeColor="text1"/>
          <w:sz w:val="24"/>
          <w:szCs w:val="24"/>
        </w:rPr>
        <w:t xml:space="preserve">в </w:t>
      </w:r>
      <w:r w:rsidR="00C62655" w:rsidRPr="006F5D23">
        <w:rPr>
          <w:rFonts w:ascii="Times New Roman" w:hAnsi="Times New Roman" w:cs="Times New Roman"/>
          <w:color w:val="000000" w:themeColor="text1"/>
          <w:sz w:val="24"/>
          <w:szCs w:val="24"/>
        </w:rPr>
        <w:t>А</w:t>
      </w:r>
      <w:r w:rsidR="002C068A" w:rsidRPr="006F5D23">
        <w:rPr>
          <w:rFonts w:ascii="Times New Roman" w:hAnsi="Times New Roman" w:cs="Times New Roman"/>
          <w:color w:val="000000" w:themeColor="text1"/>
          <w:sz w:val="24"/>
          <w:szCs w:val="24"/>
        </w:rPr>
        <w:t xml:space="preserve">дминистрации </w:t>
      </w:r>
      <w:r w:rsidR="0046052F" w:rsidRPr="006F5D23">
        <w:rPr>
          <w:rFonts w:ascii="Times New Roman" w:hAnsi="Times New Roman" w:cs="Times New Roman"/>
          <w:color w:val="000000" w:themeColor="text1"/>
          <w:sz w:val="24"/>
          <w:szCs w:val="24"/>
        </w:rPr>
        <w:t>и</w:t>
      </w:r>
      <w:r w:rsidR="002C068A" w:rsidRPr="006F5D23">
        <w:rPr>
          <w:rFonts w:ascii="Times New Roman" w:hAnsi="Times New Roman" w:cs="Times New Roman"/>
          <w:color w:val="000000" w:themeColor="text1"/>
          <w:sz w:val="24"/>
          <w:szCs w:val="24"/>
        </w:rPr>
        <w:t xml:space="preserve"> при получении результата муниципальной услуги</w:t>
      </w:r>
      <w:r w:rsidR="0046052F" w:rsidRPr="006F5D23">
        <w:rPr>
          <w:rFonts w:ascii="Times New Roman" w:hAnsi="Times New Roman" w:cs="Times New Roman"/>
          <w:color w:val="000000" w:themeColor="text1"/>
          <w:sz w:val="24"/>
          <w:szCs w:val="24"/>
        </w:rPr>
        <w:t>.</w:t>
      </w:r>
    </w:p>
    <w:p w:rsidR="0046052F" w:rsidRPr="006F5D23"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2.1</w:t>
      </w:r>
      <w:r w:rsidR="003A08EC"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 xml:space="preserve">.1.  Прием заявителей в </w:t>
      </w:r>
      <w:r w:rsidR="00C62655" w:rsidRPr="006F5D23">
        <w:rPr>
          <w:rFonts w:ascii="Times New Roman" w:hAnsi="Times New Roman" w:cs="Times New Roman"/>
          <w:color w:val="000000" w:themeColor="text1"/>
          <w:sz w:val="24"/>
          <w:szCs w:val="24"/>
          <w:lang w:eastAsia="ru-RU"/>
        </w:rPr>
        <w:t>А</w:t>
      </w:r>
      <w:r w:rsidRPr="006F5D23">
        <w:rPr>
          <w:rFonts w:ascii="Times New Roman" w:hAnsi="Times New Roman" w:cs="Times New Roman"/>
          <w:color w:val="000000" w:themeColor="text1"/>
          <w:sz w:val="24"/>
          <w:szCs w:val="24"/>
          <w:lang w:eastAsia="ru-RU"/>
        </w:rPr>
        <w:t>дминистрации  осуществляется в порядке очереди.</w:t>
      </w:r>
    </w:p>
    <w:p w:rsidR="0046052F" w:rsidRPr="006F5D23"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2.1</w:t>
      </w:r>
      <w:r w:rsidR="003A08EC"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.2.Максимальный срок ожидания в очереди при подаче</w:t>
      </w:r>
      <w:r w:rsidR="00B76054" w:rsidRPr="006F5D23">
        <w:rPr>
          <w:rFonts w:ascii="Times New Roman" w:hAnsi="Times New Roman" w:cs="Times New Roman"/>
          <w:color w:val="000000" w:themeColor="text1"/>
          <w:sz w:val="24"/>
          <w:szCs w:val="24"/>
          <w:lang w:eastAsia="ru-RU"/>
        </w:rPr>
        <w:t xml:space="preserve"> уведомления о</w:t>
      </w:r>
      <w:r w:rsidR="00D00A99" w:rsidRPr="006F5D23">
        <w:rPr>
          <w:rFonts w:ascii="Times New Roman" w:hAnsi="Times New Roman" w:cs="Times New Roman"/>
          <w:color w:val="000000" w:themeColor="text1"/>
          <w:sz w:val="24"/>
          <w:szCs w:val="24"/>
          <w:lang w:eastAsia="ru-RU"/>
        </w:rPr>
        <w:t xml:space="preserve"> планируемом </w:t>
      </w:r>
      <w:r w:rsidR="00B76054" w:rsidRPr="006F5D23">
        <w:rPr>
          <w:rFonts w:ascii="Times New Roman" w:hAnsi="Times New Roman" w:cs="Times New Roman"/>
          <w:color w:val="000000" w:themeColor="text1"/>
          <w:sz w:val="24"/>
          <w:szCs w:val="24"/>
          <w:lang w:eastAsia="ru-RU"/>
        </w:rPr>
        <w:t xml:space="preserve"> строительств</w:t>
      </w:r>
      <w:r w:rsidR="00D00A99" w:rsidRPr="006F5D23">
        <w:rPr>
          <w:rFonts w:ascii="Times New Roman" w:hAnsi="Times New Roman" w:cs="Times New Roman"/>
          <w:color w:val="000000" w:themeColor="text1"/>
          <w:sz w:val="24"/>
          <w:szCs w:val="24"/>
          <w:lang w:eastAsia="ru-RU"/>
        </w:rPr>
        <w:t>е</w:t>
      </w:r>
      <w:r w:rsidR="00B76054" w:rsidRPr="006F5D23">
        <w:rPr>
          <w:rFonts w:ascii="Times New Roman" w:hAnsi="Times New Roman" w:cs="Times New Roman"/>
          <w:color w:val="000000" w:themeColor="text1"/>
          <w:sz w:val="24"/>
          <w:szCs w:val="24"/>
          <w:lang w:eastAsia="ru-RU"/>
        </w:rPr>
        <w:t>,</w:t>
      </w:r>
      <w:r w:rsidR="00C90EA6" w:rsidRPr="006F5D23">
        <w:rPr>
          <w:rFonts w:ascii="Times New Roman" w:hAnsi="Times New Roman" w:cs="Times New Roman"/>
          <w:color w:val="000000" w:themeColor="text1"/>
          <w:sz w:val="24"/>
          <w:szCs w:val="24"/>
          <w:lang w:eastAsia="ru-RU"/>
        </w:rPr>
        <w:t xml:space="preserve"> </w:t>
      </w:r>
      <w:r w:rsidR="00D00A99" w:rsidRPr="006F5D23">
        <w:rPr>
          <w:rFonts w:ascii="Times New Roman" w:hAnsi="Times New Roman" w:cs="Times New Roman"/>
          <w:color w:val="000000" w:themeColor="text1"/>
          <w:sz w:val="24"/>
          <w:szCs w:val="24"/>
          <w:lang w:eastAsia="ru-RU"/>
        </w:rPr>
        <w:t xml:space="preserve">уведомления об изменении параметров, </w:t>
      </w:r>
      <w:r w:rsidR="00D14663" w:rsidRPr="006F5D23">
        <w:rPr>
          <w:rFonts w:ascii="Times New Roman" w:hAnsi="Times New Roman" w:cs="Times New Roman"/>
          <w:color w:val="000000" w:themeColor="text1"/>
          <w:sz w:val="24"/>
          <w:szCs w:val="24"/>
        </w:rPr>
        <w:t>заявления об исправлении опечаток или ошибок, заявления о предоставлении копии уведомления о соответствии</w:t>
      </w:r>
      <w:r w:rsidR="00C62655" w:rsidRPr="006F5D23">
        <w:rPr>
          <w:rFonts w:ascii="Times New Roman" w:hAnsi="Times New Roman" w:cs="Times New Roman"/>
          <w:color w:val="000000" w:themeColor="text1"/>
          <w:sz w:val="24"/>
          <w:szCs w:val="24"/>
          <w:lang w:eastAsia="ru-RU"/>
        </w:rPr>
        <w:t xml:space="preserve"> и </w:t>
      </w:r>
      <w:r w:rsidR="00406650" w:rsidRPr="006F5D23">
        <w:rPr>
          <w:rFonts w:ascii="Times New Roman" w:hAnsi="Times New Roman" w:cs="Times New Roman"/>
          <w:color w:val="000000" w:themeColor="text1"/>
          <w:sz w:val="24"/>
          <w:szCs w:val="24"/>
          <w:lang w:eastAsia="ru-RU"/>
        </w:rPr>
        <w:t xml:space="preserve">прилагаемых документов </w:t>
      </w:r>
      <w:r w:rsidRPr="006F5D23">
        <w:rPr>
          <w:rFonts w:ascii="Times New Roman" w:hAnsi="Times New Roman" w:cs="Times New Roman"/>
          <w:color w:val="000000" w:themeColor="text1"/>
          <w:sz w:val="24"/>
          <w:szCs w:val="24"/>
          <w:lang w:eastAsia="ru-RU"/>
        </w:rPr>
        <w:t xml:space="preserve"> и при получении результата предоставления такой услуги составляет 15 минут.</w:t>
      </w:r>
    </w:p>
    <w:p w:rsidR="0046052F" w:rsidRPr="006F5D23"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2.1</w:t>
      </w:r>
      <w:r w:rsidR="003A08EC"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 xml:space="preserve">.3.  </w:t>
      </w:r>
      <w:proofErr w:type="gramStart"/>
      <w:r w:rsidRPr="006F5D23">
        <w:rPr>
          <w:rFonts w:ascii="Times New Roman" w:hAnsi="Times New Roman" w:cs="Times New Roman"/>
          <w:color w:val="000000" w:themeColor="text1"/>
          <w:sz w:val="24"/>
          <w:szCs w:val="24"/>
          <w:lang w:eastAsia="ru-RU"/>
        </w:rPr>
        <w:t xml:space="preserve">Предварительная запись на подачу </w:t>
      </w:r>
      <w:r w:rsidR="00B76054" w:rsidRPr="006F5D23">
        <w:rPr>
          <w:rFonts w:ascii="Times New Roman" w:hAnsi="Times New Roman" w:cs="Times New Roman"/>
          <w:color w:val="000000" w:themeColor="text1"/>
          <w:sz w:val="24"/>
          <w:szCs w:val="24"/>
          <w:lang w:eastAsia="ru-RU"/>
        </w:rPr>
        <w:t>уведомления о</w:t>
      </w:r>
      <w:r w:rsidR="00D00A99" w:rsidRPr="006F5D23">
        <w:rPr>
          <w:rFonts w:ascii="Times New Roman" w:hAnsi="Times New Roman" w:cs="Times New Roman"/>
          <w:color w:val="000000" w:themeColor="text1"/>
          <w:sz w:val="24"/>
          <w:szCs w:val="24"/>
          <w:lang w:eastAsia="ru-RU"/>
        </w:rPr>
        <w:t xml:space="preserve"> планируемом строительства, уведомления об изменении параметров, </w:t>
      </w:r>
      <w:r w:rsidR="00D14663" w:rsidRPr="006F5D23">
        <w:rPr>
          <w:rFonts w:ascii="Times New Roman" w:hAnsi="Times New Roman" w:cs="Times New Roman"/>
          <w:color w:val="000000" w:themeColor="text1"/>
          <w:sz w:val="24"/>
          <w:szCs w:val="24"/>
        </w:rPr>
        <w:t>заявления об исправлении опечаток или ошибок, заявления о предоставлении копии уведомления о соответствии</w:t>
      </w:r>
      <w:r w:rsidR="00C62655" w:rsidRPr="006F5D23">
        <w:rPr>
          <w:rFonts w:ascii="Times New Roman" w:hAnsi="Times New Roman" w:cs="Times New Roman"/>
          <w:color w:val="000000" w:themeColor="text1"/>
          <w:sz w:val="24"/>
          <w:szCs w:val="24"/>
          <w:lang w:eastAsia="ru-RU"/>
        </w:rPr>
        <w:t xml:space="preserve"> и </w:t>
      </w:r>
      <w:r w:rsidR="00406650" w:rsidRPr="006F5D23">
        <w:rPr>
          <w:rFonts w:ascii="Times New Roman" w:hAnsi="Times New Roman" w:cs="Times New Roman"/>
          <w:color w:val="000000" w:themeColor="text1"/>
          <w:sz w:val="24"/>
          <w:szCs w:val="24"/>
          <w:lang w:eastAsia="ru-RU"/>
        </w:rPr>
        <w:t xml:space="preserve">прилагаемых </w:t>
      </w:r>
      <w:r w:rsidR="00C62655" w:rsidRPr="006F5D23">
        <w:rPr>
          <w:rFonts w:ascii="Times New Roman" w:hAnsi="Times New Roman" w:cs="Times New Roman"/>
          <w:color w:val="000000" w:themeColor="text1"/>
          <w:sz w:val="24"/>
          <w:szCs w:val="24"/>
          <w:lang w:eastAsia="ru-RU"/>
        </w:rPr>
        <w:t>документов</w:t>
      </w:r>
      <w:r w:rsidR="00406650" w:rsidRPr="006F5D23">
        <w:rPr>
          <w:rFonts w:ascii="Times New Roman" w:hAnsi="Times New Roman" w:cs="Times New Roman"/>
          <w:color w:val="000000" w:themeColor="text1"/>
          <w:sz w:val="24"/>
          <w:szCs w:val="24"/>
          <w:lang w:eastAsia="ru-RU"/>
        </w:rPr>
        <w:t xml:space="preserve"> или получения результата предоставления муниципальной услуги </w:t>
      </w:r>
      <w:r w:rsidRPr="006F5D23">
        <w:rPr>
          <w:rFonts w:ascii="Times New Roman" w:hAnsi="Times New Roman" w:cs="Times New Roman"/>
          <w:color w:val="000000" w:themeColor="text1"/>
          <w:sz w:val="24"/>
          <w:szCs w:val="24"/>
          <w:lang w:eastAsia="ru-RU"/>
        </w:rPr>
        <w:t xml:space="preserve">осуществляется посредством телефонной связи либо при личном обращении заявителя в </w:t>
      </w:r>
      <w:r w:rsidR="00F33131" w:rsidRPr="006F5D23">
        <w:rPr>
          <w:rFonts w:ascii="Times New Roman" w:hAnsi="Times New Roman" w:cs="Times New Roman"/>
          <w:color w:val="000000" w:themeColor="text1"/>
          <w:sz w:val="24"/>
          <w:szCs w:val="24"/>
          <w:lang w:eastAsia="ru-RU"/>
        </w:rPr>
        <w:t>А</w:t>
      </w:r>
      <w:r w:rsidRPr="006F5D23">
        <w:rPr>
          <w:rFonts w:ascii="Times New Roman" w:hAnsi="Times New Roman" w:cs="Times New Roman"/>
          <w:color w:val="000000" w:themeColor="text1"/>
          <w:sz w:val="24"/>
          <w:szCs w:val="24"/>
          <w:lang w:eastAsia="ru-RU"/>
        </w:rPr>
        <w:t xml:space="preserve">дминистрацию </w:t>
      </w:r>
      <w:r w:rsidR="004267BC" w:rsidRPr="006F5D23">
        <w:rPr>
          <w:rFonts w:ascii="Times New Roman" w:hAnsi="Times New Roman" w:cs="Times New Roman"/>
          <w:color w:val="000000" w:themeColor="text1"/>
          <w:sz w:val="24"/>
          <w:szCs w:val="24"/>
          <w:lang w:eastAsia="ru-RU"/>
        </w:rPr>
        <w:t xml:space="preserve"> либо через Единый портал государственных и муниципальных услуг (функций) либо Единый Интернет-портал государственных и муниципальных</w:t>
      </w:r>
      <w:proofErr w:type="gramEnd"/>
      <w:r w:rsidR="004267BC" w:rsidRPr="006F5D23">
        <w:rPr>
          <w:rFonts w:ascii="Times New Roman" w:hAnsi="Times New Roman" w:cs="Times New Roman"/>
          <w:color w:val="000000" w:themeColor="text1"/>
          <w:sz w:val="24"/>
          <w:szCs w:val="24"/>
          <w:lang w:eastAsia="ru-RU"/>
        </w:rPr>
        <w:t xml:space="preserve"> услуг (функций) Н</w:t>
      </w:r>
      <w:r w:rsidR="00C62655" w:rsidRPr="006F5D23">
        <w:rPr>
          <w:rFonts w:ascii="Times New Roman" w:hAnsi="Times New Roman" w:cs="Times New Roman"/>
          <w:color w:val="000000" w:themeColor="text1"/>
          <w:sz w:val="24"/>
          <w:szCs w:val="24"/>
          <w:lang w:eastAsia="ru-RU"/>
        </w:rPr>
        <w:t>ижегородской области</w:t>
      </w:r>
      <w:r w:rsidRPr="006F5D23">
        <w:rPr>
          <w:rFonts w:ascii="Times New Roman" w:hAnsi="Times New Roman" w:cs="Times New Roman"/>
          <w:color w:val="000000" w:themeColor="text1"/>
          <w:sz w:val="24"/>
          <w:szCs w:val="24"/>
          <w:lang w:eastAsia="ru-RU"/>
        </w:rPr>
        <w:t xml:space="preserve"> в следующем порядке:</w:t>
      </w:r>
    </w:p>
    <w:p w:rsidR="0046052F" w:rsidRPr="00C56B22"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C56B22">
        <w:rPr>
          <w:rFonts w:ascii="Times New Roman" w:hAnsi="Times New Roman" w:cs="Times New Roman"/>
          <w:color w:val="000000" w:themeColor="text1"/>
          <w:sz w:val="24"/>
          <w:szCs w:val="24"/>
          <w:lang w:eastAsia="ru-RU"/>
        </w:rPr>
        <w:t xml:space="preserve">при осуществлении предварительной записи заявителю предоставляется возможность ознакомления с расписанием работы </w:t>
      </w:r>
      <w:r w:rsidR="00C62655" w:rsidRPr="00C56B22">
        <w:rPr>
          <w:rFonts w:ascii="Times New Roman" w:hAnsi="Times New Roman" w:cs="Times New Roman"/>
          <w:color w:val="000000" w:themeColor="text1"/>
          <w:sz w:val="24"/>
          <w:szCs w:val="24"/>
          <w:lang w:eastAsia="ru-RU"/>
        </w:rPr>
        <w:t>А</w:t>
      </w:r>
      <w:r w:rsidRPr="00C56B22">
        <w:rPr>
          <w:rFonts w:ascii="Times New Roman" w:hAnsi="Times New Roman" w:cs="Times New Roman"/>
          <w:color w:val="000000" w:themeColor="text1"/>
          <w:sz w:val="24"/>
          <w:szCs w:val="24"/>
          <w:lang w:eastAsia="ru-RU"/>
        </w:rPr>
        <w:t>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46052F" w:rsidRPr="00C56B22"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C56B22">
        <w:rPr>
          <w:rFonts w:ascii="Times New Roman" w:hAnsi="Times New Roman" w:cs="Times New Roman"/>
          <w:color w:val="000000" w:themeColor="text1"/>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46052F" w:rsidRPr="006F5D23"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заявитель в любое время вправе отказаться от предварительной записи.</w:t>
      </w:r>
    </w:p>
    <w:p w:rsidR="0046052F" w:rsidRPr="006F5D23"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lastRenderedPageBreak/>
        <w:t>2.1</w:t>
      </w:r>
      <w:r w:rsidR="003A08EC"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w:t>
      </w:r>
      <w:r w:rsidR="00615611" w:rsidRPr="006F5D23">
        <w:rPr>
          <w:rFonts w:ascii="Times New Roman" w:hAnsi="Times New Roman" w:cs="Times New Roman"/>
          <w:color w:val="000000" w:themeColor="text1"/>
          <w:sz w:val="24"/>
          <w:szCs w:val="24"/>
          <w:lang w:eastAsia="ru-RU"/>
        </w:rPr>
        <w:t>4</w:t>
      </w:r>
      <w:r w:rsidRPr="006F5D23">
        <w:rPr>
          <w:rFonts w:ascii="Times New Roman" w:hAnsi="Times New Roman" w:cs="Times New Roman"/>
          <w:color w:val="000000" w:themeColor="text1"/>
          <w:sz w:val="24"/>
          <w:szCs w:val="24"/>
          <w:lang w:eastAsia="ru-RU"/>
        </w:rPr>
        <w:t>. Предварительная запись ведется в электронном виде либо на бумажном носителе.</w:t>
      </w:r>
    </w:p>
    <w:p w:rsidR="0046052F" w:rsidRPr="006F5D23"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2.1</w:t>
      </w:r>
      <w:r w:rsidR="003A08EC"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w:t>
      </w:r>
      <w:r w:rsidR="00615611" w:rsidRPr="006F5D23">
        <w:rPr>
          <w:rFonts w:ascii="Times New Roman" w:hAnsi="Times New Roman" w:cs="Times New Roman"/>
          <w:color w:val="000000" w:themeColor="text1"/>
          <w:sz w:val="24"/>
          <w:szCs w:val="24"/>
          <w:lang w:eastAsia="ru-RU"/>
        </w:rPr>
        <w:t>5</w:t>
      </w:r>
      <w:r w:rsidRPr="006F5D23">
        <w:rPr>
          <w:rFonts w:ascii="Times New Roman" w:hAnsi="Times New Roman" w:cs="Times New Roman"/>
          <w:color w:val="000000" w:themeColor="text1"/>
          <w:sz w:val="24"/>
          <w:szCs w:val="24"/>
          <w:lang w:eastAsia="ru-RU"/>
        </w:rPr>
        <w:t xml:space="preserve">. При определении времени приема по телефону </w:t>
      </w:r>
      <w:r w:rsidR="00A8402F" w:rsidRPr="006F5D23">
        <w:rPr>
          <w:rFonts w:ascii="Times New Roman" w:hAnsi="Times New Roman" w:cs="Times New Roman"/>
          <w:color w:val="000000" w:themeColor="text1"/>
          <w:sz w:val="24"/>
          <w:szCs w:val="24"/>
          <w:lang w:eastAsia="ru-RU"/>
        </w:rPr>
        <w:t>должностное лицо</w:t>
      </w:r>
      <w:r w:rsidR="00217800" w:rsidRPr="006F5D23">
        <w:rPr>
          <w:rFonts w:ascii="Times New Roman" w:hAnsi="Times New Roman" w:cs="Times New Roman"/>
          <w:color w:val="000000" w:themeColor="text1"/>
          <w:sz w:val="24"/>
          <w:szCs w:val="24"/>
          <w:lang w:eastAsia="ru-RU"/>
        </w:rPr>
        <w:t xml:space="preserve"> Администрации</w:t>
      </w:r>
      <w:r w:rsidRPr="006F5D23">
        <w:rPr>
          <w:rFonts w:ascii="Times New Roman" w:hAnsi="Times New Roman" w:cs="Times New Roman"/>
          <w:color w:val="000000" w:themeColor="text1"/>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46052F" w:rsidRPr="006F5D23"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w:t>
      </w:r>
      <w:r w:rsidR="00A8402F" w:rsidRPr="006F5D23">
        <w:rPr>
          <w:rFonts w:ascii="Times New Roman" w:hAnsi="Times New Roman" w:cs="Times New Roman"/>
          <w:color w:val="000000" w:themeColor="text1"/>
          <w:sz w:val="24"/>
          <w:szCs w:val="24"/>
          <w:lang w:eastAsia="ru-RU"/>
        </w:rPr>
        <w:t>должностным лицо</w:t>
      </w:r>
      <w:r w:rsidRPr="006F5D23">
        <w:rPr>
          <w:rFonts w:ascii="Times New Roman" w:hAnsi="Times New Roman" w:cs="Times New Roman"/>
          <w:color w:val="000000" w:themeColor="text1"/>
          <w:sz w:val="24"/>
          <w:szCs w:val="24"/>
          <w:lang w:eastAsia="ru-RU"/>
        </w:rPr>
        <w:t xml:space="preserve">м </w:t>
      </w:r>
      <w:r w:rsidR="00217800" w:rsidRPr="006F5D23">
        <w:rPr>
          <w:rFonts w:ascii="Times New Roman" w:hAnsi="Times New Roman" w:cs="Times New Roman"/>
          <w:color w:val="000000" w:themeColor="text1"/>
          <w:sz w:val="24"/>
          <w:szCs w:val="24"/>
          <w:lang w:eastAsia="ru-RU"/>
        </w:rPr>
        <w:t xml:space="preserve">Администрации </w:t>
      </w:r>
      <w:r w:rsidRPr="006F5D23">
        <w:rPr>
          <w:rFonts w:ascii="Times New Roman" w:hAnsi="Times New Roman" w:cs="Times New Roman"/>
          <w:color w:val="000000" w:themeColor="text1"/>
          <w:sz w:val="24"/>
          <w:szCs w:val="24"/>
          <w:lang w:eastAsia="ru-RU"/>
        </w:rPr>
        <w:t>посредством телефонной связи.</w:t>
      </w:r>
    </w:p>
    <w:p w:rsidR="0046052F" w:rsidRPr="006F5D23" w:rsidRDefault="0046052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2.1</w:t>
      </w:r>
      <w:r w:rsidR="003A08EC"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w:t>
      </w:r>
      <w:r w:rsidR="00615611"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 xml:space="preserve">.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00B76054"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76054" w:rsidRPr="006F5D23">
        <w:rPr>
          <w:rFonts w:ascii="Times New Roman" w:hAnsi="Times New Roman" w:cs="Times New Roman"/>
          <w:color w:val="000000" w:themeColor="text1"/>
          <w:sz w:val="24"/>
          <w:szCs w:val="24"/>
          <w:lang w:eastAsia="ru-RU"/>
        </w:rPr>
        <w:t>,</w:t>
      </w:r>
      <w:r w:rsidR="00C90EA6" w:rsidRPr="006F5D23">
        <w:rPr>
          <w:rFonts w:ascii="Times New Roman" w:hAnsi="Times New Roman" w:cs="Times New Roman"/>
          <w:color w:val="000000" w:themeColor="text1"/>
          <w:sz w:val="24"/>
          <w:szCs w:val="24"/>
          <w:lang w:eastAsia="ru-RU"/>
        </w:rPr>
        <w:t xml:space="preserve"> </w:t>
      </w:r>
      <w:r w:rsidR="002E7472" w:rsidRPr="006F5D23">
        <w:rPr>
          <w:rFonts w:ascii="Times New Roman" w:hAnsi="Times New Roman" w:cs="Times New Roman"/>
          <w:color w:val="000000" w:themeColor="text1"/>
          <w:sz w:val="24"/>
          <w:szCs w:val="24"/>
        </w:rPr>
        <w:t>заявления об исправлении опечаток или ошибок, заявления о предоставлении копии уведомления о соответствии</w:t>
      </w:r>
      <w:r w:rsidR="00C62655" w:rsidRPr="006F5D23">
        <w:rPr>
          <w:rFonts w:ascii="Times New Roman" w:hAnsi="Times New Roman" w:cs="Times New Roman"/>
          <w:color w:val="000000" w:themeColor="text1"/>
          <w:sz w:val="24"/>
          <w:szCs w:val="24"/>
          <w:lang w:eastAsia="ru-RU"/>
        </w:rPr>
        <w:t xml:space="preserve"> и </w:t>
      </w:r>
      <w:r w:rsidR="00406650" w:rsidRPr="006F5D23">
        <w:rPr>
          <w:rFonts w:ascii="Times New Roman" w:hAnsi="Times New Roman" w:cs="Times New Roman"/>
          <w:color w:val="000000" w:themeColor="text1"/>
          <w:sz w:val="24"/>
          <w:szCs w:val="24"/>
          <w:lang w:eastAsia="ru-RU"/>
        </w:rPr>
        <w:t xml:space="preserve">прилагаемых </w:t>
      </w:r>
      <w:r w:rsidR="00C62655" w:rsidRPr="006F5D23">
        <w:rPr>
          <w:rFonts w:ascii="Times New Roman" w:hAnsi="Times New Roman" w:cs="Times New Roman"/>
          <w:color w:val="000000" w:themeColor="text1"/>
          <w:sz w:val="24"/>
          <w:szCs w:val="24"/>
          <w:lang w:eastAsia="ru-RU"/>
        </w:rPr>
        <w:t>документов</w:t>
      </w:r>
      <w:r w:rsidR="00406650" w:rsidRPr="006F5D23">
        <w:rPr>
          <w:rFonts w:ascii="Times New Roman" w:hAnsi="Times New Roman" w:cs="Times New Roman"/>
          <w:color w:val="000000" w:themeColor="text1"/>
          <w:sz w:val="24"/>
          <w:szCs w:val="24"/>
          <w:lang w:eastAsia="ru-RU"/>
        </w:rPr>
        <w:t xml:space="preserve"> либо получения результата предоставления муниципальной услуги</w:t>
      </w:r>
      <w:r w:rsidRPr="006F5D23">
        <w:rPr>
          <w:rFonts w:ascii="Times New Roman" w:hAnsi="Times New Roman" w:cs="Times New Roman"/>
          <w:color w:val="000000" w:themeColor="text1"/>
          <w:sz w:val="24"/>
          <w:szCs w:val="24"/>
          <w:lang w:eastAsia="ru-RU"/>
        </w:rPr>
        <w:t>, номере кабинета, в который следует обратиться.</w:t>
      </w:r>
    </w:p>
    <w:p w:rsidR="00780774" w:rsidRPr="006F5D23" w:rsidRDefault="00C46196" w:rsidP="006F5D23">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2.1</w:t>
      </w:r>
      <w:r w:rsidR="003A08EC"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w:t>
      </w:r>
      <w:r w:rsidR="00615611" w:rsidRPr="006F5D23">
        <w:rPr>
          <w:rFonts w:ascii="Times New Roman" w:hAnsi="Times New Roman" w:cs="Times New Roman"/>
          <w:color w:val="000000" w:themeColor="text1"/>
          <w:sz w:val="24"/>
          <w:szCs w:val="24"/>
          <w:lang w:eastAsia="ru-RU"/>
        </w:rPr>
        <w:t>7</w:t>
      </w:r>
      <w:r w:rsidRPr="006F5D23">
        <w:rPr>
          <w:rFonts w:ascii="Times New Roman" w:hAnsi="Times New Roman" w:cs="Times New Roman"/>
          <w:color w:val="000000" w:themeColor="text1"/>
          <w:sz w:val="24"/>
          <w:szCs w:val="24"/>
          <w:lang w:eastAsia="ru-RU"/>
        </w:rPr>
        <w:t xml:space="preserve">. </w:t>
      </w:r>
      <w:proofErr w:type="gramStart"/>
      <w:r w:rsidR="0046052F" w:rsidRPr="006F5D23">
        <w:rPr>
          <w:rFonts w:ascii="Times New Roman" w:hAnsi="Times New Roman" w:cs="Times New Roman"/>
          <w:color w:val="000000" w:themeColor="text1"/>
          <w:sz w:val="24"/>
          <w:szCs w:val="24"/>
          <w:lang w:eastAsia="ru-RU"/>
        </w:rPr>
        <w:t xml:space="preserve">Продолжительность предварительной записи по телефону или в ходе личного приема для подачи </w:t>
      </w:r>
      <w:r w:rsidR="00D00A99" w:rsidRPr="006F5D23">
        <w:rPr>
          <w:rFonts w:ascii="Times New Roman" w:hAnsi="Times New Roman" w:cs="Times New Roman"/>
          <w:color w:val="000000" w:themeColor="text1"/>
          <w:sz w:val="24"/>
          <w:szCs w:val="24"/>
          <w:lang w:eastAsia="ru-RU"/>
        </w:rPr>
        <w:t xml:space="preserve">уведомления о планируемом строительства, уведомления об изменении параметров,  </w:t>
      </w:r>
      <w:r w:rsidR="002E7472" w:rsidRPr="006F5D23">
        <w:rPr>
          <w:rFonts w:ascii="Times New Roman" w:hAnsi="Times New Roman" w:cs="Times New Roman"/>
          <w:color w:val="000000" w:themeColor="text1"/>
          <w:sz w:val="24"/>
          <w:szCs w:val="24"/>
        </w:rPr>
        <w:t>заявления об исправлении опечаток или ошибок, заявления о предоставлении копии уведомления о соответствии</w:t>
      </w:r>
      <w:r w:rsidR="00C62655" w:rsidRPr="006F5D23">
        <w:rPr>
          <w:rFonts w:ascii="Times New Roman" w:hAnsi="Times New Roman" w:cs="Times New Roman"/>
          <w:color w:val="000000" w:themeColor="text1"/>
          <w:sz w:val="24"/>
          <w:szCs w:val="24"/>
          <w:lang w:eastAsia="ru-RU"/>
        </w:rPr>
        <w:t xml:space="preserve"> и </w:t>
      </w:r>
      <w:r w:rsidR="00406650" w:rsidRPr="006F5D23">
        <w:rPr>
          <w:rFonts w:ascii="Times New Roman" w:hAnsi="Times New Roman" w:cs="Times New Roman"/>
          <w:color w:val="000000" w:themeColor="text1"/>
          <w:sz w:val="24"/>
          <w:szCs w:val="24"/>
          <w:lang w:eastAsia="ru-RU"/>
        </w:rPr>
        <w:t xml:space="preserve">прилагаемых </w:t>
      </w:r>
      <w:r w:rsidR="00C62655" w:rsidRPr="006F5D23">
        <w:rPr>
          <w:rFonts w:ascii="Times New Roman" w:hAnsi="Times New Roman" w:cs="Times New Roman"/>
          <w:color w:val="000000" w:themeColor="text1"/>
          <w:sz w:val="24"/>
          <w:szCs w:val="24"/>
          <w:lang w:eastAsia="ru-RU"/>
        </w:rPr>
        <w:t xml:space="preserve">документов </w:t>
      </w:r>
      <w:r w:rsidR="0046052F" w:rsidRPr="006F5D23">
        <w:rPr>
          <w:rFonts w:ascii="Times New Roman" w:hAnsi="Times New Roman" w:cs="Times New Roman"/>
          <w:color w:val="000000" w:themeColor="text1"/>
          <w:sz w:val="24"/>
          <w:szCs w:val="24"/>
          <w:lang w:eastAsia="ru-RU"/>
        </w:rPr>
        <w:t>либо получения результата предоставления такой услуги не должна превышать 5 минут.</w:t>
      </w:r>
      <w:proofErr w:type="gramEnd"/>
    </w:p>
    <w:p w:rsidR="00F86447" w:rsidRPr="0056592D" w:rsidRDefault="00F30495" w:rsidP="005E11C8">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2.1</w:t>
      </w:r>
      <w:r w:rsidR="003A08E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 xml:space="preserve">. </w:t>
      </w:r>
      <w:r w:rsidR="002C068A" w:rsidRPr="006F5D23">
        <w:rPr>
          <w:rFonts w:ascii="Times New Roman" w:hAnsi="Times New Roman" w:cs="Times New Roman"/>
          <w:color w:val="000000" w:themeColor="text1"/>
          <w:sz w:val="24"/>
          <w:szCs w:val="24"/>
        </w:rPr>
        <w:t xml:space="preserve">Срок и порядок регистрации </w:t>
      </w:r>
      <w:r w:rsidR="005B2B0E" w:rsidRPr="006F5D23">
        <w:rPr>
          <w:rFonts w:ascii="Times New Roman" w:hAnsi="Times New Roman" w:cs="Times New Roman"/>
          <w:color w:val="000000" w:themeColor="text1"/>
          <w:sz w:val="24"/>
          <w:szCs w:val="24"/>
        </w:rPr>
        <w:t>уведомления о</w:t>
      </w:r>
      <w:r w:rsidR="00D00A99" w:rsidRPr="006F5D23">
        <w:rPr>
          <w:rFonts w:ascii="Times New Roman" w:hAnsi="Times New Roman" w:cs="Times New Roman"/>
          <w:color w:val="000000" w:themeColor="text1"/>
          <w:sz w:val="24"/>
          <w:szCs w:val="24"/>
        </w:rPr>
        <w:t xml:space="preserve"> планируемом </w:t>
      </w:r>
      <w:r w:rsidR="005B2B0E" w:rsidRPr="006F5D23">
        <w:rPr>
          <w:rFonts w:ascii="Times New Roman" w:hAnsi="Times New Roman" w:cs="Times New Roman"/>
          <w:color w:val="000000" w:themeColor="text1"/>
          <w:sz w:val="24"/>
          <w:szCs w:val="24"/>
        </w:rPr>
        <w:t>строительств</w:t>
      </w:r>
      <w:r w:rsidR="00D00A99" w:rsidRPr="006F5D23">
        <w:rPr>
          <w:rFonts w:ascii="Times New Roman" w:hAnsi="Times New Roman" w:cs="Times New Roman"/>
          <w:color w:val="000000" w:themeColor="text1"/>
          <w:sz w:val="24"/>
          <w:szCs w:val="24"/>
        </w:rPr>
        <w:t>е</w:t>
      </w:r>
      <w:r w:rsidR="005B2B0E" w:rsidRPr="006F5D23">
        <w:rPr>
          <w:rFonts w:ascii="Times New Roman" w:hAnsi="Times New Roman" w:cs="Times New Roman"/>
          <w:color w:val="000000" w:themeColor="text1"/>
          <w:sz w:val="24"/>
          <w:szCs w:val="24"/>
        </w:rPr>
        <w:t xml:space="preserve">, </w:t>
      </w:r>
      <w:r w:rsidR="00D00A99" w:rsidRPr="006F5D23">
        <w:rPr>
          <w:rFonts w:ascii="Times New Roman" w:hAnsi="Times New Roman" w:cs="Times New Roman"/>
          <w:color w:val="000000" w:themeColor="text1"/>
          <w:sz w:val="24"/>
          <w:szCs w:val="24"/>
        </w:rPr>
        <w:t xml:space="preserve"> </w:t>
      </w:r>
      <w:r w:rsidR="00D00A99" w:rsidRPr="0056592D">
        <w:rPr>
          <w:rFonts w:ascii="Times New Roman" w:hAnsi="Times New Roman" w:cs="Times New Roman"/>
          <w:color w:val="000000" w:themeColor="text1"/>
          <w:sz w:val="24"/>
          <w:szCs w:val="24"/>
        </w:rPr>
        <w:t xml:space="preserve">уведомления об изменении параметров, </w:t>
      </w:r>
      <w:r w:rsidR="002E7472" w:rsidRPr="0056592D">
        <w:rPr>
          <w:rFonts w:ascii="Times New Roman" w:hAnsi="Times New Roman" w:cs="Times New Roman"/>
          <w:color w:val="000000" w:themeColor="text1"/>
          <w:sz w:val="24"/>
          <w:szCs w:val="24"/>
        </w:rPr>
        <w:t>заявления об исправлении опечаток или ошибок, заявления о предоставлении копии уведомления о соответствии</w:t>
      </w:r>
      <w:r w:rsidR="00C62655" w:rsidRPr="0056592D">
        <w:rPr>
          <w:rFonts w:ascii="Times New Roman" w:hAnsi="Times New Roman" w:cs="Times New Roman"/>
          <w:color w:val="000000" w:themeColor="text1"/>
          <w:sz w:val="24"/>
          <w:szCs w:val="24"/>
        </w:rPr>
        <w:t xml:space="preserve"> и </w:t>
      </w:r>
      <w:r w:rsidR="00406650" w:rsidRPr="0056592D">
        <w:rPr>
          <w:rFonts w:ascii="Times New Roman" w:hAnsi="Times New Roman" w:cs="Times New Roman"/>
          <w:color w:val="000000" w:themeColor="text1"/>
          <w:sz w:val="24"/>
          <w:szCs w:val="24"/>
        </w:rPr>
        <w:t xml:space="preserve">прилагаемых </w:t>
      </w:r>
      <w:r w:rsidR="00C62655" w:rsidRPr="0056592D">
        <w:rPr>
          <w:rFonts w:ascii="Times New Roman" w:hAnsi="Times New Roman" w:cs="Times New Roman"/>
          <w:color w:val="000000" w:themeColor="text1"/>
          <w:sz w:val="24"/>
          <w:szCs w:val="24"/>
        </w:rPr>
        <w:t>документов</w:t>
      </w:r>
      <w:r w:rsidR="00EB132E" w:rsidRPr="0056592D">
        <w:rPr>
          <w:rFonts w:ascii="Times New Roman" w:hAnsi="Times New Roman" w:cs="Times New Roman"/>
          <w:color w:val="000000" w:themeColor="text1"/>
          <w:sz w:val="24"/>
          <w:szCs w:val="24"/>
        </w:rPr>
        <w:t xml:space="preserve"> </w:t>
      </w:r>
      <w:r w:rsidR="002C068A" w:rsidRPr="0056592D">
        <w:rPr>
          <w:rFonts w:ascii="Times New Roman" w:hAnsi="Times New Roman" w:cs="Times New Roman"/>
          <w:color w:val="000000" w:themeColor="text1"/>
          <w:sz w:val="24"/>
          <w:szCs w:val="24"/>
        </w:rPr>
        <w:t xml:space="preserve">в </w:t>
      </w:r>
      <w:r w:rsidR="00C62655" w:rsidRPr="0056592D">
        <w:rPr>
          <w:rFonts w:ascii="Times New Roman" w:hAnsi="Times New Roman" w:cs="Times New Roman"/>
          <w:color w:val="000000" w:themeColor="text1"/>
          <w:sz w:val="24"/>
          <w:szCs w:val="24"/>
        </w:rPr>
        <w:t>А</w:t>
      </w:r>
      <w:r w:rsidR="002C068A" w:rsidRPr="0056592D">
        <w:rPr>
          <w:rFonts w:ascii="Times New Roman" w:hAnsi="Times New Roman" w:cs="Times New Roman"/>
          <w:color w:val="000000" w:themeColor="text1"/>
          <w:sz w:val="24"/>
          <w:szCs w:val="24"/>
        </w:rPr>
        <w:t>дминистрации</w:t>
      </w:r>
      <w:r w:rsidR="0059492F" w:rsidRPr="0056592D">
        <w:rPr>
          <w:rFonts w:ascii="Times New Roman" w:hAnsi="Times New Roman" w:cs="Times New Roman"/>
          <w:b/>
          <w:i/>
          <w:color w:val="000000" w:themeColor="text1"/>
          <w:sz w:val="24"/>
          <w:szCs w:val="24"/>
        </w:rPr>
        <w:t>,</w:t>
      </w:r>
      <w:r w:rsidR="002C068A" w:rsidRPr="0056592D">
        <w:rPr>
          <w:rFonts w:ascii="Times New Roman" w:hAnsi="Times New Roman" w:cs="Times New Roman"/>
          <w:color w:val="000000" w:themeColor="text1"/>
          <w:sz w:val="24"/>
          <w:szCs w:val="24"/>
        </w:rPr>
        <w:t xml:space="preserve"> в том числе в электронной форме.</w:t>
      </w:r>
    </w:p>
    <w:p w:rsidR="002C068A" w:rsidRPr="0056592D" w:rsidRDefault="00F30495" w:rsidP="00F86447">
      <w:pPr>
        <w:autoSpaceDE w:val="0"/>
        <w:spacing w:after="0" w:line="240" w:lineRule="auto"/>
        <w:ind w:firstLine="567"/>
        <w:jc w:val="both"/>
        <w:rPr>
          <w:rFonts w:ascii="Times New Roman" w:hAnsi="Times New Roman" w:cs="Times New Roman"/>
          <w:color w:val="000000" w:themeColor="text1"/>
          <w:sz w:val="24"/>
          <w:szCs w:val="24"/>
        </w:rPr>
      </w:pPr>
      <w:r w:rsidRPr="0056592D">
        <w:rPr>
          <w:rFonts w:ascii="Times New Roman" w:hAnsi="Times New Roman" w:cs="Times New Roman"/>
          <w:color w:val="000000" w:themeColor="text1"/>
          <w:sz w:val="24"/>
          <w:szCs w:val="24"/>
        </w:rPr>
        <w:t>2.1</w:t>
      </w:r>
      <w:r w:rsidR="003A08EC" w:rsidRPr="0056592D">
        <w:rPr>
          <w:rFonts w:ascii="Times New Roman" w:hAnsi="Times New Roman" w:cs="Times New Roman"/>
          <w:color w:val="000000" w:themeColor="text1"/>
          <w:sz w:val="24"/>
          <w:szCs w:val="24"/>
        </w:rPr>
        <w:t>7</w:t>
      </w:r>
      <w:r w:rsidRPr="0056592D">
        <w:rPr>
          <w:rFonts w:ascii="Times New Roman" w:hAnsi="Times New Roman" w:cs="Times New Roman"/>
          <w:color w:val="000000" w:themeColor="text1"/>
          <w:sz w:val="24"/>
          <w:szCs w:val="24"/>
        </w:rPr>
        <w:t xml:space="preserve">.1. </w:t>
      </w:r>
      <w:proofErr w:type="gramStart"/>
      <w:r w:rsidR="005B2B0E" w:rsidRPr="0056592D">
        <w:rPr>
          <w:rFonts w:ascii="Times New Roman" w:hAnsi="Times New Roman" w:cs="Times New Roman"/>
          <w:color w:val="000000" w:themeColor="text1"/>
          <w:sz w:val="24"/>
          <w:szCs w:val="24"/>
        </w:rPr>
        <w:t>Уведомление о</w:t>
      </w:r>
      <w:r w:rsidR="00D00A99" w:rsidRPr="0056592D">
        <w:rPr>
          <w:rFonts w:ascii="Times New Roman" w:hAnsi="Times New Roman" w:cs="Times New Roman"/>
          <w:color w:val="000000" w:themeColor="text1"/>
          <w:sz w:val="24"/>
          <w:szCs w:val="24"/>
        </w:rPr>
        <w:t xml:space="preserve"> планируемом </w:t>
      </w:r>
      <w:r w:rsidR="005B2B0E" w:rsidRPr="0056592D">
        <w:rPr>
          <w:rFonts w:ascii="Times New Roman" w:hAnsi="Times New Roman" w:cs="Times New Roman"/>
          <w:color w:val="000000" w:themeColor="text1"/>
          <w:sz w:val="24"/>
          <w:szCs w:val="24"/>
        </w:rPr>
        <w:t>строительств</w:t>
      </w:r>
      <w:r w:rsidR="00D00A99" w:rsidRPr="0056592D">
        <w:rPr>
          <w:rFonts w:ascii="Times New Roman" w:hAnsi="Times New Roman" w:cs="Times New Roman"/>
          <w:color w:val="000000" w:themeColor="text1"/>
          <w:sz w:val="24"/>
          <w:szCs w:val="24"/>
        </w:rPr>
        <w:t>е</w:t>
      </w:r>
      <w:r w:rsidR="005B2B0E" w:rsidRPr="0056592D">
        <w:rPr>
          <w:rFonts w:ascii="Times New Roman" w:hAnsi="Times New Roman" w:cs="Times New Roman"/>
          <w:color w:val="000000" w:themeColor="text1"/>
          <w:sz w:val="24"/>
          <w:szCs w:val="24"/>
        </w:rPr>
        <w:t xml:space="preserve">, </w:t>
      </w:r>
      <w:r w:rsidR="00D00A99" w:rsidRPr="0056592D">
        <w:rPr>
          <w:rFonts w:ascii="Times New Roman" w:hAnsi="Times New Roman" w:cs="Times New Roman"/>
          <w:color w:val="000000" w:themeColor="text1"/>
          <w:sz w:val="24"/>
          <w:szCs w:val="24"/>
        </w:rPr>
        <w:t xml:space="preserve">уведомление об изменении параметров, </w:t>
      </w:r>
      <w:r w:rsidR="005B2B0E" w:rsidRPr="0056592D">
        <w:rPr>
          <w:rFonts w:ascii="Times New Roman" w:hAnsi="Times New Roman" w:cs="Times New Roman"/>
          <w:color w:val="000000" w:themeColor="text1"/>
          <w:sz w:val="24"/>
          <w:szCs w:val="24"/>
        </w:rPr>
        <w:t>з</w:t>
      </w:r>
      <w:r w:rsidR="002C068A" w:rsidRPr="0056592D">
        <w:rPr>
          <w:rFonts w:ascii="Times New Roman" w:hAnsi="Times New Roman" w:cs="Times New Roman"/>
          <w:color w:val="000000" w:themeColor="text1"/>
          <w:sz w:val="24"/>
          <w:szCs w:val="24"/>
        </w:rPr>
        <w:t>аявление</w:t>
      </w:r>
      <w:r w:rsidR="00406650" w:rsidRPr="0056592D">
        <w:rPr>
          <w:rFonts w:ascii="Times New Roman" w:hAnsi="Times New Roman" w:cs="Times New Roman"/>
          <w:color w:val="000000" w:themeColor="text1"/>
          <w:sz w:val="24"/>
          <w:szCs w:val="24"/>
        </w:rPr>
        <w:t xml:space="preserve"> и прилагаемы</w:t>
      </w:r>
      <w:r w:rsidR="00DB7B82" w:rsidRPr="0056592D">
        <w:rPr>
          <w:rFonts w:ascii="Times New Roman" w:hAnsi="Times New Roman" w:cs="Times New Roman"/>
          <w:color w:val="000000" w:themeColor="text1"/>
          <w:sz w:val="24"/>
          <w:szCs w:val="24"/>
        </w:rPr>
        <w:t>е</w:t>
      </w:r>
      <w:r w:rsidR="00406650" w:rsidRPr="0056592D">
        <w:rPr>
          <w:rFonts w:ascii="Times New Roman" w:hAnsi="Times New Roman" w:cs="Times New Roman"/>
          <w:color w:val="000000" w:themeColor="text1"/>
          <w:sz w:val="24"/>
          <w:szCs w:val="24"/>
        </w:rPr>
        <w:t xml:space="preserve"> документы</w:t>
      </w:r>
      <w:r w:rsidR="002C068A" w:rsidRPr="0056592D">
        <w:rPr>
          <w:rFonts w:ascii="Times New Roman" w:hAnsi="Times New Roman" w:cs="Times New Roman"/>
          <w:color w:val="000000" w:themeColor="text1"/>
          <w:sz w:val="24"/>
          <w:szCs w:val="24"/>
        </w:rPr>
        <w:t>, поступивш</w:t>
      </w:r>
      <w:r w:rsidR="00DB7B82" w:rsidRPr="0056592D">
        <w:rPr>
          <w:rFonts w:ascii="Times New Roman" w:hAnsi="Times New Roman" w:cs="Times New Roman"/>
          <w:color w:val="000000" w:themeColor="text1"/>
          <w:sz w:val="24"/>
          <w:szCs w:val="24"/>
        </w:rPr>
        <w:t>и</w:t>
      </w:r>
      <w:r w:rsidR="002C068A" w:rsidRPr="0056592D">
        <w:rPr>
          <w:rFonts w:ascii="Times New Roman" w:hAnsi="Times New Roman" w:cs="Times New Roman"/>
          <w:color w:val="000000" w:themeColor="text1"/>
          <w:sz w:val="24"/>
          <w:szCs w:val="24"/>
        </w:rPr>
        <w:t xml:space="preserve">е в Администрацию, </w:t>
      </w:r>
      <w:r w:rsidR="00C129BA" w:rsidRPr="0056592D">
        <w:rPr>
          <w:rFonts w:ascii="Times New Roman" w:hAnsi="Times New Roman" w:cs="Times New Roman"/>
          <w:color w:val="000000" w:themeColor="text1"/>
          <w:sz w:val="24"/>
          <w:szCs w:val="24"/>
        </w:rPr>
        <w:t xml:space="preserve">в том числе в электронном виде через Единый портал государственных и муниципальных услуг (функций), Единый </w:t>
      </w:r>
      <w:r w:rsidR="00217800" w:rsidRPr="0056592D">
        <w:rPr>
          <w:rFonts w:ascii="Times New Roman" w:hAnsi="Times New Roman" w:cs="Times New Roman"/>
          <w:color w:val="000000" w:themeColor="text1"/>
          <w:sz w:val="24"/>
          <w:szCs w:val="24"/>
        </w:rPr>
        <w:t>Интернет-</w:t>
      </w:r>
      <w:r w:rsidR="00C129BA" w:rsidRPr="0056592D">
        <w:rPr>
          <w:rFonts w:ascii="Times New Roman" w:hAnsi="Times New Roman" w:cs="Times New Roman"/>
          <w:color w:val="000000" w:themeColor="text1"/>
          <w:sz w:val="24"/>
          <w:szCs w:val="24"/>
        </w:rPr>
        <w:t xml:space="preserve">портал государственных и муниципальных услуг (функций) Нижегородской области, </w:t>
      </w:r>
      <w:r w:rsidR="00C62655" w:rsidRPr="0056592D">
        <w:rPr>
          <w:rFonts w:ascii="Times New Roman" w:hAnsi="Times New Roman" w:cs="Times New Roman"/>
          <w:color w:val="000000" w:themeColor="text1"/>
          <w:sz w:val="24"/>
          <w:szCs w:val="24"/>
        </w:rPr>
        <w:t>регистриру</w:t>
      </w:r>
      <w:r w:rsidR="00DB7B82" w:rsidRPr="0056592D">
        <w:rPr>
          <w:rFonts w:ascii="Times New Roman" w:hAnsi="Times New Roman" w:cs="Times New Roman"/>
          <w:color w:val="000000" w:themeColor="text1"/>
          <w:sz w:val="24"/>
          <w:szCs w:val="24"/>
        </w:rPr>
        <w:t>ю</w:t>
      </w:r>
      <w:r w:rsidR="00C62655" w:rsidRPr="0056592D">
        <w:rPr>
          <w:rFonts w:ascii="Times New Roman" w:hAnsi="Times New Roman" w:cs="Times New Roman"/>
          <w:color w:val="000000" w:themeColor="text1"/>
          <w:sz w:val="24"/>
          <w:szCs w:val="24"/>
        </w:rPr>
        <w:t xml:space="preserve">тся </w:t>
      </w:r>
      <w:r w:rsidR="002E7472" w:rsidRPr="0056592D">
        <w:rPr>
          <w:rFonts w:ascii="Times New Roman" w:hAnsi="Times New Roman" w:cs="Times New Roman"/>
          <w:color w:val="000000" w:themeColor="text1"/>
          <w:sz w:val="24"/>
          <w:szCs w:val="24"/>
        </w:rPr>
        <w:t>должностным лицом</w:t>
      </w:r>
      <w:r w:rsidR="00C62655" w:rsidRPr="0056592D">
        <w:rPr>
          <w:rFonts w:ascii="Times New Roman" w:hAnsi="Times New Roman" w:cs="Times New Roman"/>
          <w:color w:val="000000" w:themeColor="text1"/>
          <w:sz w:val="24"/>
          <w:szCs w:val="24"/>
        </w:rPr>
        <w:t xml:space="preserve"> А</w:t>
      </w:r>
      <w:r w:rsidR="002C068A" w:rsidRPr="0056592D">
        <w:rPr>
          <w:rFonts w:ascii="Times New Roman" w:hAnsi="Times New Roman" w:cs="Times New Roman"/>
          <w:color w:val="000000" w:themeColor="text1"/>
          <w:sz w:val="24"/>
          <w:szCs w:val="24"/>
        </w:rPr>
        <w:t>дминистрации в течение одного рабочего со дня их поступления.</w:t>
      </w:r>
      <w:proofErr w:type="gramEnd"/>
    </w:p>
    <w:p w:rsidR="00F30495" w:rsidRPr="0056592D" w:rsidRDefault="00F30495" w:rsidP="0049191C">
      <w:pPr>
        <w:autoSpaceDE w:val="0"/>
        <w:spacing w:after="0" w:line="240" w:lineRule="auto"/>
        <w:ind w:firstLine="567"/>
        <w:jc w:val="both"/>
        <w:rPr>
          <w:rFonts w:ascii="Times New Roman" w:hAnsi="Times New Roman" w:cs="Times New Roman"/>
          <w:color w:val="000000" w:themeColor="text1"/>
          <w:sz w:val="24"/>
          <w:szCs w:val="24"/>
        </w:rPr>
      </w:pPr>
      <w:r w:rsidRPr="0056592D">
        <w:rPr>
          <w:rFonts w:ascii="Times New Roman" w:hAnsi="Times New Roman" w:cs="Times New Roman"/>
          <w:color w:val="000000" w:themeColor="text1"/>
          <w:sz w:val="24"/>
          <w:szCs w:val="24"/>
        </w:rPr>
        <w:t>2.1</w:t>
      </w:r>
      <w:r w:rsidR="003A08EC" w:rsidRPr="0056592D">
        <w:rPr>
          <w:rFonts w:ascii="Times New Roman" w:hAnsi="Times New Roman" w:cs="Times New Roman"/>
          <w:color w:val="000000" w:themeColor="text1"/>
          <w:sz w:val="24"/>
          <w:szCs w:val="24"/>
        </w:rPr>
        <w:t>7</w:t>
      </w:r>
      <w:r w:rsidRPr="0056592D">
        <w:rPr>
          <w:rFonts w:ascii="Times New Roman" w:hAnsi="Times New Roman" w:cs="Times New Roman"/>
          <w:color w:val="000000" w:themeColor="text1"/>
          <w:sz w:val="24"/>
          <w:szCs w:val="24"/>
        </w:rPr>
        <w:t xml:space="preserve">.2. Учет </w:t>
      </w:r>
      <w:r w:rsidR="005B2B0E" w:rsidRPr="0056592D">
        <w:rPr>
          <w:rFonts w:ascii="Times New Roman" w:hAnsi="Times New Roman" w:cs="Times New Roman"/>
          <w:color w:val="000000" w:themeColor="text1"/>
          <w:sz w:val="24"/>
          <w:szCs w:val="24"/>
        </w:rPr>
        <w:t>уведомлений о</w:t>
      </w:r>
      <w:r w:rsidR="00D00A99" w:rsidRPr="0056592D">
        <w:rPr>
          <w:rFonts w:ascii="Times New Roman" w:hAnsi="Times New Roman" w:cs="Times New Roman"/>
          <w:color w:val="000000" w:themeColor="text1"/>
          <w:sz w:val="24"/>
          <w:szCs w:val="24"/>
        </w:rPr>
        <w:t xml:space="preserve"> планируемом </w:t>
      </w:r>
      <w:r w:rsidR="005B2B0E" w:rsidRPr="0056592D">
        <w:rPr>
          <w:rFonts w:ascii="Times New Roman" w:hAnsi="Times New Roman" w:cs="Times New Roman"/>
          <w:color w:val="000000" w:themeColor="text1"/>
          <w:sz w:val="24"/>
          <w:szCs w:val="24"/>
        </w:rPr>
        <w:t xml:space="preserve"> строительств</w:t>
      </w:r>
      <w:r w:rsidR="00D00A99" w:rsidRPr="0056592D">
        <w:rPr>
          <w:rFonts w:ascii="Times New Roman" w:hAnsi="Times New Roman" w:cs="Times New Roman"/>
          <w:color w:val="000000" w:themeColor="text1"/>
          <w:sz w:val="24"/>
          <w:szCs w:val="24"/>
        </w:rPr>
        <w:t>е</w:t>
      </w:r>
      <w:r w:rsidR="005B2B0E" w:rsidRPr="0056592D">
        <w:rPr>
          <w:rFonts w:ascii="Times New Roman" w:hAnsi="Times New Roman" w:cs="Times New Roman"/>
          <w:color w:val="000000" w:themeColor="text1"/>
          <w:sz w:val="24"/>
          <w:szCs w:val="24"/>
        </w:rPr>
        <w:t xml:space="preserve">, </w:t>
      </w:r>
      <w:r w:rsidR="00D00A99" w:rsidRPr="0056592D">
        <w:rPr>
          <w:rFonts w:ascii="Times New Roman" w:hAnsi="Times New Roman" w:cs="Times New Roman"/>
          <w:color w:val="000000" w:themeColor="text1"/>
          <w:sz w:val="24"/>
          <w:szCs w:val="24"/>
        </w:rPr>
        <w:t xml:space="preserve">уведомлений об изменении параметров, </w:t>
      </w:r>
      <w:r w:rsidR="002E7472" w:rsidRPr="0056592D">
        <w:rPr>
          <w:rFonts w:ascii="Times New Roman" w:hAnsi="Times New Roman" w:cs="Times New Roman"/>
          <w:color w:val="000000" w:themeColor="text1"/>
          <w:sz w:val="24"/>
          <w:szCs w:val="24"/>
        </w:rPr>
        <w:t>заявлений об исправлении опечаток или ошибок, заявлений о предоставлении копии уведомления о соответствии</w:t>
      </w:r>
      <w:r w:rsidR="00406650" w:rsidRPr="0056592D">
        <w:rPr>
          <w:rFonts w:ascii="Times New Roman" w:hAnsi="Times New Roman" w:cs="Times New Roman"/>
          <w:color w:val="000000" w:themeColor="text1"/>
          <w:sz w:val="24"/>
          <w:szCs w:val="24"/>
        </w:rPr>
        <w:t xml:space="preserve"> и прилагаемых документов </w:t>
      </w:r>
      <w:r w:rsidRPr="0056592D">
        <w:rPr>
          <w:rFonts w:ascii="Times New Roman" w:hAnsi="Times New Roman" w:cs="Times New Roman"/>
          <w:color w:val="000000" w:themeColor="text1"/>
          <w:sz w:val="24"/>
          <w:szCs w:val="24"/>
        </w:rPr>
        <w:t xml:space="preserve"> осуществляется путем внесения записи в систему электронного документооборота. </w:t>
      </w:r>
    </w:p>
    <w:p w:rsidR="00780774" w:rsidRPr="006F5D23" w:rsidRDefault="00F30495" w:rsidP="006F5D23">
      <w:pPr>
        <w:autoSpaceDE w:val="0"/>
        <w:spacing w:after="0" w:line="240" w:lineRule="auto"/>
        <w:ind w:firstLine="567"/>
        <w:jc w:val="both"/>
        <w:rPr>
          <w:rFonts w:ascii="Times New Roman" w:hAnsi="Times New Roman" w:cs="Times New Roman"/>
          <w:color w:val="000000" w:themeColor="text1"/>
          <w:sz w:val="24"/>
          <w:szCs w:val="24"/>
        </w:rPr>
      </w:pPr>
      <w:r w:rsidRPr="0056592D">
        <w:rPr>
          <w:rFonts w:ascii="Times New Roman" w:hAnsi="Times New Roman" w:cs="Times New Roman"/>
          <w:color w:val="000000" w:themeColor="text1"/>
          <w:sz w:val="24"/>
          <w:szCs w:val="24"/>
        </w:rPr>
        <w:t>2.1</w:t>
      </w:r>
      <w:r w:rsidR="003A08EC" w:rsidRPr="0056592D">
        <w:rPr>
          <w:rFonts w:ascii="Times New Roman" w:hAnsi="Times New Roman" w:cs="Times New Roman"/>
          <w:color w:val="000000" w:themeColor="text1"/>
          <w:sz w:val="24"/>
          <w:szCs w:val="24"/>
        </w:rPr>
        <w:t>7</w:t>
      </w:r>
      <w:r w:rsidRPr="0056592D">
        <w:rPr>
          <w:rFonts w:ascii="Times New Roman" w:hAnsi="Times New Roman" w:cs="Times New Roman"/>
          <w:color w:val="000000" w:themeColor="text1"/>
          <w:sz w:val="24"/>
          <w:szCs w:val="24"/>
        </w:rPr>
        <w:t xml:space="preserve">.3. При отсутствии технической возможности учет </w:t>
      </w:r>
      <w:r w:rsidR="005B2B0E" w:rsidRPr="0056592D">
        <w:rPr>
          <w:rFonts w:ascii="Times New Roman" w:hAnsi="Times New Roman" w:cs="Times New Roman"/>
          <w:color w:val="000000" w:themeColor="text1"/>
          <w:sz w:val="24"/>
          <w:szCs w:val="24"/>
        </w:rPr>
        <w:t xml:space="preserve">уведомлений </w:t>
      </w:r>
      <w:r w:rsidR="00D00A99" w:rsidRPr="0056592D">
        <w:rPr>
          <w:rFonts w:ascii="Times New Roman" w:hAnsi="Times New Roman" w:cs="Times New Roman"/>
          <w:color w:val="000000" w:themeColor="text1"/>
          <w:sz w:val="24"/>
          <w:szCs w:val="24"/>
        </w:rPr>
        <w:t>о планируемом  строительстве, уведомлений об изменении параметров,</w:t>
      </w:r>
      <w:r w:rsidR="00D00A99" w:rsidRPr="006F5D23">
        <w:rPr>
          <w:rFonts w:ascii="Times New Roman" w:hAnsi="Times New Roman" w:cs="Times New Roman"/>
          <w:color w:val="000000" w:themeColor="text1"/>
          <w:sz w:val="24"/>
          <w:szCs w:val="24"/>
        </w:rPr>
        <w:t xml:space="preserve"> </w:t>
      </w:r>
      <w:r w:rsidR="002E7472" w:rsidRPr="006F5D23">
        <w:rPr>
          <w:rFonts w:ascii="Times New Roman" w:hAnsi="Times New Roman" w:cs="Times New Roman"/>
          <w:color w:val="000000" w:themeColor="text1"/>
          <w:sz w:val="24"/>
          <w:szCs w:val="24"/>
        </w:rPr>
        <w:t>заявлений об исправлении опечаток или ошибок, заявлений о предоставлении копии уведомления о соответствии</w:t>
      </w:r>
      <w:r w:rsidR="00406650" w:rsidRPr="006F5D23">
        <w:rPr>
          <w:rFonts w:ascii="Times New Roman" w:hAnsi="Times New Roman" w:cs="Times New Roman"/>
          <w:color w:val="000000" w:themeColor="text1"/>
          <w:sz w:val="24"/>
          <w:szCs w:val="24"/>
        </w:rPr>
        <w:t xml:space="preserve"> и  прилагаемых документов </w:t>
      </w:r>
      <w:r w:rsidRPr="006F5D23">
        <w:rPr>
          <w:rFonts w:ascii="Times New Roman" w:hAnsi="Times New Roman" w:cs="Times New Roman"/>
          <w:color w:val="000000" w:themeColor="text1"/>
          <w:sz w:val="24"/>
          <w:szCs w:val="24"/>
        </w:rPr>
        <w:t>осуществляется путем внесен</w:t>
      </w:r>
      <w:r w:rsidR="006F5D23">
        <w:rPr>
          <w:rFonts w:ascii="Times New Roman" w:hAnsi="Times New Roman" w:cs="Times New Roman"/>
          <w:color w:val="000000" w:themeColor="text1"/>
          <w:sz w:val="24"/>
          <w:szCs w:val="24"/>
        </w:rPr>
        <w:t xml:space="preserve">ия записи в журнал учета. </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3A08EC" w:rsidRPr="006F5D23">
        <w:rPr>
          <w:rFonts w:ascii="Times New Roman" w:hAnsi="Times New Roman" w:cs="Times New Roman"/>
          <w:color w:val="000000" w:themeColor="text1"/>
          <w:sz w:val="24"/>
          <w:szCs w:val="24"/>
        </w:rPr>
        <w:t>18</w:t>
      </w:r>
      <w:r w:rsidRPr="006F5D23">
        <w:rPr>
          <w:rFonts w:ascii="Times New Roman" w:hAnsi="Times New Roman" w:cs="Times New Roman"/>
          <w:color w:val="000000" w:themeColor="text1"/>
          <w:sz w:val="24"/>
          <w:szCs w:val="24"/>
        </w:rPr>
        <w:t>. Требования к помещениям, в которых предоставляется муниципальная услуга, к залу ожидания,</w:t>
      </w:r>
      <w:r w:rsidR="00C90EA6" w:rsidRPr="006F5D23">
        <w:rPr>
          <w:rFonts w:ascii="Times New Roman" w:hAnsi="Times New Roman" w:cs="Times New Roman"/>
          <w:color w:val="000000" w:themeColor="text1"/>
          <w:sz w:val="24"/>
          <w:szCs w:val="24"/>
        </w:rPr>
        <w:t xml:space="preserve"> </w:t>
      </w:r>
      <w:r w:rsidR="00E01389" w:rsidRPr="006F5D23">
        <w:rPr>
          <w:rFonts w:ascii="Times New Roman" w:hAnsi="Times New Roman" w:cs="Times New Roman"/>
          <w:color w:val="000000" w:themeColor="text1"/>
          <w:sz w:val="24"/>
          <w:szCs w:val="24"/>
        </w:rPr>
        <w:t xml:space="preserve">местам для заполнения </w:t>
      </w:r>
      <w:r w:rsidR="0061203A" w:rsidRPr="006F5D23">
        <w:rPr>
          <w:rFonts w:ascii="Times New Roman" w:hAnsi="Times New Roman" w:cs="Times New Roman"/>
          <w:color w:val="000000" w:themeColor="text1"/>
          <w:sz w:val="24"/>
          <w:szCs w:val="24"/>
        </w:rPr>
        <w:t>уведомления</w:t>
      </w:r>
      <w:r w:rsidR="002E7472" w:rsidRPr="006F5D23">
        <w:rPr>
          <w:rFonts w:ascii="Times New Roman" w:hAnsi="Times New Roman" w:cs="Times New Roman"/>
          <w:color w:val="000000" w:themeColor="text1"/>
          <w:sz w:val="24"/>
          <w:szCs w:val="24"/>
        </w:rPr>
        <w:t xml:space="preserve">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w:t>
      </w:r>
      <w:r w:rsidR="00E01389" w:rsidRPr="006F5D23">
        <w:rPr>
          <w:rFonts w:ascii="Times New Roman" w:hAnsi="Times New Roman" w:cs="Times New Roman"/>
          <w:color w:val="000000" w:themeColor="text1"/>
          <w:sz w:val="24"/>
          <w:szCs w:val="24"/>
        </w:rPr>
        <w:t>,</w:t>
      </w:r>
      <w:r w:rsidRPr="006F5D23">
        <w:rPr>
          <w:rFonts w:ascii="Times New Roman" w:hAnsi="Times New Roman" w:cs="Times New Roman"/>
          <w:color w:val="000000" w:themeColor="text1"/>
          <w:sz w:val="24"/>
          <w:szCs w:val="24"/>
        </w:rPr>
        <w:t xml:space="preserve"> информационным стендам.</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sidR="002E7472" w:rsidRPr="006F5D23">
        <w:rPr>
          <w:rFonts w:ascii="Times New Roman" w:hAnsi="Times New Roman" w:cs="Times New Roman"/>
          <w:color w:val="000000" w:themeColor="text1"/>
          <w:sz w:val="24"/>
          <w:szCs w:val="24"/>
        </w:rPr>
        <w:t>уведомления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w:t>
      </w:r>
      <w:r w:rsidRPr="006F5D23">
        <w:rPr>
          <w:rFonts w:ascii="Times New Roman" w:hAnsi="Times New Roman" w:cs="Times New Roman"/>
          <w:color w:val="000000" w:themeColor="text1"/>
          <w:sz w:val="24"/>
          <w:szCs w:val="24"/>
        </w:rPr>
        <w:t>.</w:t>
      </w:r>
      <w:proofErr w:type="gramEnd"/>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информационными стендами;</w:t>
      </w:r>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стульями и столами для письма;</w:t>
      </w:r>
    </w:p>
    <w:p w:rsidR="00780774" w:rsidRPr="006F5D23" w:rsidRDefault="002C068A" w:rsidP="006F5D23">
      <w:pPr>
        <w:tabs>
          <w:tab w:val="left" w:pos="360"/>
        </w:tabs>
        <w:autoSpaceDE w:val="0"/>
        <w:spacing w:after="0" w:line="240" w:lineRule="auto"/>
        <w:ind w:firstLine="567"/>
        <w:jc w:val="both"/>
        <w:rPr>
          <w:rFonts w:ascii="Times New Roman" w:hAnsi="Times New Roman" w:cs="Times New Roman"/>
          <w:i/>
          <w:iCs/>
          <w:color w:val="000000" w:themeColor="text1"/>
          <w:sz w:val="24"/>
          <w:szCs w:val="24"/>
        </w:rPr>
      </w:pPr>
      <w:r w:rsidRPr="006F5D23">
        <w:rPr>
          <w:rFonts w:ascii="Times New Roman" w:hAnsi="Times New Roman" w:cs="Times New Roman"/>
          <w:iCs/>
          <w:color w:val="000000" w:themeColor="text1"/>
          <w:sz w:val="24"/>
          <w:szCs w:val="24"/>
        </w:rPr>
        <w:t>- бланками заявлений</w:t>
      </w:r>
      <w:r w:rsidR="003766E6" w:rsidRPr="006F5D23">
        <w:rPr>
          <w:rFonts w:ascii="Times New Roman" w:hAnsi="Times New Roman" w:cs="Times New Roman"/>
          <w:iCs/>
          <w:color w:val="000000" w:themeColor="text1"/>
          <w:sz w:val="24"/>
          <w:szCs w:val="24"/>
        </w:rPr>
        <w:t>, уведомлений</w:t>
      </w:r>
      <w:r w:rsidR="006F5D23">
        <w:rPr>
          <w:rFonts w:ascii="Times New Roman" w:hAnsi="Times New Roman" w:cs="Times New Roman"/>
          <w:i/>
          <w:iCs/>
          <w:color w:val="000000" w:themeColor="text1"/>
          <w:sz w:val="24"/>
          <w:szCs w:val="24"/>
        </w:rPr>
        <w:t>.</w:t>
      </w:r>
    </w:p>
    <w:p w:rsidR="002C068A" w:rsidRPr="006F5D23" w:rsidRDefault="000E2C9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lastRenderedPageBreak/>
        <w:t>2.</w:t>
      </w:r>
      <w:r w:rsidR="00424A14" w:rsidRPr="006F5D23">
        <w:rPr>
          <w:rFonts w:ascii="Times New Roman" w:hAnsi="Times New Roman" w:cs="Times New Roman"/>
          <w:iCs/>
          <w:color w:val="000000" w:themeColor="text1"/>
          <w:sz w:val="24"/>
          <w:szCs w:val="28"/>
        </w:rPr>
        <w:t>19</w:t>
      </w:r>
      <w:r w:rsidR="002C068A" w:rsidRPr="006F5D23">
        <w:rPr>
          <w:rFonts w:ascii="Times New Roman" w:hAnsi="Times New Roman" w:cs="Times New Roman"/>
          <w:iCs/>
          <w:color w:val="000000" w:themeColor="text1"/>
          <w:sz w:val="24"/>
          <w:szCs w:val="28"/>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tab/>
        <w:t xml:space="preserve">1) условия для беспрепятственного доступа к объекту (зданию, помещению), в котором предоставляется муниципальная  услуга; </w:t>
      </w:r>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tab/>
        <w:t xml:space="preserve">3) сопровождение инвалидов, имеющих стойкие расстройства функции зрения и самостоятельного передвижения; </w:t>
      </w:r>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tab/>
        <w:t xml:space="preserve">6) допуск </w:t>
      </w:r>
      <w:proofErr w:type="spellStart"/>
      <w:r w:rsidRPr="006F5D23">
        <w:rPr>
          <w:rFonts w:ascii="Times New Roman" w:hAnsi="Times New Roman" w:cs="Times New Roman"/>
          <w:iCs/>
          <w:color w:val="000000" w:themeColor="text1"/>
          <w:sz w:val="24"/>
          <w:szCs w:val="28"/>
        </w:rPr>
        <w:t>сурдопереводчика</w:t>
      </w:r>
      <w:proofErr w:type="spellEnd"/>
      <w:r w:rsidRPr="006F5D23">
        <w:rPr>
          <w:rFonts w:ascii="Times New Roman" w:hAnsi="Times New Roman" w:cs="Times New Roman"/>
          <w:iCs/>
          <w:color w:val="000000" w:themeColor="text1"/>
          <w:sz w:val="24"/>
          <w:szCs w:val="28"/>
        </w:rPr>
        <w:t xml:space="preserve"> и </w:t>
      </w:r>
      <w:proofErr w:type="spellStart"/>
      <w:r w:rsidRPr="006F5D23">
        <w:rPr>
          <w:rFonts w:ascii="Times New Roman" w:hAnsi="Times New Roman" w:cs="Times New Roman"/>
          <w:iCs/>
          <w:color w:val="000000" w:themeColor="text1"/>
          <w:sz w:val="24"/>
          <w:szCs w:val="28"/>
        </w:rPr>
        <w:t>тифлосурдопереводчика</w:t>
      </w:r>
      <w:proofErr w:type="spellEnd"/>
      <w:r w:rsidRPr="006F5D23">
        <w:rPr>
          <w:rFonts w:ascii="Times New Roman" w:hAnsi="Times New Roman" w:cs="Times New Roman"/>
          <w:iCs/>
          <w:color w:val="000000" w:themeColor="text1"/>
          <w:sz w:val="24"/>
          <w:szCs w:val="28"/>
        </w:rPr>
        <w:t>;</w:t>
      </w:r>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tab/>
      </w:r>
      <w:proofErr w:type="gramStart"/>
      <w:r w:rsidRPr="006F5D23">
        <w:rPr>
          <w:rFonts w:ascii="Times New Roman" w:hAnsi="Times New Roman" w:cs="Times New Roman"/>
          <w:iCs/>
          <w:color w:val="000000" w:themeColor="text1"/>
          <w:sz w:val="24"/>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8"/>
        </w:rPr>
      </w:pPr>
      <w:r w:rsidRPr="006F5D23">
        <w:rPr>
          <w:rFonts w:ascii="Times New Roman" w:hAnsi="Times New Roman" w:cs="Times New Roman"/>
          <w:iCs/>
          <w:color w:val="000000" w:themeColor="text1"/>
          <w:sz w:val="24"/>
          <w:szCs w:val="28"/>
        </w:rPr>
        <w:tab/>
        <w:t>8) оказание инвалидам помощи в преодолении барьеров, мешающих получению ими муниципальной  услуги наравне с другими лицами.</w:t>
      </w:r>
    </w:p>
    <w:p w:rsidR="00780774" w:rsidRPr="006F5D23" w:rsidRDefault="002C068A" w:rsidP="006F5D23">
      <w:pPr>
        <w:tabs>
          <w:tab w:val="left" w:pos="360"/>
        </w:tabs>
        <w:autoSpaceDE w:val="0"/>
        <w:spacing w:after="0" w:line="240" w:lineRule="auto"/>
        <w:ind w:firstLine="567"/>
        <w:jc w:val="both"/>
        <w:rPr>
          <w:rFonts w:ascii="Times New Roman" w:hAnsi="Times New Roman" w:cs="Times New Roman"/>
          <w:color w:val="000000" w:themeColor="text1"/>
          <w:sz w:val="24"/>
          <w:szCs w:val="28"/>
        </w:rPr>
      </w:pPr>
      <w:r w:rsidRPr="006F5D23">
        <w:rPr>
          <w:rFonts w:ascii="Times New Roman" w:hAnsi="Times New Roman" w:cs="Times New Roman"/>
          <w:color w:val="000000" w:themeColor="text1"/>
          <w:sz w:val="24"/>
          <w:szCs w:val="28"/>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424A14" w:rsidRPr="006F5D23">
        <w:rPr>
          <w:rFonts w:ascii="Times New Roman" w:hAnsi="Times New Roman" w:cs="Times New Roman"/>
          <w:color w:val="000000" w:themeColor="text1"/>
          <w:sz w:val="24"/>
          <w:szCs w:val="24"/>
        </w:rPr>
        <w:t>20</w:t>
      </w:r>
      <w:r w:rsidRPr="006F5D23">
        <w:rPr>
          <w:rFonts w:ascii="Times New Roman" w:hAnsi="Times New Roman" w:cs="Times New Roman"/>
          <w:color w:val="000000" w:themeColor="text1"/>
          <w:sz w:val="24"/>
          <w:szCs w:val="24"/>
        </w:rPr>
        <w:t>. Показатели доступности и качества муниципальных услуг</w:t>
      </w:r>
      <w:r w:rsidR="00406650" w:rsidRPr="006F5D23">
        <w:rPr>
          <w:rFonts w:ascii="Times New Roman" w:hAnsi="Times New Roman" w:cs="Times New Roman"/>
          <w:color w:val="000000" w:themeColor="text1"/>
          <w:sz w:val="24"/>
          <w:szCs w:val="24"/>
        </w:rPr>
        <w:t>.</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Показателями доступности являются:</w:t>
      </w:r>
    </w:p>
    <w:p w:rsidR="00477216" w:rsidRPr="006F5D23" w:rsidRDefault="00477216"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широкий доступ к информации о предоставлении муниципальной услуги;</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-получение муниципальной услуги своевременно и в соответствии со стандартом предоставления муниципальной услуги;</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-получение полной, актуальной и достоверной информаци</w:t>
      </w:r>
      <w:r w:rsidR="00477216" w:rsidRPr="006F5D23">
        <w:rPr>
          <w:rFonts w:ascii="Times New Roman" w:hAnsi="Times New Roman" w:cs="Times New Roman"/>
          <w:color w:val="000000" w:themeColor="text1"/>
          <w:sz w:val="24"/>
          <w:szCs w:val="24"/>
        </w:rPr>
        <w:t>и</w:t>
      </w:r>
      <w:r w:rsidRPr="006F5D23">
        <w:rPr>
          <w:rFonts w:ascii="Times New Roman" w:hAnsi="Times New Roman" w:cs="Times New Roman"/>
          <w:color w:val="000000" w:themeColor="text1"/>
          <w:sz w:val="24"/>
          <w:szCs w:val="24"/>
        </w:rPr>
        <w:t xml:space="preserve"> о порядке предоставления муниципальной услуги;</w:t>
      </w:r>
    </w:p>
    <w:p w:rsidR="00477216"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-получение информации о результате пред</w:t>
      </w:r>
      <w:r w:rsidR="00477216" w:rsidRPr="006F5D23">
        <w:rPr>
          <w:rFonts w:ascii="Times New Roman" w:hAnsi="Times New Roman" w:cs="Times New Roman"/>
          <w:color w:val="000000" w:themeColor="text1"/>
          <w:sz w:val="24"/>
          <w:szCs w:val="24"/>
        </w:rPr>
        <w:t>оставления муниципальной услуги;</w:t>
      </w:r>
    </w:p>
    <w:p w:rsidR="002C068A" w:rsidRPr="006F5D23" w:rsidRDefault="00477216"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возможность подачи документов непосредственно в</w:t>
      </w:r>
      <w:r w:rsidR="00C62655" w:rsidRPr="006F5D23">
        <w:rPr>
          <w:rFonts w:ascii="Times New Roman" w:hAnsi="Times New Roman" w:cs="Times New Roman"/>
          <w:color w:val="000000" w:themeColor="text1"/>
          <w:sz w:val="24"/>
          <w:szCs w:val="24"/>
        </w:rPr>
        <w:t xml:space="preserve"> А</w:t>
      </w:r>
      <w:r w:rsidRPr="006F5D23">
        <w:rPr>
          <w:rFonts w:ascii="Times New Roman" w:hAnsi="Times New Roman" w:cs="Times New Roman"/>
          <w:color w:val="000000" w:themeColor="text1"/>
          <w:sz w:val="24"/>
          <w:szCs w:val="24"/>
        </w:rPr>
        <w:t>дминистрацию</w:t>
      </w:r>
      <w:r w:rsidR="00E02A1C" w:rsidRPr="006F5D23">
        <w:rPr>
          <w:rFonts w:ascii="Times New Roman" w:hAnsi="Times New Roman" w:cs="Times New Roman"/>
          <w:color w:val="000000" w:themeColor="text1"/>
          <w:sz w:val="24"/>
          <w:szCs w:val="24"/>
        </w:rPr>
        <w:t xml:space="preserve">, </w:t>
      </w:r>
      <w:r w:rsidR="00525685" w:rsidRPr="006F5D23">
        <w:rPr>
          <w:rFonts w:ascii="Times New Roman" w:hAnsi="Times New Roman" w:cs="Times New Roman"/>
          <w:color w:val="000000" w:themeColor="text1"/>
          <w:sz w:val="24"/>
          <w:szCs w:val="24"/>
        </w:rPr>
        <w:t xml:space="preserve">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w:t>
      </w:r>
      <w:r w:rsidR="00E02A1C" w:rsidRPr="006F5D23">
        <w:rPr>
          <w:rFonts w:ascii="Times New Roman" w:hAnsi="Times New Roman" w:cs="Times New Roman"/>
          <w:color w:val="000000" w:themeColor="text1"/>
          <w:sz w:val="24"/>
          <w:szCs w:val="24"/>
        </w:rPr>
        <w:t xml:space="preserve">по </w:t>
      </w:r>
      <w:r w:rsidR="00B045C4" w:rsidRPr="006F5D23">
        <w:rPr>
          <w:rFonts w:ascii="Times New Roman" w:hAnsi="Times New Roman" w:cs="Times New Roman"/>
          <w:color w:val="000000" w:themeColor="text1"/>
          <w:sz w:val="24"/>
          <w:szCs w:val="24"/>
        </w:rPr>
        <w:t xml:space="preserve">электронной почте, по </w:t>
      </w:r>
      <w:r w:rsidR="00E02A1C" w:rsidRPr="006F5D23">
        <w:rPr>
          <w:rFonts w:ascii="Times New Roman" w:hAnsi="Times New Roman" w:cs="Times New Roman"/>
          <w:color w:val="000000" w:themeColor="text1"/>
          <w:sz w:val="24"/>
          <w:szCs w:val="24"/>
        </w:rPr>
        <w:t>почте</w:t>
      </w:r>
      <w:r w:rsidRPr="006F5D23">
        <w:rPr>
          <w:rFonts w:ascii="Times New Roman" w:hAnsi="Times New Roman" w:cs="Times New Roman"/>
          <w:color w:val="000000" w:themeColor="text1"/>
          <w:sz w:val="24"/>
          <w:szCs w:val="24"/>
        </w:rPr>
        <w:t xml:space="preserve"> либо МФЦ</w:t>
      </w:r>
      <w:r w:rsidR="00C3167D" w:rsidRPr="006F5D23">
        <w:rPr>
          <w:rFonts w:ascii="Times New Roman" w:hAnsi="Times New Roman" w:cs="Times New Roman"/>
          <w:color w:val="000000" w:themeColor="text1"/>
          <w:sz w:val="24"/>
          <w:szCs w:val="24"/>
        </w:rPr>
        <w:t>;</w:t>
      </w:r>
    </w:p>
    <w:p w:rsidR="00C3167D" w:rsidRPr="006F5D23" w:rsidRDefault="00C3167D"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 </w:t>
      </w:r>
      <w:r w:rsidRPr="006F5D23">
        <w:rPr>
          <w:rFonts w:ascii="Times New Roman" w:hAnsi="Times New Roman" w:cs="Times New Roman"/>
          <w:color w:val="000000" w:themeColor="text1"/>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w:t>
      </w:r>
      <w:r w:rsidR="00C62655" w:rsidRPr="006F5D23">
        <w:rPr>
          <w:rFonts w:ascii="Times New Roman" w:hAnsi="Times New Roman" w:cs="Times New Roman"/>
          <w:color w:val="000000" w:themeColor="text1"/>
          <w:sz w:val="24"/>
          <w:szCs w:val="24"/>
          <w:lang w:eastAsia="ru-RU"/>
        </w:rPr>
        <w:t>МФЦ</w:t>
      </w:r>
      <w:r w:rsidRPr="006F5D23">
        <w:rPr>
          <w:rFonts w:ascii="Times New Roman" w:hAnsi="Times New Roman" w:cs="Times New Roman"/>
          <w:color w:val="000000" w:themeColor="text1"/>
          <w:sz w:val="24"/>
          <w:szCs w:val="24"/>
          <w:lang w:eastAsia="ru-RU"/>
        </w:rPr>
        <w:t xml:space="preserve">, предусмотренного </w:t>
      </w:r>
      <w:hyperlink r:id="rId22" w:history="1">
        <w:r w:rsidRPr="006F5D23">
          <w:rPr>
            <w:rFonts w:ascii="Times New Roman" w:hAnsi="Times New Roman" w:cs="Times New Roman"/>
            <w:color w:val="000000" w:themeColor="text1"/>
            <w:sz w:val="24"/>
            <w:szCs w:val="24"/>
            <w:lang w:eastAsia="ru-RU"/>
          </w:rPr>
          <w:t>статьей 15.1</w:t>
        </w:r>
      </w:hyperlink>
      <w:r w:rsidRPr="006F5D23">
        <w:rPr>
          <w:rFonts w:ascii="Times New Roman" w:hAnsi="Times New Roman" w:cs="Times New Roman"/>
          <w:color w:val="000000" w:themeColor="text1"/>
          <w:sz w:val="24"/>
          <w:szCs w:val="24"/>
          <w:lang w:eastAsia="ru-RU"/>
        </w:rPr>
        <w:t xml:space="preserve"> Федерального закона от 27 июля 2010 г. № 210-ФЗ</w:t>
      </w:r>
      <w:r w:rsidR="00854ABF" w:rsidRPr="006F5D23">
        <w:rPr>
          <w:rFonts w:ascii="Times New Roman" w:hAnsi="Times New Roman" w:cs="Times New Roman"/>
          <w:color w:val="000000" w:themeColor="text1"/>
          <w:sz w:val="24"/>
          <w:szCs w:val="24"/>
          <w:lang w:eastAsia="ru-RU"/>
        </w:rPr>
        <w:t xml:space="preserve"> «Об организации предоставления государственных и муниципальных услуг»</w:t>
      </w:r>
      <w:r w:rsidRPr="006F5D23">
        <w:rPr>
          <w:rFonts w:ascii="Times New Roman" w:hAnsi="Times New Roman" w:cs="Times New Roman"/>
          <w:color w:val="000000" w:themeColor="text1"/>
          <w:sz w:val="24"/>
          <w:szCs w:val="24"/>
          <w:lang w:eastAsia="ru-RU"/>
        </w:rPr>
        <w:t xml:space="preserve"> (далее - комплексный запрос).</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Показателями качества являются:</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-соблюдение срока предоставления муниципальной услуги;</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-обоснованность отказов заявителям в предоставлении муниципальной услуги;</w:t>
      </w:r>
    </w:p>
    <w:p w:rsidR="002C068A" w:rsidRPr="006F5D23" w:rsidRDefault="002C068A" w:rsidP="0049191C">
      <w:pPr>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2C068A" w:rsidRPr="006F5D23" w:rsidRDefault="002C068A" w:rsidP="0049191C">
      <w:pPr>
        <w:tabs>
          <w:tab w:val="left" w:pos="360"/>
        </w:tabs>
        <w:autoSpaceDE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достоверность и полнота информирования гражданина о ходе рассмотрения его обращения;</w:t>
      </w:r>
    </w:p>
    <w:p w:rsidR="002C068A" w:rsidRPr="006F5D23" w:rsidRDefault="002C068A" w:rsidP="0049191C">
      <w:pPr>
        <w:pStyle w:val="ConsPlusDocList"/>
        <w:tabs>
          <w:tab w:val="left" w:pos="360"/>
        </w:tabs>
        <w:autoSpaceDE w:val="0"/>
        <w:ind w:firstLine="567"/>
        <w:jc w:val="both"/>
        <w:rPr>
          <w:rFonts w:ascii="Times New Roman" w:hAnsi="Times New Roman" w:cs="Times New Roman"/>
          <w:iCs/>
          <w:color w:val="000000" w:themeColor="text1"/>
          <w:sz w:val="24"/>
          <w:szCs w:val="24"/>
        </w:rPr>
      </w:pPr>
      <w:r w:rsidRPr="006F5D23">
        <w:rPr>
          <w:rFonts w:ascii="Times New Roman" w:hAnsi="Times New Roman" w:cs="Times New Roman"/>
          <w:iCs/>
          <w:color w:val="000000" w:themeColor="text1"/>
          <w:sz w:val="24"/>
          <w:szCs w:val="24"/>
        </w:rPr>
        <w:t>- снижение максимального срока ожидания при подаче документов и получении результата предоставления муниципальной услуги;</w:t>
      </w:r>
    </w:p>
    <w:p w:rsidR="00E02A1C" w:rsidRPr="006F5D23" w:rsidRDefault="002C068A" w:rsidP="0049191C">
      <w:pPr>
        <w:tabs>
          <w:tab w:val="left" w:pos="360"/>
        </w:tabs>
        <w:autoSpaceDE w:val="0"/>
        <w:spacing w:after="0" w:line="240" w:lineRule="auto"/>
        <w:ind w:firstLine="567"/>
        <w:jc w:val="both"/>
        <w:rPr>
          <w:rFonts w:ascii="Times New Roman" w:hAnsi="Times New Roman" w:cs="Times New Roman"/>
          <w:iCs/>
          <w:color w:val="000000" w:themeColor="text1"/>
          <w:sz w:val="24"/>
          <w:szCs w:val="24"/>
        </w:rPr>
      </w:pPr>
      <w:r w:rsidRPr="006F5D23">
        <w:rPr>
          <w:rFonts w:ascii="Times New Roman" w:hAnsi="Times New Roman" w:cs="Times New Roman"/>
          <w:iCs/>
          <w:color w:val="000000" w:themeColor="text1"/>
          <w:sz w:val="24"/>
          <w:szCs w:val="24"/>
        </w:rPr>
        <w:lastRenderedPageBreak/>
        <w:t>- количество взаимодействия заявителя со специалистами при предоставлении муниципальной услуги и их продолжительностью</w:t>
      </w:r>
      <w:r w:rsidR="00E02A1C" w:rsidRPr="006F5D23">
        <w:rPr>
          <w:rFonts w:ascii="Times New Roman" w:hAnsi="Times New Roman" w:cs="Times New Roman"/>
          <w:iCs/>
          <w:color w:val="000000" w:themeColor="text1"/>
          <w:sz w:val="24"/>
          <w:szCs w:val="24"/>
        </w:rPr>
        <w:t>;</w:t>
      </w:r>
    </w:p>
    <w:p w:rsidR="00E02A1C" w:rsidRPr="006F5D23" w:rsidRDefault="00E02A1C"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iCs/>
          <w:color w:val="000000" w:themeColor="text1"/>
          <w:sz w:val="24"/>
          <w:szCs w:val="24"/>
        </w:rPr>
        <w:t>- к</w:t>
      </w:r>
      <w:r w:rsidRPr="006F5D23">
        <w:rPr>
          <w:rFonts w:ascii="Times New Roman" w:hAnsi="Times New Roman" w:cs="Times New Roman"/>
          <w:color w:val="000000" w:themeColor="text1"/>
          <w:sz w:val="24"/>
          <w:szCs w:val="24"/>
          <w:lang w:eastAsia="ru-RU"/>
        </w:rPr>
        <w:t>орректность и компетентность должностного лица, взаимодействующего с заявителем при предоставлении муниципальной услуги;</w:t>
      </w:r>
    </w:p>
    <w:p w:rsidR="00780774" w:rsidRPr="006F5D23" w:rsidRDefault="00E02A1C" w:rsidP="006F5D23">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 отсутствие допущенных опечаток и (или) ошибок в выданных в результате предоставления </w:t>
      </w:r>
      <w:r w:rsidR="0045298B" w:rsidRPr="006F5D23">
        <w:rPr>
          <w:rFonts w:ascii="Times New Roman" w:hAnsi="Times New Roman" w:cs="Times New Roman"/>
          <w:color w:val="000000" w:themeColor="text1"/>
          <w:sz w:val="24"/>
          <w:szCs w:val="24"/>
          <w:lang w:eastAsia="ru-RU"/>
        </w:rPr>
        <w:t>муниципальной</w:t>
      </w:r>
      <w:r w:rsidR="006F5D23">
        <w:rPr>
          <w:rFonts w:ascii="Times New Roman" w:hAnsi="Times New Roman" w:cs="Times New Roman"/>
          <w:color w:val="000000" w:themeColor="text1"/>
          <w:sz w:val="24"/>
          <w:szCs w:val="24"/>
          <w:lang w:eastAsia="ru-RU"/>
        </w:rPr>
        <w:t xml:space="preserve"> услуги документах.</w:t>
      </w:r>
    </w:p>
    <w:p w:rsidR="0078702B" w:rsidRPr="006F5D23" w:rsidRDefault="0078702B" w:rsidP="00F86447">
      <w:pPr>
        <w:tabs>
          <w:tab w:val="left" w:pos="360"/>
        </w:tabs>
        <w:autoSpaceDE w:val="0"/>
        <w:spacing w:after="0" w:line="240" w:lineRule="auto"/>
        <w:ind w:firstLine="567"/>
        <w:jc w:val="both"/>
        <w:rPr>
          <w:rFonts w:ascii="Times New Roman" w:hAnsi="Times New Roman" w:cs="Times New Roman"/>
          <w:color w:val="000000" w:themeColor="text1"/>
          <w:sz w:val="24"/>
          <w:szCs w:val="24"/>
        </w:rPr>
      </w:pPr>
      <w:bookmarkStart w:id="2" w:name="Par278"/>
      <w:bookmarkEnd w:id="2"/>
      <w:r w:rsidRPr="006F5D23">
        <w:rPr>
          <w:rFonts w:ascii="Times New Roman" w:hAnsi="Times New Roman" w:cs="Times New Roman"/>
          <w:color w:val="000000" w:themeColor="text1"/>
          <w:sz w:val="24"/>
          <w:szCs w:val="24"/>
        </w:rPr>
        <w:t>2.</w:t>
      </w:r>
      <w:r w:rsidR="000E2C9A" w:rsidRPr="006F5D23">
        <w:rPr>
          <w:rFonts w:ascii="Times New Roman" w:hAnsi="Times New Roman" w:cs="Times New Roman"/>
          <w:color w:val="000000" w:themeColor="text1"/>
          <w:sz w:val="24"/>
          <w:szCs w:val="24"/>
        </w:rPr>
        <w:t>2</w:t>
      </w:r>
      <w:r w:rsidR="00424A14" w:rsidRPr="006F5D23">
        <w:rPr>
          <w:rFonts w:ascii="Times New Roman" w:hAnsi="Times New Roman" w:cs="Times New Roman"/>
          <w:color w:val="000000" w:themeColor="text1"/>
          <w:sz w:val="24"/>
          <w:szCs w:val="24"/>
        </w:rPr>
        <w:t>1</w:t>
      </w:r>
      <w:r w:rsidRPr="006F5D23">
        <w:rPr>
          <w:rFonts w:ascii="Times New Roman" w:hAnsi="Times New Roman" w:cs="Times New Roman"/>
          <w:color w:val="000000" w:themeColor="text1"/>
          <w:sz w:val="24"/>
          <w:szCs w:val="24"/>
        </w:rPr>
        <w:t>. Иные требования, в том числе учитывающие особенности предоставления муниципальной услуги в электронной форме</w:t>
      </w:r>
      <w:r w:rsidR="00A247B9" w:rsidRPr="006F5D23">
        <w:rPr>
          <w:rFonts w:ascii="Times New Roman" w:hAnsi="Times New Roman" w:cs="Times New Roman"/>
          <w:color w:val="000000" w:themeColor="text1"/>
          <w:sz w:val="24"/>
          <w:szCs w:val="24"/>
        </w:rPr>
        <w:t>.</w:t>
      </w:r>
    </w:p>
    <w:p w:rsidR="00585857" w:rsidRPr="006F5D23" w:rsidRDefault="00585857" w:rsidP="00585857">
      <w:pPr>
        <w:spacing w:after="0" w:line="240" w:lineRule="auto"/>
        <w:ind w:firstLine="567"/>
        <w:jc w:val="both"/>
        <w:rPr>
          <w:rFonts w:ascii="Times New Roman" w:hAnsi="Times New Roman" w:cs="Times New Roman"/>
          <w:color w:val="000000" w:themeColor="text1"/>
          <w:sz w:val="24"/>
          <w:szCs w:val="24"/>
        </w:rPr>
      </w:pPr>
      <w:bookmarkStart w:id="3" w:name="dst100405"/>
      <w:bookmarkEnd w:id="3"/>
      <w:r w:rsidRPr="006F5D23">
        <w:rPr>
          <w:rFonts w:ascii="Times New Roman" w:hAnsi="Times New Roman" w:cs="Times New Roman"/>
          <w:color w:val="000000" w:themeColor="text1"/>
          <w:sz w:val="24"/>
          <w:szCs w:val="24"/>
        </w:rPr>
        <w:t>2.</w:t>
      </w:r>
      <w:r w:rsidR="000E2C9A" w:rsidRPr="006F5D23">
        <w:rPr>
          <w:rFonts w:ascii="Times New Roman" w:hAnsi="Times New Roman" w:cs="Times New Roman"/>
          <w:color w:val="000000" w:themeColor="text1"/>
          <w:sz w:val="24"/>
          <w:szCs w:val="24"/>
        </w:rPr>
        <w:t>2</w:t>
      </w:r>
      <w:r w:rsidR="00424A14" w:rsidRPr="006F5D23">
        <w:rPr>
          <w:rFonts w:ascii="Times New Roman" w:hAnsi="Times New Roman" w:cs="Times New Roman"/>
          <w:color w:val="000000" w:themeColor="text1"/>
          <w:sz w:val="24"/>
          <w:szCs w:val="24"/>
        </w:rPr>
        <w:t>1</w:t>
      </w:r>
      <w:r w:rsidRPr="006F5D23">
        <w:rPr>
          <w:rFonts w:ascii="Times New Roman" w:hAnsi="Times New Roman" w:cs="Times New Roman"/>
          <w:color w:val="000000" w:themeColor="text1"/>
          <w:sz w:val="24"/>
          <w:szCs w:val="24"/>
        </w:rPr>
        <w:t xml:space="preserve">.1. </w:t>
      </w:r>
      <w:r w:rsidR="00854ABF" w:rsidRPr="006F5D23">
        <w:rPr>
          <w:rFonts w:ascii="Times New Roman" w:hAnsi="Times New Roman" w:cs="Times New Roman"/>
          <w:color w:val="000000" w:themeColor="text1"/>
          <w:sz w:val="24"/>
          <w:szCs w:val="24"/>
        </w:rPr>
        <w:t>Заявитель</w:t>
      </w:r>
      <w:r w:rsidRPr="006F5D23">
        <w:rPr>
          <w:rFonts w:ascii="Times New Roman" w:hAnsi="Times New Roman" w:cs="Times New Roman"/>
          <w:color w:val="000000" w:themeColor="text1"/>
          <w:sz w:val="24"/>
          <w:szCs w:val="24"/>
          <w:lang w:eastAsia="ru-RU"/>
        </w:rPr>
        <w:t xml:space="preserve"> вправе обратиться с </w:t>
      </w:r>
      <w:r w:rsidR="001329EA" w:rsidRPr="006F5D23">
        <w:rPr>
          <w:rFonts w:ascii="Times New Roman" w:hAnsi="Times New Roman" w:cs="Times New Roman"/>
          <w:color w:val="000000" w:themeColor="text1"/>
          <w:sz w:val="24"/>
          <w:szCs w:val="24"/>
          <w:lang w:eastAsia="ru-RU"/>
        </w:rPr>
        <w:t>уведомлением</w:t>
      </w:r>
      <w:r w:rsidR="00424A14" w:rsidRPr="006F5D23">
        <w:rPr>
          <w:rFonts w:ascii="Times New Roman" w:hAnsi="Times New Roman" w:cs="Times New Roman"/>
          <w:color w:val="000000" w:themeColor="text1"/>
          <w:sz w:val="24"/>
          <w:szCs w:val="24"/>
          <w:lang w:eastAsia="ru-RU"/>
        </w:rPr>
        <w:t xml:space="preserve"> о планируемом строительстве, уведомлением об изменении параметров, </w:t>
      </w:r>
      <w:r w:rsidR="00C62655" w:rsidRPr="006F5D23">
        <w:rPr>
          <w:rFonts w:ascii="Times New Roman" w:hAnsi="Times New Roman" w:cs="Times New Roman"/>
          <w:color w:val="000000" w:themeColor="text1"/>
          <w:sz w:val="24"/>
          <w:szCs w:val="24"/>
          <w:lang w:eastAsia="ru-RU"/>
        </w:rPr>
        <w:t>заявлением</w:t>
      </w:r>
      <w:r w:rsidR="00C90EA6" w:rsidRPr="006F5D23">
        <w:rPr>
          <w:rFonts w:ascii="Times New Roman" w:hAnsi="Times New Roman" w:cs="Times New Roman"/>
          <w:color w:val="000000" w:themeColor="text1"/>
          <w:sz w:val="24"/>
          <w:szCs w:val="24"/>
          <w:lang w:eastAsia="ru-RU"/>
        </w:rPr>
        <w:t xml:space="preserve"> </w:t>
      </w:r>
      <w:r w:rsidR="00424A14" w:rsidRPr="006F5D23">
        <w:rPr>
          <w:rFonts w:ascii="Times New Roman" w:hAnsi="Times New Roman" w:cs="Times New Roman"/>
          <w:color w:val="000000" w:themeColor="text1"/>
          <w:sz w:val="24"/>
          <w:szCs w:val="24"/>
          <w:lang w:eastAsia="ru-RU"/>
        </w:rPr>
        <w:t>об исправлении опечаток или ошибок, заявлением о выдаче копии уведомления о соответствии</w:t>
      </w:r>
      <w:r w:rsidRPr="006F5D23">
        <w:rPr>
          <w:rFonts w:ascii="Times New Roman" w:hAnsi="Times New Roman" w:cs="Times New Roman"/>
          <w:color w:val="000000" w:themeColor="text1"/>
          <w:sz w:val="24"/>
          <w:szCs w:val="24"/>
          <w:lang w:eastAsia="ru-RU"/>
        </w:rPr>
        <w:t xml:space="preserve"> любыми способами, предусмотренными настоящим  Регламентом.</w:t>
      </w:r>
    </w:p>
    <w:p w:rsidR="00585857" w:rsidRPr="006F5D23" w:rsidRDefault="00585857" w:rsidP="00585857">
      <w:pPr>
        <w:suppressAutoHyphens w:val="0"/>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rPr>
        <w:t>2.</w:t>
      </w:r>
      <w:r w:rsidR="000E2C9A" w:rsidRPr="006F5D23">
        <w:rPr>
          <w:rFonts w:ascii="Times New Roman" w:hAnsi="Times New Roman" w:cs="Times New Roman"/>
          <w:color w:val="000000" w:themeColor="text1"/>
          <w:sz w:val="24"/>
          <w:szCs w:val="24"/>
        </w:rPr>
        <w:t>2</w:t>
      </w:r>
      <w:r w:rsidR="00424A14" w:rsidRPr="006F5D23">
        <w:rPr>
          <w:rFonts w:ascii="Times New Roman" w:hAnsi="Times New Roman" w:cs="Times New Roman"/>
          <w:color w:val="000000" w:themeColor="text1"/>
          <w:sz w:val="24"/>
          <w:szCs w:val="24"/>
        </w:rPr>
        <w:t>1</w:t>
      </w:r>
      <w:r w:rsidRPr="006F5D23">
        <w:rPr>
          <w:rFonts w:ascii="Times New Roman" w:hAnsi="Times New Roman" w:cs="Times New Roman"/>
          <w:color w:val="000000" w:themeColor="text1"/>
          <w:sz w:val="24"/>
          <w:szCs w:val="24"/>
        </w:rPr>
        <w:t xml:space="preserve">.2. </w:t>
      </w:r>
      <w:proofErr w:type="gramStart"/>
      <w:r w:rsidR="00854ABF" w:rsidRPr="006F5D23">
        <w:rPr>
          <w:rFonts w:ascii="Times New Roman" w:hAnsi="Times New Roman" w:cs="Times New Roman"/>
          <w:color w:val="000000" w:themeColor="text1"/>
          <w:sz w:val="24"/>
          <w:szCs w:val="24"/>
          <w:lang w:eastAsia="ru-RU"/>
        </w:rPr>
        <w:t>Заявитель</w:t>
      </w:r>
      <w:r w:rsidRPr="006F5D23">
        <w:rPr>
          <w:rFonts w:ascii="Times New Roman" w:hAnsi="Times New Roman" w:cs="Times New Roman"/>
          <w:color w:val="000000" w:themeColor="text1"/>
          <w:sz w:val="24"/>
          <w:szCs w:val="24"/>
          <w:lang w:eastAsia="ru-RU"/>
        </w:rPr>
        <w:t xml:space="preserve"> может направить </w:t>
      </w:r>
      <w:r w:rsidR="00D00A99" w:rsidRPr="006F5D23">
        <w:rPr>
          <w:rFonts w:ascii="Times New Roman" w:hAnsi="Times New Roman" w:cs="Times New Roman"/>
          <w:color w:val="000000" w:themeColor="text1"/>
          <w:sz w:val="24"/>
          <w:szCs w:val="24"/>
          <w:lang w:eastAsia="ru-RU"/>
        </w:rPr>
        <w:t xml:space="preserve">уведомление </w:t>
      </w:r>
      <w:r w:rsidR="00D00A99" w:rsidRPr="006F5D23">
        <w:rPr>
          <w:rFonts w:ascii="Times New Roman" w:hAnsi="Times New Roman" w:cs="Times New Roman"/>
          <w:color w:val="000000" w:themeColor="text1"/>
          <w:sz w:val="24"/>
          <w:szCs w:val="24"/>
        </w:rPr>
        <w:t>о планируемом  строительстве, уведомление об изменении параметров,</w:t>
      </w:r>
      <w:r w:rsidR="00C90EA6" w:rsidRPr="006F5D23">
        <w:rPr>
          <w:rFonts w:ascii="Times New Roman" w:hAnsi="Times New Roman" w:cs="Times New Roman"/>
          <w:color w:val="000000" w:themeColor="text1"/>
          <w:sz w:val="24"/>
          <w:szCs w:val="24"/>
        </w:rPr>
        <w:t xml:space="preserve"> </w:t>
      </w:r>
      <w:r w:rsidR="00C62655" w:rsidRPr="006F5D23">
        <w:rPr>
          <w:rFonts w:ascii="Times New Roman" w:hAnsi="Times New Roman" w:cs="Times New Roman"/>
          <w:color w:val="000000" w:themeColor="text1"/>
          <w:sz w:val="24"/>
          <w:szCs w:val="24"/>
          <w:lang w:eastAsia="ru-RU"/>
        </w:rPr>
        <w:t xml:space="preserve">заявление </w:t>
      </w:r>
      <w:r w:rsidR="00424A14" w:rsidRPr="006F5D23">
        <w:rPr>
          <w:rFonts w:ascii="Times New Roman" w:hAnsi="Times New Roman" w:cs="Times New Roman"/>
          <w:color w:val="000000" w:themeColor="text1"/>
          <w:sz w:val="24"/>
          <w:szCs w:val="24"/>
          <w:lang w:eastAsia="ru-RU"/>
        </w:rPr>
        <w:t>об исправлении опечаток или ошибок, заявление о выдаче копии уведомления о соответствии</w:t>
      </w:r>
      <w:r w:rsidRPr="006F5D23">
        <w:rPr>
          <w:rFonts w:ascii="Times New Roman" w:hAnsi="Times New Roman" w:cs="Times New Roman"/>
          <w:color w:val="000000" w:themeColor="text1"/>
          <w:sz w:val="24"/>
          <w:szCs w:val="24"/>
          <w:lang w:eastAsia="ru-RU"/>
        </w:rPr>
        <w:t xml:space="preserve"> в форме электронного документа, порядок оформления которого определен </w:t>
      </w:r>
      <w:hyperlink r:id="rId23" w:history="1">
        <w:r w:rsidRPr="006F5D23">
          <w:rPr>
            <w:rFonts w:ascii="Times New Roman" w:hAnsi="Times New Roman" w:cs="Times New Roman"/>
            <w:color w:val="000000" w:themeColor="text1"/>
            <w:sz w:val="24"/>
            <w:szCs w:val="24"/>
            <w:lang w:eastAsia="ru-RU"/>
          </w:rPr>
          <w:t>постановлением</w:t>
        </w:r>
      </w:hyperlink>
      <w:r w:rsidR="00C90EA6"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eastAsia="ru-RU"/>
        </w:rPr>
        <w:t>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w:t>
      </w:r>
      <w:proofErr w:type="gramEnd"/>
      <w:r w:rsidRPr="006F5D23">
        <w:rPr>
          <w:rFonts w:ascii="Times New Roman" w:hAnsi="Times New Roman" w:cs="Times New Roman"/>
          <w:color w:val="000000" w:themeColor="text1"/>
          <w:sz w:val="24"/>
          <w:szCs w:val="24"/>
          <w:lang w:eastAsia="ru-RU"/>
        </w:rPr>
        <w:t xml:space="preserve"> </w:t>
      </w:r>
      <w:proofErr w:type="gramStart"/>
      <w:r w:rsidRPr="006F5D23">
        <w:rPr>
          <w:rFonts w:ascii="Times New Roman" w:hAnsi="Times New Roman" w:cs="Times New Roman"/>
          <w:color w:val="000000" w:themeColor="text1"/>
          <w:sz w:val="24"/>
          <w:szCs w:val="24"/>
          <w:lang w:eastAsia="ru-RU"/>
        </w:rPr>
        <w:t xml:space="preserve">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w:t>
      </w:r>
      <w:proofErr w:type="spellStart"/>
      <w:r w:rsidRPr="006F5D23">
        <w:rPr>
          <w:rFonts w:ascii="Times New Roman" w:hAnsi="Times New Roman" w:cs="Times New Roman"/>
          <w:color w:val="000000" w:themeColor="text1"/>
          <w:sz w:val="24"/>
          <w:szCs w:val="24"/>
          <w:lang w:eastAsia="ru-RU"/>
        </w:rPr>
        <w:t>порталгосударственныхи</w:t>
      </w:r>
      <w:proofErr w:type="spellEnd"/>
      <w:r w:rsidRPr="006F5D23">
        <w:rPr>
          <w:rFonts w:ascii="Times New Roman" w:hAnsi="Times New Roman" w:cs="Times New Roman"/>
          <w:color w:val="000000" w:themeColor="text1"/>
          <w:sz w:val="24"/>
          <w:szCs w:val="24"/>
          <w:lang w:eastAsia="ru-RU"/>
        </w:rPr>
        <w:t xml:space="preserve"> муниципальных услуг (функций), Единый </w:t>
      </w:r>
      <w:r w:rsidR="00E23087" w:rsidRPr="006F5D23">
        <w:rPr>
          <w:rFonts w:ascii="Times New Roman" w:hAnsi="Times New Roman" w:cs="Times New Roman"/>
          <w:color w:val="000000" w:themeColor="text1"/>
          <w:sz w:val="24"/>
          <w:szCs w:val="24"/>
          <w:lang w:eastAsia="ru-RU"/>
        </w:rPr>
        <w:t>Интернет-</w:t>
      </w:r>
      <w:r w:rsidRPr="006F5D23">
        <w:rPr>
          <w:rFonts w:ascii="Times New Roman" w:hAnsi="Times New Roman" w:cs="Times New Roman"/>
          <w:color w:val="000000" w:themeColor="text1"/>
          <w:sz w:val="24"/>
          <w:szCs w:val="24"/>
          <w:lang w:eastAsia="ru-RU"/>
        </w:rPr>
        <w:t>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w:t>
      </w:r>
      <w:proofErr w:type="gramEnd"/>
      <w:r w:rsidRPr="006F5D23">
        <w:rPr>
          <w:rFonts w:ascii="Times New Roman" w:hAnsi="Times New Roman" w:cs="Times New Roman"/>
          <w:color w:val="000000" w:themeColor="text1"/>
          <w:sz w:val="24"/>
          <w:szCs w:val="24"/>
          <w:lang w:eastAsia="ru-RU"/>
        </w:rPr>
        <w:t xml:space="preserve">, </w:t>
      </w:r>
      <w:proofErr w:type="gramStart"/>
      <w:r w:rsidRPr="006F5D23">
        <w:rPr>
          <w:rFonts w:ascii="Times New Roman" w:hAnsi="Times New Roman" w:cs="Times New Roman"/>
          <w:color w:val="000000" w:themeColor="text1"/>
          <w:sz w:val="24"/>
          <w:szCs w:val="24"/>
          <w:lang w:eastAsia="ru-RU"/>
        </w:rPr>
        <w:t xml:space="preserve">предусмотренном Федеральным </w:t>
      </w:r>
      <w:hyperlink r:id="rId24" w:history="1">
        <w:r w:rsidRPr="006F5D23">
          <w:rPr>
            <w:rFonts w:ascii="Times New Roman" w:hAnsi="Times New Roman" w:cs="Times New Roman"/>
            <w:color w:val="000000" w:themeColor="text1"/>
            <w:sz w:val="24"/>
            <w:szCs w:val="24"/>
            <w:lang w:eastAsia="ru-RU"/>
          </w:rPr>
          <w:t>законом</w:t>
        </w:r>
      </w:hyperlink>
      <w:r w:rsidRPr="006F5D23">
        <w:rPr>
          <w:rFonts w:ascii="Times New Roman" w:hAnsi="Times New Roman" w:cs="Times New Roman"/>
          <w:color w:val="000000" w:themeColor="text1"/>
          <w:sz w:val="24"/>
          <w:szCs w:val="24"/>
          <w:lang w:eastAsia="ru-RU"/>
        </w:rPr>
        <w:t xml:space="preserve"> от 6 апреля 2011 г. № 63-ФЗ «Об электронной подписи».</w:t>
      </w:r>
      <w:proofErr w:type="gramEnd"/>
    </w:p>
    <w:p w:rsidR="00585857" w:rsidRPr="006F5D23" w:rsidRDefault="00585857" w:rsidP="00854ABF">
      <w:pPr>
        <w:suppressAutoHyphens w:val="0"/>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 xml:space="preserve">Средства электронной подписи, применяемые </w:t>
      </w:r>
      <w:r w:rsidR="00854ABF" w:rsidRPr="006F5D23">
        <w:rPr>
          <w:rFonts w:ascii="Times New Roman" w:hAnsi="Times New Roman" w:cs="Times New Roman"/>
          <w:color w:val="000000" w:themeColor="text1"/>
          <w:sz w:val="24"/>
          <w:szCs w:val="24"/>
          <w:lang w:eastAsia="ru-RU"/>
        </w:rPr>
        <w:t xml:space="preserve">заявителем </w:t>
      </w:r>
      <w:r w:rsidRPr="006F5D23">
        <w:rPr>
          <w:rFonts w:ascii="Times New Roman" w:hAnsi="Times New Roman" w:cs="Times New Roman"/>
          <w:color w:val="000000" w:themeColor="text1"/>
          <w:sz w:val="24"/>
          <w:szCs w:val="24"/>
          <w:lang w:eastAsia="ru-RU"/>
        </w:rPr>
        <w:t xml:space="preserve">при направлении </w:t>
      </w:r>
      <w:r w:rsidR="005B2B0E"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5B2B0E" w:rsidRPr="006F5D23">
        <w:rPr>
          <w:rFonts w:ascii="Times New Roman" w:hAnsi="Times New Roman" w:cs="Times New Roman"/>
          <w:color w:val="000000" w:themeColor="text1"/>
          <w:sz w:val="24"/>
          <w:szCs w:val="24"/>
          <w:lang w:eastAsia="ru-RU"/>
        </w:rPr>
        <w:t xml:space="preserve">, </w:t>
      </w:r>
      <w:r w:rsidR="005E1BC7" w:rsidRPr="006F5D23">
        <w:rPr>
          <w:rFonts w:ascii="Times New Roman" w:hAnsi="Times New Roman" w:cs="Times New Roman"/>
          <w:color w:val="000000" w:themeColor="text1"/>
          <w:sz w:val="24"/>
          <w:szCs w:val="24"/>
          <w:lang w:eastAsia="ru-RU"/>
        </w:rPr>
        <w:t xml:space="preserve">уведомление об изменении параметров, </w:t>
      </w:r>
      <w:r w:rsidR="00C62655" w:rsidRPr="006F5D23">
        <w:rPr>
          <w:rFonts w:ascii="Times New Roman" w:hAnsi="Times New Roman" w:cs="Times New Roman"/>
          <w:color w:val="000000" w:themeColor="text1"/>
          <w:sz w:val="24"/>
          <w:szCs w:val="24"/>
          <w:lang w:eastAsia="ru-RU"/>
        </w:rPr>
        <w:t>заявления</w:t>
      </w:r>
      <w:r w:rsidR="00424A14" w:rsidRPr="006F5D23">
        <w:rPr>
          <w:rFonts w:ascii="Times New Roman" w:hAnsi="Times New Roman" w:cs="Times New Roman"/>
          <w:color w:val="000000" w:themeColor="text1"/>
          <w:sz w:val="24"/>
          <w:szCs w:val="24"/>
          <w:lang w:eastAsia="ru-RU"/>
        </w:rPr>
        <w:t xml:space="preserve"> об исправлении опечаток или ошибок, заявления о выдаче копии уведомления о соответствии </w:t>
      </w:r>
      <w:r w:rsidR="00C62655" w:rsidRPr="006F5D23">
        <w:rPr>
          <w:rFonts w:ascii="Times New Roman" w:hAnsi="Times New Roman" w:cs="Times New Roman"/>
          <w:color w:val="000000" w:themeColor="text1"/>
          <w:sz w:val="24"/>
          <w:szCs w:val="24"/>
          <w:lang w:eastAsia="ru-RU"/>
        </w:rPr>
        <w:t xml:space="preserve"> и </w:t>
      </w:r>
      <w:r w:rsidR="00413461" w:rsidRPr="006F5D23">
        <w:rPr>
          <w:rFonts w:ascii="Times New Roman" w:hAnsi="Times New Roman" w:cs="Times New Roman"/>
          <w:color w:val="000000" w:themeColor="text1"/>
          <w:sz w:val="24"/>
          <w:szCs w:val="24"/>
          <w:lang w:eastAsia="ru-RU"/>
        </w:rPr>
        <w:t xml:space="preserve">прилагаемых </w:t>
      </w:r>
      <w:r w:rsidR="00C62655" w:rsidRPr="006F5D23">
        <w:rPr>
          <w:rFonts w:ascii="Times New Roman" w:hAnsi="Times New Roman" w:cs="Times New Roman"/>
          <w:color w:val="000000" w:themeColor="text1"/>
          <w:sz w:val="24"/>
          <w:szCs w:val="24"/>
          <w:lang w:eastAsia="ru-RU"/>
        </w:rPr>
        <w:t>документов</w:t>
      </w:r>
      <w:r w:rsidRPr="006F5D23">
        <w:rPr>
          <w:rFonts w:ascii="Times New Roman" w:hAnsi="Times New Roman" w:cs="Times New Roman"/>
          <w:color w:val="000000" w:themeColor="text1"/>
          <w:sz w:val="24"/>
          <w:szCs w:val="24"/>
          <w:lang w:eastAsia="ru-RU"/>
        </w:rPr>
        <w:t xml:space="preserve"> в электронной форме, должны быть сертифицированы в соответствии с Федеральным </w:t>
      </w:r>
      <w:hyperlink r:id="rId25" w:history="1">
        <w:r w:rsidRPr="006F5D23">
          <w:rPr>
            <w:rFonts w:ascii="Times New Roman" w:hAnsi="Times New Roman" w:cs="Times New Roman"/>
            <w:color w:val="000000" w:themeColor="text1"/>
            <w:sz w:val="24"/>
            <w:szCs w:val="24"/>
            <w:lang w:eastAsia="ru-RU"/>
          </w:rPr>
          <w:t>законом</w:t>
        </w:r>
      </w:hyperlink>
      <w:r w:rsidRPr="006F5D23">
        <w:rPr>
          <w:rFonts w:ascii="Times New Roman" w:hAnsi="Times New Roman" w:cs="Times New Roman"/>
          <w:color w:val="000000" w:themeColor="text1"/>
          <w:sz w:val="24"/>
          <w:szCs w:val="24"/>
          <w:lang w:eastAsia="ru-RU"/>
        </w:rPr>
        <w:t xml:space="preserve"> от 6 апреля 2011 г. № 63-ФЗ</w:t>
      </w:r>
      <w:r w:rsidR="00343E51" w:rsidRPr="006F5D23">
        <w:rPr>
          <w:rFonts w:ascii="Times New Roman" w:hAnsi="Times New Roman" w:cs="Times New Roman"/>
          <w:color w:val="000000" w:themeColor="text1"/>
          <w:sz w:val="24"/>
          <w:szCs w:val="24"/>
          <w:lang w:eastAsia="ru-RU"/>
        </w:rPr>
        <w:t xml:space="preserve"> «Об электронной подписи»</w:t>
      </w:r>
      <w:r w:rsidRPr="006F5D23">
        <w:rPr>
          <w:rFonts w:ascii="Times New Roman" w:hAnsi="Times New Roman" w:cs="Times New Roman"/>
          <w:color w:val="000000" w:themeColor="text1"/>
          <w:sz w:val="24"/>
          <w:szCs w:val="24"/>
          <w:lang w:eastAsia="ru-RU"/>
        </w:rPr>
        <w:t>.</w:t>
      </w:r>
      <w:proofErr w:type="gramEnd"/>
    </w:p>
    <w:p w:rsidR="00854ABF" w:rsidRPr="006F5D23" w:rsidRDefault="00854AB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w:t>
      </w:r>
      <w:r w:rsidR="000E2C9A" w:rsidRPr="006F5D23">
        <w:rPr>
          <w:rFonts w:ascii="Times New Roman" w:hAnsi="Times New Roman" w:cs="Times New Roman"/>
          <w:color w:val="000000" w:themeColor="text1"/>
          <w:sz w:val="24"/>
          <w:szCs w:val="24"/>
          <w:lang w:eastAsia="ru-RU"/>
        </w:rPr>
        <w:t>2</w:t>
      </w:r>
      <w:r w:rsidR="00424A14" w:rsidRPr="006F5D23">
        <w:rPr>
          <w:rFonts w:ascii="Times New Roman" w:hAnsi="Times New Roman" w:cs="Times New Roman"/>
          <w:color w:val="000000" w:themeColor="text1"/>
          <w:sz w:val="24"/>
          <w:szCs w:val="24"/>
          <w:lang w:eastAsia="ru-RU"/>
        </w:rPr>
        <w:t>1</w:t>
      </w:r>
      <w:r w:rsidRPr="006F5D23">
        <w:rPr>
          <w:rFonts w:ascii="Times New Roman" w:hAnsi="Times New Roman" w:cs="Times New Roman"/>
          <w:color w:val="000000" w:themeColor="text1"/>
          <w:sz w:val="24"/>
          <w:szCs w:val="24"/>
          <w:lang w:eastAsia="ru-RU"/>
        </w:rPr>
        <w:t xml:space="preserve">.3. </w:t>
      </w:r>
      <w:proofErr w:type="gramStart"/>
      <w:r w:rsidRPr="006F5D23">
        <w:rPr>
          <w:rFonts w:ascii="Times New Roman" w:hAnsi="Times New Roman" w:cs="Times New Roman"/>
          <w:color w:val="000000" w:themeColor="text1"/>
          <w:sz w:val="24"/>
          <w:szCs w:val="24"/>
          <w:lang w:eastAsia="ru-RU"/>
        </w:rPr>
        <w:t xml:space="preserve">При направлении заявителем </w:t>
      </w:r>
      <w:r w:rsidR="005B2B0E" w:rsidRPr="006F5D23">
        <w:rPr>
          <w:rFonts w:ascii="Times New Roman" w:hAnsi="Times New Roman" w:cs="Times New Roman"/>
          <w:color w:val="000000" w:themeColor="text1"/>
          <w:sz w:val="24"/>
          <w:szCs w:val="24"/>
          <w:lang w:eastAsia="ru-RU"/>
        </w:rPr>
        <w:t xml:space="preserve">уведомления </w:t>
      </w:r>
      <w:r w:rsidR="00D00A99" w:rsidRPr="006F5D23">
        <w:rPr>
          <w:rFonts w:ascii="Times New Roman" w:hAnsi="Times New Roman" w:cs="Times New Roman"/>
          <w:color w:val="000000" w:themeColor="text1"/>
          <w:sz w:val="24"/>
          <w:szCs w:val="24"/>
        </w:rPr>
        <w:t>о планируемом  строительстве, уведомления об изменении параметров,</w:t>
      </w:r>
      <w:r w:rsidR="00C90EA6" w:rsidRPr="006F5D23">
        <w:rPr>
          <w:rFonts w:ascii="Times New Roman" w:hAnsi="Times New Roman" w:cs="Times New Roman"/>
          <w:color w:val="000000" w:themeColor="text1"/>
          <w:sz w:val="24"/>
          <w:szCs w:val="24"/>
        </w:rPr>
        <w:t xml:space="preserve"> </w:t>
      </w:r>
      <w:r w:rsidRPr="006F5D23">
        <w:rPr>
          <w:rFonts w:ascii="Times New Roman" w:hAnsi="Times New Roman" w:cs="Times New Roman"/>
          <w:color w:val="000000" w:themeColor="text1"/>
          <w:sz w:val="24"/>
          <w:szCs w:val="24"/>
          <w:lang w:eastAsia="ru-RU"/>
        </w:rPr>
        <w:t xml:space="preserve">заявления </w:t>
      </w:r>
      <w:r w:rsidR="00424A14" w:rsidRPr="006F5D23">
        <w:rPr>
          <w:rFonts w:ascii="Times New Roman" w:hAnsi="Times New Roman" w:cs="Times New Roman"/>
          <w:color w:val="000000" w:themeColor="text1"/>
          <w:sz w:val="24"/>
          <w:szCs w:val="24"/>
          <w:lang w:eastAsia="ru-RU"/>
        </w:rPr>
        <w:t xml:space="preserve">об исправлении опечаток или ошибок, заявления о выдаче копии уведомления о соответствии  </w:t>
      </w:r>
      <w:r w:rsidRPr="006F5D23">
        <w:rPr>
          <w:rFonts w:ascii="Times New Roman" w:hAnsi="Times New Roman" w:cs="Times New Roman"/>
          <w:color w:val="000000" w:themeColor="text1"/>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r w:rsidR="005E11C8" w:rsidRPr="006F5D23">
        <w:rPr>
          <w:rFonts w:ascii="Times New Roman" w:hAnsi="Times New Roman" w:cs="Times New Roman"/>
          <w:color w:val="000000" w:themeColor="text1"/>
          <w:sz w:val="24"/>
          <w:szCs w:val="24"/>
          <w:lang w:eastAsia="ru-RU"/>
        </w:rPr>
        <w:t xml:space="preserve"> за исключением случаев</w:t>
      </w:r>
      <w:proofErr w:type="gramEnd"/>
      <w:r w:rsidR="005E11C8" w:rsidRPr="006F5D23">
        <w:rPr>
          <w:rFonts w:ascii="Times New Roman" w:hAnsi="Times New Roman" w:cs="Times New Roman"/>
          <w:color w:val="000000" w:themeColor="text1"/>
          <w:sz w:val="24"/>
          <w:szCs w:val="24"/>
          <w:lang w:eastAsia="ru-RU"/>
        </w:rPr>
        <w:t>, когда такие документы являются необходимым документом для предоставления услуги</w:t>
      </w:r>
      <w:r w:rsidRPr="006F5D23">
        <w:rPr>
          <w:rFonts w:ascii="Times New Roman" w:hAnsi="Times New Roman" w:cs="Times New Roman"/>
          <w:color w:val="000000" w:themeColor="text1"/>
          <w:sz w:val="24"/>
          <w:szCs w:val="24"/>
          <w:lang w:eastAsia="ru-RU"/>
        </w:rPr>
        <w:t>.</w:t>
      </w:r>
    </w:p>
    <w:p w:rsidR="00F7333A" w:rsidRPr="006F5D23" w:rsidRDefault="00F7333A"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2.2</w:t>
      </w:r>
      <w:r w:rsidR="00424A14" w:rsidRPr="006F5D23">
        <w:rPr>
          <w:rFonts w:ascii="Times New Roman" w:hAnsi="Times New Roman" w:cs="Times New Roman"/>
          <w:color w:val="000000" w:themeColor="text1"/>
          <w:sz w:val="24"/>
          <w:szCs w:val="24"/>
          <w:lang w:eastAsia="ru-RU"/>
        </w:rPr>
        <w:t>1</w:t>
      </w:r>
      <w:r w:rsidRPr="006F5D23">
        <w:rPr>
          <w:rFonts w:ascii="Times New Roman" w:hAnsi="Times New Roman" w:cs="Times New Roman"/>
          <w:color w:val="000000" w:themeColor="text1"/>
          <w:sz w:val="24"/>
          <w:szCs w:val="24"/>
          <w:lang w:eastAsia="ru-RU"/>
        </w:rPr>
        <w:t>.4. Электронные документы предоставляются в следующих форматах:</w:t>
      </w:r>
    </w:p>
    <w:p w:rsidR="00F7333A" w:rsidRPr="006F5D23" w:rsidRDefault="00431B17"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1)  </w:t>
      </w:r>
      <w:r w:rsidRPr="006F5D23">
        <w:rPr>
          <w:rFonts w:ascii="Times New Roman" w:hAnsi="Times New Roman" w:cs="Times New Roman"/>
          <w:color w:val="000000" w:themeColor="text1"/>
          <w:sz w:val="24"/>
          <w:szCs w:val="24"/>
          <w:lang w:val="en-US" w:eastAsia="ru-RU"/>
        </w:rPr>
        <w:t>xml</w:t>
      </w:r>
      <w:r w:rsidRPr="006F5D23">
        <w:rPr>
          <w:rFonts w:ascii="Times New Roman" w:hAnsi="Times New Roman" w:cs="Times New Roman"/>
          <w:color w:val="000000" w:themeColor="text1"/>
          <w:sz w:val="24"/>
          <w:szCs w:val="24"/>
          <w:lang w:eastAsia="ru-RU"/>
        </w:rPr>
        <w:t xml:space="preserve"> – для формализованных документов;</w:t>
      </w:r>
    </w:p>
    <w:p w:rsidR="00431B17" w:rsidRPr="006F5D23" w:rsidRDefault="00431B17"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2) </w:t>
      </w:r>
      <w:r w:rsidRPr="006F5D23">
        <w:rPr>
          <w:rFonts w:ascii="Times New Roman" w:hAnsi="Times New Roman" w:cs="Times New Roman"/>
          <w:color w:val="000000" w:themeColor="text1"/>
          <w:sz w:val="24"/>
          <w:szCs w:val="24"/>
          <w:lang w:val="en-US" w:eastAsia="ru-RU"/>
        </w:rPr>
        <w:t>pdf</w:t>
      </w:r>
      <w:r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val="en-US" w:eastAsia="ru-RU"/>
        </w:rPr>
        <w:t>jpg</w:t>
      </w:r>
      <w:r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val="en-US" w:eastAsia="ru-RU"/>
        </w:rPr>
        <w:t>jpeg</w:t>
      </w:r>
      <w:r w:rsidRPr="006F5D23">
        <w:rPr>
          <w:rFonts w:ascii="Times New Roman" w:hAnsi="Times New Roman" w:cs="Times New Roman"/>
          <w:color w:val="000000" w:themeColor="text1"/>
          <w:sz w:val="24"/>
          <w:szCs w:val="24"/>
          <w:lang w:eastAsia="ru-RU"/>
        </w:rPr>
        <w:t xml:space="preserve"> – для документов с текстовым содержанием, в</w:t>
      </w:r>
      <w:r w:rsidR="00C71EF7" w:rsidRPr="006F5D23">
        <w:rPr>
          <w:rFonts w:ascii="Times New Roman" w:hAnsi="Times New Roman" w:cs="Times New Roman"/>
          <w:color w:val="000000" w:themeColor="text1"/>
          <w:sz w:val="24"/>
          <w:szCs w:val="24"/>
          <w:lang w:eastAsia="ru-RU"/>
        </w:rPr>
        <w:t xml:space="preserve"> том числе включая  изображение;</w:t>
      </w:r>
    </w:p>
    <w:p w:rsidR="00C71EF7" w:rsidRPr="006F5D23" w:rsidRDefault="00C71EF7"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3) </w:t>
      </w:r>
      <w:r w:rsidRPr="006F5D23">
        <w:rPr>
          <w:rFonts w:ascii="Times New Roman" w:hAnsi="Times New Roman" w:cs="Times New Roman"/>
          <w:color w:val="000000" w:themeColor="text1"/>
          <w:sz w:val="24"/>
          <w:szCs w:val="24"/>
          <w:lang w:val="en-US" w:eastAsia="ru-RU"/>
        </w:rPr>
        <w:t>doc</w:t>
      </w:r>
      <w:r w:rsidRPr="006F5D23">
        <w:rPr>
          <w:rFonts w:ascii="Times New Roman" w:hAnsi="Times New Roman" w:cs="Times New Roman"/>
          <w:color w:val="000000" w:themeColor="text1"/>
          <w:sz w:val="24"/>
          <w:szCs w:val="24"/>
          <w:lang w:eastAsia="ru-RU"/>
        </w:rPr>
        <w:t xml:space="preserve">, </w:t>
      </w:r>
      <w:proofErr w:type="spellStart"/>
      <w:r w:rsidRPr="006F5D23">
        <w:rPr>
          <w:rFonts w:ascii="Times New Roman" w:hAnsi="Times New Roman" w:cs="Times New Roman"/>
          <w:color w:val="000000" w:themeColor="text1"/>
          <w:sz w:val="24"/>
          <w:szCs w:val="24"/>
          <w:lang w:val="en-US" w:eastAsia="ru-RU"/>
        </w:rPr>
        <w:t>docx</w:t>
      </w:r>
      <w:proofErr w:type="spellEnd"/>
      <w:r w:rsidRPr="006F5D23">
        <w:rPr>
          <w:rFonts w:ascii="Times New Roman" w:hAnsi="Times New Roman" w:cs="Times New Roman"/>
          <w:color w:val="000000" w:themeColor="text1"/>
          <w:sz w:val="24"/>
          <w:szCs w:val="24"/>
          <w:lang w:eastAsia="ru-RU"/>
        </w:rPr>
        <w:t xml:space="preserve">, </w:t>
      </w:r>
      <w:proofErr w:type="spellStart"/>
      <w:r w:rsidRPr="006F5D23">
        <w:rPr>
          <w:rFonts w:ascii="Times New Roman" w:hAnsi="Times New Roman" w:cs="Times New Roman"/>
          <w:color w:val="000000" w:themeColor="text1"/>
          <w:sz w:val="24"/>
          <w:szCs w:val="24"/>
          <w:lang w:val="en-US" w:eastAsia="ru-RU"/>
        </w:rPr>
        <w:t>odt</w:t>
      </w:r>
      <w:proofErr w:type="spellEnd"/>
      <w:r w:rsidRPr="006F5D23">
        <w:rPr>
          <w:rFonts w:ascii="Times New Roman" w:hAnsi="Times New Roman" w:cs="Times New Roman"/>
          <w:color w:val="000000" w:themeColor="text1"/>
          <w:sz w:val="24"/>
          <w:szCs w:val="24"/>
          <w:lang w:eastAsia="ru-RU"/>
        </w:rPr>
        <w:t>– для документов с текстовым содержанием, не включающие формулы;</w:t>
      </w:r>
    </w:p>
    <w:p w:rsidR="00C71EF7" w:rsidRPr="006F5D23" w:rsidRDefault="00C71EF7"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4) </w:t>
      </w:r>
      <w:proofErr w:type="spellStart"/>
      <w:r w:rsidRPr="006F5D23">
        <w:rPr>
          <w:rFonts w:ascii="Times New Roman" w:hAnsi="Times New Roman" w:cs="Times New Roman"/>
          <w:color w:val="000000" w:themeColor="text1"/>
          <w:sz w:val="24"/>
          <w:szCs w:val="24"/>
          <w:lang w:val="en-US" w:eastAsia="ru-RU"/>
        </w:rPr>
        <w:t>xls</w:t>
      </w:r>
      <w:proofErr w:type="spellEnd"/>
      <w:r w:rsidRPr="006F5D23">
        <w:rPr>
          <w:rFonts w:ascii="Times New Roman" w:hAnsi="Times New Roman" w:cs="Times New Roman"/>
          <w:color w:val="000000" w:themeColor="text1"/>
          <w:sz w:val="24"/>
          <w:szCs w:val="24"/>
          <w:lang w:eastAsia="ru-RU"/>
        </w:rPr>
        <w:t xml:space="preserve">, </w:t>
      </w:r>
      <w:proofErr w:type="spellStart"/>
      <w:r w:rsidRPr="006F5D23">
        <w:rPr>
          <w:rFonts w:ascii="Times New Roman" w:hAnsi="Times New Roman" w:cs="Times New Roman"/>
          <w:color w:val="000000" w:themeColor="text1"/>
          <w:sz w:val="24"/>
          <w:szCs w:val="24"/>
          <w:lang w:val="en-US" w:eastAsia="ru-RU"/>
        </w:rPr>
        <w:t>xlsx</w:t>
      </w:r>
      <w:proofErr w:type="spellEnd"/>
      <w:r w:rsidRPr="006F5D23">
        <w:rPr>
          <w:rFonts w:ascii="Times New Roman" w:hAnsi="Times New Roman" w:cs="Times New Roman"/>
          <w:color w:val="000000" w:themeColor="text1"/>
          <w:sz w:val="24"/>
          <w:szCs w:val="24"/>
          <w:lang w:eastAsia="ru-RU"/>
        </w:rPr>
        <w:t xml:space="preserve">, </w:t>
      </w:r>
      <w:proofErr w:type="spellStart"/>
      <w:r w:rsidRPr="006F5D23">
        <w:rPr>
          <w:rFonts w:ascii="Times New Roman" w:hAnsi="Times New Roman" w:cs="Times New Roman"/>
          <w:color w:val="000000" w:themeColor="text1"/>
          <w:sz w:val="24"/>
          <w:szCs w:val="24"/>
          <w:lang w:val="en-US" w:eastAsia="ru-RU"/>
        </w:rPr>
        <w:t>ods</w:t>
      </w:r>
      <w:proofErr w:type="spellEnd"/>
      <w:r w:rsidRPr="006F5D23">
        <w:rPr>
          <w:rFonts w:ascii="Times New Roman" w:hAnsi="Times New Roman" w:cs="Times New Roman"/>
          <w:color w:val="000000" w:themeColor="text1"/>
          <w:sz w:val="24"/>
          <w:szCs w:val="24"/>
          <w:lang w:eastAsia="ru-RU"/>
        </w:rPr>
        <w:t xml:space="preserve">– для документов, содержащих расчеты. </w:t>
      </w:r>
    </w:p>
    <w:p w:rsidR="00431B17" w:rsidRPr="006F5D23" w:rsidRDefault="00431B17"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2.2</w:t>
      </w:r>
      <w:r w:rsidR="00424A14" w:rsidRPr="006F5D23">
        <w:rPr>
          <w:rFonts w:ascii="Times New Roman" w:hAnsi="Times New Roman" w:cs="Times New Roman"/>
          <w:color w:val="000000" w:themeColor="text1"/>
          <w:sz w:val="24"/>
          <w:szCs w:val="24"/>
          <w:lang w:eastAsia="ru-RU"/>
        </w:rPr>
        <w:t>1</w:t>
      </w:r>
      <w:r w:rsidRPr="006F5D23">
        <w:rPr>
          <w:rFonts w:ascii="Times New Roman" w:hAnsi="Times New Roman" w:cs="Times New Roman"/>
          <w:color w:val="000000" w:themeColor="text1"/>
          <w:sz w:val="24"/>
          <w:szCs w:val="24"/>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6F5D23">
        <w:rPr>
          <w:rFonts w:ascii="Times New Roman" w:hAnsi="Times New Roman" w:cs="Times New Roman"/>
          <w:color w:val="000000" w:themeColor="text1"/>
          <w:sz w:val="24"/>
          <w:szCs w:val="24"/>
          <w:lang w:val="en-US" w:eastAsia="ru-RU"/>
        </w:rPr>
        <w:t>dpi</w:t>
      </w:r>
      <w:r w:rsidRPr="006F5D23">
        <w:rPr>
          <w:rFonts w:ascii="Times New Roman" w:hAnsi="Times New Roman" w:cs="Times New Roman"/>
          <w:color w:val="000000" w:themeColor="text1"/>
          <w:sz w:val="24"/>
          <w:szCs w:val="24"/>
          <w:lang w:eastAsia="ru-RU"/>
        </w:rPr>
        <w:t xml:space="preserve"> (масштаб 1:1)  с использованием  </w:t>
      </w:r>
      <w:r w:rsidR="0070033F" w:rsidRPr="006F5D23">
        <w:rPr>
          <w:rFonts w:ascii="Times New Roman" w:hAnsi="Times New Roman" w:cs="Times New Roman"/>
          <w:color w:val="000000" w:themeColor="text1"/>
          <w:sz w:val="24"/>
          <w:szCs w:val="24"/>
          <w:lang w:eastAsia="ru-RU"/>
        </w:rPr>
        <w:t>следующих режимов:</w:t>
      </w:r>
    </w:p>
    <w:p w:rsidR="0070033F" w:rsidRPr="006F5D23" w:rsidRDefault="0070033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1) «черно-белый» (при отсутствии в документе </w:t>
      </w:r>
      <w:r w:rsidR="00E309D0" w:rsidRPr="006F5D23">
        <w:rPr>
          <w:rFonts w:ascii="Times New Roman" w:hAnsi="Times New Roman" w:cs="Times New Roman"/>
          <w:color w:val="000000" w:themeColor="text1"/>
          <w:sz w:val="24"/>
          <w:szCs w:val="24"/>
          <w:lang w:eastAsia="ru-RU"/>
        </w:rPr>
        <w:t xml:space="preserve">графических </w:t>
      </w:r>
      <w:r w:rsidRPr="006F5D23">
        <w:rPr>
          <w:rFonts w:ascii="Times New Roman" w:hAnsi="Times New Roman" w:cs="Times New Roman"/>
          <w:color w:val="000000" w:themeColor="text1"/>
          <w:sz w:val="24"/>
          <w:szCs w:val="24"/>
          <w:lang w:eastAsia="ru-RU"/>
        </w:rPr>
        <w:t>изображений и (или) цветного текста);</w:t>
      </w:r>
    </w:p>
    <w:p w:rsidR="0070033F" w:rsidRPr="006F5D23" w:rsidRDefault="0070033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2) «оттенки серого» (при наличии в документе  </w:t>
      </w:r>
      <w:r w:rsidR="00E309D0" w:rsidRPr="006F5D23">
        <w:rPr>
          <w:rFonts w:ascii="Times New Roman" w:hAnsi="Times New Roman" w:cs="Times New Roman"/>
          <w:color w:val="000000" w:themeColor="text1"/>
          <w:sz w:val="24"/>
          <w:szCs w:val="24"/>
          <w:lang w:eastAsia="ru-RU"/>
        </w:rPr>
        <w:t xml:space="preserve">графических </w:t>
      </w:r>
      <w:r w:rsidRPr="006F5D23">
        <w:rPr>
          <w:rFonts w:ascii="Times New Roman" w:hAnsi="Times New Roman" w:cs="Times New Roman"/>
          <w:color w:val="000000" w:themeColor="text1"/>
          <w:sz w:val="24"/>
          <w:szCs w:val="24"/>
          <w:lang w:eastAsia="ru-RU"/>
        </w:rPr>
        <w:t>изображений, отличных от цветного изображения);</w:t>
      </w:r>
    </w:p>
    <w:p w:rsidR="0070033F" w:rsidRPr="006F5D23" w:rsidRDefault="0070033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lastRenderedPageBreak/>
        <w:t>3) «цветной» или «режим полной цветопередачи»  (при наличии в документе цветных графических изображений либо цветного текста);</w:t>
      </w:r>
    </w:p>
    <w:p w:rsidR="0070033F" w:rsidRPr="006F5D23" w:rsidRDefault="0070033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70033F" w:rsidRPr="006F5D23" w:rsidRDefault="0070033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70033F" w:rsidRPr="006F5D23" w:rsidRDefault="0070033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2.2</w:t>
      </w:r>
      <w:r w:rsidR="00424A14" w:rsidRPr="006F5D23">
        <w:rPr>
          <w:rFonts w:ascii="Times New Roman" w:hAnsi="Times New Roman" w:cs="Times New Roman"/>
          <w:color w:val="000000" w:themeColor="text1"/>
          <w:sz w:val="24"/>
          <w:szCs w:val="24"/>
          <w:lang w:eastAsia="ru-RU"/>
        </w:rPr>
        <w:t>1</w:t>
      </w:r>
      <w:r w:rsidRPr="006F5D23">
        <w:rPr>
          <w:rFonts w:ascii="Times New Roman" w:hAnsi="Times New Roman" w:cs="Times New Roman"/>
          <w:color w:val="000000" w:themeColor="text1"/>
          <w:sz w:val="24"/>
          <w:szCs w:val="24"/>
          <w:lang w:eastAsia="ru-RU"/>
        </w:rPr>
        <w:t>.6.  Электронные документы должны обеспечивать:</w:t>
      </w:r>
    </w:p>
    <w:p w:rsidR="0070033F" w:rsidRPr="006F5D23" w:rsidRDefault="0070033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1) возможность идентифицировать документ и количество листов в документе;</w:t>
      </w:r>
    </w:p>
    <w:p w:rsidR="0070033F" w:rsidRPr="006F5D23" w:rsidRDefault="0070033F" w:rsidP="0070033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 содержать оглавление, соответствующее их смыслу и содержанию.</w:t>
      </w:r>
    </w:p>
    <w:p w:rsidR="00E309D0" w:rsidRPr="006F5D23" w:rsidRDefault="00E309D0" w:rsidP="0070033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2.2</w:t>
      </w:r>
      <w:r w:rsidR="00424A14" w:rsidRPr="006F5D23">
        <w:rPr>
          <w:rFonts w:ascii="Times New Roman" w:hAnsi="Times New Roman" w:cs="Times New Roman"/>
          <w:color w:val="000000" w:themeColor="text1"/>
          <w:sz w:val="24"/>
          <w:szCs w:val="24"/>
          <w:lang w:eastAsia="ru-RU"/>
        </w:rPr>
        <w:t>1</w:t>
      </w:r>
      <w:r w:rsidRPr="006F5D23">
        <w:rPr>
          <w:rFonts w:ascii="Times New Roman" w:hAnsi="Times New Roman" w:cs="Times New Roman"/>
          <w:color w:val="000000" w:themeColor="text1"/>
          <w:sz w:val="24"/>
          <w:szCs w:val="24"/>
          <w:lang w:eastAsia="ru-RU"/>
        </w:rPr>
        <w:t>.7. Максимально допустимый размер прикрепленного пакета документов не должен превышать 10 Гб.</w:t>
      </w:r>
    </w:p>
    <w:p w:rsidR="00854ABF" w:rsidRPr="006F5D23" w:rsidRDefault="00C62655"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w:t>
      </w:r>
      <w:r w:rsidR="000E2C9A" w:rsidRPr="006F5D23">
        <w:rPr>
          <w:rFonts w:ascii="Times New Roman" w:hAnsi="Times New Roman" w:cs="Times New Roman"/>
          <w:color w:val="000000" w:themeColor="text1"/>
          <w:sz w:val="24"/>
          <w:szCs w:val="24"/>
          <w:lang w:eastAsia="ru-RU"/>
        </w:rPr>
        <w:t>2</w:t>
      </w:r>
      <w:r w:rsidR="00424A14" w:rsidRPr="006F5D23">
        <w:rPr>
          <w:rFonts w:ascii="Times New Roman" w:hAnsi="Times New Roman" w:cs="Times New Roman"/>
          <w:color w:val="000000" w:themeColor="text1"/>
          <w:sz w:val="24"/>
          <w:szCs w:val="24"/>
          <w:lang w:eastAsia="ru-RU"/>
        </w:rPr>
        <w:t>1</w:t>
      </w:r>
      <w:r w:rsidRPr="006F5D23">
        <w:rPr>
          <w:rFonts w:ascii="Times New Roman" w:hAnsi="Times New Roman" w:cs="Times New Roman"/>
          <w:color w:val="000000" w:themeColor="text1"/>
          <w:sz w:val="24"/>
          <w:szCs w:val="24"/>
          <w:lang w:eastAsia="ru-RU"/>
        </w:rPr>
        <w:t>.</w:t>
      </w:r>
      <w:r w:rsidR="00E309D0" w:rsidRPr="006F5D23">
        <w:rPr>
          <w:rFonts w:ascii="Times New Roman" w:hAnsi="Times New Roman" w:cs="Times New Roman"/>
          <w:color w:val="000000" w:themeColor="text1"/>
          <w:sz w:val="24"/>
          <w:szCs w:val="24"/>
          <w:lang w:eastAsia="ru-RU"/>
        </w:rPr>
        <w:t>8</w:t>
      </w:r>
      <w:r w:rsidRPr="006F5D23">
        <w:rPr>
          <w:rFonts w:ascii="Times New Roman" w:hAnsi="Times New Roman" w:cs="Times New Roman"/>
          <w:color w:val="000000" w:themeColor="text1"/>
          <w:sz w:val="24"/>
          <w:szCs w:val="24"/>
          <w:lang w:eastAsia="ru-RU"/>
        </w:rPr>
        <w:t>. Прием А</w:t>
      </w:r>
      <w:r w:rsidR="00854ABF" w:rsidRPr="006F5D23">
        <w:rPr>
          <w:rFonts w:ascii="Times New Roman" w:hAnsi="Times New Roman" w:cs="Times New Roman"/>
          <w:color w:val="000000" w:themeColor="text1"/>
          <w:sz w:val="24"/>
          <w:szCs w:val="24"/>
          <w:lang w:eastAsia="ru-RU"/>
        </w:rPr>
        <w:t xml:space="preserve">дминистрацией </w:t>
      </w:r>
      <w:r w:rsidR="005B2B0E" w:rsidRPr="006F5D23">
        <w:rPr>
          <w:rFonts w:ascii="Times New Roman" w:hAnsi="Times New Roman" w:cs="Times New Roman"/>
          <w:color w:val="000000" w:themeColor="text1"/>
          <w:sz w:val="24"/>
          <w:szCs w:val="24"/>
          <w:lang w:eastAsia="ru-RU"/>
        </w:rPr>
        <w:t xml:space="preserve">уведомления </w:t>
      </w:r>
      <w:r w:rsidR="00D00A99" w:rsidRPr="006F5D23">
        <w:rPr>
          <w:rFonts w:ascii="Times New Roman" w:hAnsi="Times New Roman" w:cs="Times New Roman"/>
          <w:color w:val="000000" w:themeColor="text1"/>
          <w:sz w:val="24"/>
          <w:szCs w:val="24"/>
        </w:rPr>
        <w:t>о планируемом  строительстве, уведомления об изменении параметров,</w:t>
      </w:r>
      <w:r w:rsidR="00A40773" w:rsidRPr="006F5D23">
        <w:rPr>
          <w:rFonts w:ascii="Times New Roman" w:hAnsi="Times New Roman" w:cs="Times New Roman"/>
          <w:color w:val="000000" w:themeColor="text1"/>
          <w:sz w:val="24"/>
          <w:szCs w:val="24"/>
        </w:rPr>
        <w:t xml:space="preserve"> </w:t>
      </w:r>
      <w:r w:rsidR="00854ABF" w:rsidRPr="006F5D23">
        <w:rPr>
          <w:rFonts w:ascii="Times New Roman" w:hAnsi="Times New Roman" w:cs="Times New Roman"/>
          <w:color w:val="000000" w:themeColor="text1"/>
          <w:sz w:val="24"/>
          <w:szCs w:val="24"/>
          <w:lang w:eastAsia="ru-RU"/>
        </w:rPr>
        <w:t>заявления</w:t>
      </w:r>
      <w:r w:rsidR="00424A14" w:rsidRPr="006F5D23">
        <w:rPr>
          <w:rFonts w:ascii="Times New Roman" w:hAnsi="Times New Roman" w:cs="Times New Roman"/>
          <w:color w:val="000000" w:themeColor="text1"/>
          <w:sz w:val="24"/>
          <w:szCs w:val="24"/>
          <w:lang w:eastAsia="ru-RU"/>
        </w:rPr>
        <w:t xml:space="preserve"> об исправлении опечаток или ошибок, заявления о выдаче копии уведомления о соответствии  </w:t>
      </w:r>
      <w:r w:rsidR="00854ABF" w:rsidRPr="006F5D23">
        <w:rPr>
          <w:rFonts w:ascii="Times New Roman" w:hAnsi="Times New Roman" w:cs="Times New Roman"/>
          <w:color w:val="000000" w:themeColor="text1"/>
          <w:sz w:val="24"/>
          <w:szCs w:val="24"/>
          <w:lang w:eastAsia="ru-RU"/>
        </w:rPr>
        <w:t>и прилагаемых  документов</w:t>
      </w:r>
      <w:r w:rsidR="00A40773" w:rsidRPr="006F5D23">
        <w:rPr>
          <w:rFonts w:ascii="Times New Roman" w:hAnsi="Times New Roman" w:cs="Times New Roman"/>
          <w:color w:val="000000" w:themeColor="text1"/>
          <w:sz w:val="24"/>
          <w:szCs w:val="24"/>
          <w:lang w:eastAsia="ru-RU"/>
        </w:rPr>
        <w:t xml:space="preserve"> </w:t>
      </w:r>
      <w:r w:rsidR="00DB7B82" w:rsidRPr="006F5D23">
        <w:rPr>
          <w:rFonts w:ascii="Times New Roman" w:hAnsi="Times New Roman" w:cs="Times New Roman"/>
          <w:color w:val="000000" w:themeColor="text1"/>
          <w:sz w:val="24"/>
          <w:szCs w:val="24"/>
          <w:lang w:eastAsia="ru-RU"/>
        </w:rPr>
        <w:t>о</w:t>
      </w:r>
      <w:r w:rsidR="00854ABF" w:rsidRPr="006F5D23">
        <w:rPr>
          <w:rFonts w:ascii="Times New Roman" w:hAnsi="Times New Roman" w:cs="Times New Roman"/>
          <w:color w:val="000000" w:themeColor="text1"/>
          <w:sz w:val="24"/>
          <w:szCs w:val="24"/>
          <w:lang w:eastAsia="ru-RU"/>
        </w:rPr>
        <w:t xml:space="preserve">существляются в порядке, предусмотренном </w:t>
      </w:r>
      <w:r w:rsidR="00AF02C7" w:rsidRPr="006F5D23">
        <w:rPr>
          <w:rFonts w:ascii="Times New Roman" w:hAnsi="Times New Roman" w:cs="Times New Roman"/>
          <w:color w:val="000000" w:themeColor="text1"/>
          <w:sz w:val="24"/>
          <w:szCs w:val="24"/>
          <w:lang w:eastAsia="ru-RU"/>
        </w:rPr>
        <w:t>разделом 3 н</w:t>
      </w:r>
      <w:r w:rsidR="00854ABF" w:rsidRPr="006F5D23">
        <w:rPr>
          <w:rFonts w:ascii="Times New Roman" w:hAnsi="Times New Roman" w:cs="Times New Roman"/>
          <w:color w:val="000000" w:themeColor="text1"/>
          <w:sz w:val="24"/>
          <w:szCs w:val="24"/>
          <w:lang w:eastAsia="ru-RU"/>
        </w:rPr>
        <w:t xml:space="preserve">астоящего Регламента. </w:t>
      </w:r>
    </w:p>
    <w:p w:rsidR="00854ABF" w:rsidRPr="006F5D23" w:rsidRDefault="00854AB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2.</w:t>
      </w:r>
      <w:r w:rsidR="000E2C9A" w:rsidRPr="006F5D23">
        <w:rPr>
          <w:rFonts w:ascii="Times New Roman" w:hAnsi="Times New Roman" w:cs="Times New Roman"/>
          <w:color w:val="000000" w:themeColor="text1"/>
          <w:sz w:val="24"/>
          <w:szCs w:val="24"/>
          <w:lang w:eastAsia="ru-RU"/>
        </w:rPr>
        <w:t>2</w:t>
      </w:r>
      <w:r w:rsidR="00424A14" w:rsidRPr="006F5D23">
        <w:rPr>
          <w:rFonts w:ascii="Times New Roman" w:hAnsi="Times New Roman" w:cs="Times New Roman"/>
          <w:color w:val="000000" w:themeColor="text1"/>
          <w:sz w:val="24"/>
          <w:szCs w:val="24"/>
          <w:lang w:eastAsia="ru-RU"/>
        </w:rPr>
        <w:t>1</w:t>
      </w:r>
      <w:r w:rsidRPr="006F5D23">
        <w:rPr>
          <w:rFonts w:ascii="Times New Roman" w:hAnsi="Times New Roman" w:cs="Times New Roman"/>
          <w:color w:val="000000" w:themeColor="text1"/>
          <w:sz w:val="24"/>
          <w:szCs w:val="24"/>
          <w:lang w:eastAsia="ru-RU"/>
        </w:rPr>
        <w:t>.</w:t>
      </w:r>
      <w:r w:rsidR="00E309D0" w:rsidRPr="006F5D23">
        <w:rPr>
          <w:rFonts w:ascii="Times New Roman" w:hAnsi="Times New Roman" w:cs="Times New Roman"/>
          <w:color w:val="000000" w:themeColor="text1"/>
          <w:sz w:val="24"/>
          <w:szCs w:val="24"/>
          <w:lang w:eastAsia="ru-RU"/>
        </w:rPr>
        <w:t>9</w:t>
      </w:r>
      <w:r w:rsidRPr="006F5D23">
        <w:rPr>
          <w:rFonts w:ascii="Times New Roman" w:hAnsi="Times New Roman" w:cs="Times New Roman"/>
          <w:color w:val="000000" w:themeColor="text1"/>
          <w:sz w:val="24"/>
          <w:szCs w:val="24"/>
          <w:lang w:eastAsia="ru-RU"/>
        </w:rPr>
        <w:t xml:space="preserve">.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6F5D23">
        <w:rPr>
          <w:rFonts w:ascii="Times New Roman" w:hAnsi="Times New Roman" w:cs="Times New Roman"/>
          <w:color w:val="000000" w:themeColor="text1"/>
          <w:sz w:val="24"/>
          <w:szCs w:val="24"/>
          <w:lang w:eastAsia="ru-RU"/>
        </w:rPr>
        <w:t>Интернет-портале</w:t>
      </w:r>
      <w:proofErr w:type="gramEnd"/>
      <w:r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Нижегородской области.</w:t>
      </w:r>
    </w:p>
    <w:p w:rsidR="00854ABF" w:rsidRDefault="00854ABF" w:rsidP="00854AB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При этом по желанию </w:t>
      </w:r>
      <w:r w:rsidR="00C62655" w:rsidRPr="006F5D23">
        <w:rPr>
          <w:rFonts w:ascii="Times New Roman" w:hAnsi="Times New Roman" w:cs="Times New Roman"/>
          <w:color w:val="000000" w:themeColor="text1"/>
          <w:sz w:val="24"/>
          <w:szCs w:val="24"/>
          <w:lang w:eastAsia="ru-RU"/>
        </w:rPr>
        <w:t>заявителя</w:t>
      </w:r>
      <w:r w:rsidRPr="006F5D23">
        <w:rPr>
          <w:rFonts w:ascii="Times New Roman" w:hAnsi="Times New Roman" w:cs="Times New Roman"/>
          <w:color w:val="000000" w:themeColor="text1"/>
          <w:sz w:val="24"/>
          <w:szCs w:val="24"/>
          <w:lang w:eastAsia="ru-RU"/>
        </w:rPr>
        <w:t xml:space="preserve"> информирование о ходе предоставления муниципальной услуги может осуществляться путем передачи текстовых сообщений на ад</w:t>
      </w:r>
      <w:r w:rsidR="00C62655" w:rsidRPr="006F5D23">
        <w:rPr>
          <w:rFonts w:ascii="Times New Roman" w:hAnsi="Times New Roman" w:cs="Times New Roman"/>
          <w:color w:val="000000" w:themeColor="text1"/>
          <w:sz w:val="24"/>
          <w:szCs w:val="24"/>
          <w:lang w:eastAsia="ru-RU"/>
        </w:rPr>
        <w:t>рес электронной почты заявителя</w:t>
      </w:r>
      <w:r w:rsidRPr="006F5D23">
        <w:rPr>
          <w:rFonts w:ascii="Times New Roman" w:hAnsi="Times New Roman" w:cs="Times New Roman"/>
          <w:color w:val="000000" w:themeColor="text1"/>
          <w:sz w:val="24"/>
          <w:szCs w:val="24"/>
          <w:lang w:eastAsia="ru-RU"/>
        </w:rPr>
        <w:t xml:space="preserve"> либо на абонентский номер устройства подвижной радиотелефонной связи </w:t>
      </w:r>
      <w:r w:rsidR="00343E51" w:rsidRPr="006F5D23">
        <w:rPr>
          <w:rFonts w:ascii="Times New Roman" w:hAnsi="Times New Roman" w:cs="Times New Roman"/>
          <w:color w:val="000000" w:themeColor="text1"/>
          <w:sz w:val="24"/>
          <w:szCs w:val="24"/>
          <w:lang w:eastAsia="ru-RU"/>
        </w:rPr>
        <w:t>заявителя</w:t>
      </w:r>
      <w:r w:rsidRPr="006F5D23">
        <w:rPr>
          <w:rFonts w:ascii="Times New Roman" w:hAnsi="Times New Roman" w:cs="Times New Roman"/>
          <w:color w:val="000000" w:themeColor="text1"/>
          <w:sz w:val="24"/>
          <w:szCs w:val="24"/>
          <w:lang w:eastAsia="ru-RU"/>
        </w:rPr>
        <w:t>.</w:t>
      </w:r>
    </w:p>
    <w:p w:rsidR="00811D5D" w:rsidRPr="00811D5D" w:rsidRDefault="00811D5D" w:rsidP="00811D5D">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2.21.10.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признанного недееспособным или не имеющего возможности по состоянию здоровья обратиться к должностному лицу Администрации, по его просьбе, просьбе законных представителей или родственников, оформленной в письменном виде, осуществляется выход (выезд) д</w:t>
      </w:r>
      <w:r>
        <w:rPr>
          <w:rFonts w:ascii="Times New Roman" w:hAnsi="Times New Roman" w:cs="Times New Roman"/>
          <w:sz w:val="24"/>
          <w:szCs w:val="24"/>
          <w:lang w:eastAsia="ru-RU"/>
        </w:rPr>
        <w:t>олжностного лица Администрации.</w:t>
      </w:r>
    </w:p>
    <w:p w:rsidR="00257A43" w:rsidRPr="006F5D23" w:rsidRDefault="00854ABF" w:rsidP="00356A4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2.</w:t>
      </w:r>
      <w:r w:rsidR="000E2C9A" w:rsidRPr="006F5D23">
        <w:rPr>
          <w:rFonts w:ascii="Times New Roman" w:hAnsi="Times New Roman" w:cs="Times New Roman"/>
          <w:color w:val="000000" w:themeColor="text1"/>
          <w:sz w:val="24"/>
          <w:szCs w:val="24"/>
        </w:rPr>
        <w:t>2</w:t>
      </w:r>
      <w:r w:rsidR="00424A14" w:rsidRPr="006F5D23">
        <w:rPr>
          <w:rFonts w:ascii="Times New Roman" w:hAnsi="Times New Roman" w:cs="Times New Roman"/>
          <w:color w:val="000000" w:themeColor="text1"/>
          <w:sz w:val="24"/>
          <w:szCs w:val="24"/>
        </w:rPr>
        <w:t>1</w:t>
      </w:r>
      <w:r w:rsidRPr="006F5D23">
        <w:rPr>
          <w:rFonts w:ascii="Times New Roman" w:hAnsi="Times New Roman" w:cs="Times New Roman"/>
          <w:color w:val="000000" w:themeColor="text1"/>
          <w:sz w:val="24"/>
          <w:szCs w:val="24"/>
        </w:rPr>
        <w:t>.</w:t>
      </w:r>
      <w:r w:rsidR="0070033F" w:rsidRPr="006F5D23">
        <w:rPr>
          <w:rFonts w:ascii="Times New Roman" w:hAnsi="Times New Roman" w:cs="Times New Roman"/>
          <w:color w:val="000000" w:themeColor="text1"/>
          <w:sz w:val="24"/>
          <w:szCs w:val="24"/>
        </w:rPr>
        <w:t>1</w:t>
      </w:r>
      <w:r w:rsidR="00811D5D">
        <w:rPr>
          <w:rFonts w:ascii="Times New Roman" w:hAnsi="Times New Roman" w:cs="Times New Roman"/>
          <w:color w:val="000000" w:themeColor="text1"/>
          <w:sz w:val="24"/>
          <w:szCs w:val="24"/>
        </w:rPr>
        <w:t>1</w:t>
      </w:r>
      <w:r w:rsidRPr="006F5D23">
        <w:rPr>
          <w:rFonts w:ascii="Times New Roman" w:hAnsi="Times New Roman" w:cs="Times New Roman"/>
          <w:color w:val="000000" w:themeColor="text1"/>
          <w:sz w:val="24"/>
          <w:szCs w:val="24"/>
        </w:rPr>
        <w:t xml:space="preserve">. </w:t>
      </w:r>
      <w:proofErr w:type="gramStart"/>
      <w:r w:rsidR="00257A43" w:rsidRPr="006F5D23">
        <w:rPr>
          <w:rFonts w:ascii="Times New Roman" w:hAnsi="Times New Roman" w:cs="Times New Roman"/>
          <w:color w:val="000000" w:themeColor="text1"/>
          <w:sz w:val="24"/>
          <w:szCs w:val="24"/>
        </w:rPr>
        <w:t xml:space="preserve">Результат заявителю по его выбору может быть </w:t>
      </w:r>
      <w:r w:rsidR="00E23087" w:rsidRPr="006F5D23">
        <w:rPr>
          <w:rFonts w:ascii="Times New Roman" w:hAnsi="Times New Roman" w:cs="Times New Roman"/>
          <w:color w:val="000000" w:themeColor="text1"/>
          <w:sz w:val="24"/>
          <w:szCs w:val="24"/>
        </w:rPr>
        <w:t>на</w:t>
      </w:r>
      <w:r w:rsidR="00424A14" w:rsidRPr="006F5D23">
        <w:rPr>
          <w:rFonts w:ascii="Times New Roman" w:hAnsi="Times New Roman" w:cs="Times New Roman"/>
          <w:color w:val="000000" w:themeColor="text1"/>
          <w:sz w:val="24"/>
          <w:szCs w:val="24"/>
        </w:rPr>
        <w:t xml:space="preserve">правлен почтовым отправлением </w:t>
      </w:r>
      <w:r w:rsidR="005E11C8" w:rsidRPr="006F5D23">
        <w:rPr>
          <w:rFonts w:ascii="Times New Roman" w:hAnsi="Times New Roman" w:cs="Times New Roman"/>
          <w:iCs/>
          <w:color w:val="000000" w:themeColor="text1"/>
          <w:sz w:val="24"/>
          <w:szCs w:val="28"/>
        </w:rPr>
        <w:t>в форме электронного документа, подписанн</w:t>
      </w:r>
      <w:r w:rsidR="00424A14" w:rsidRPr="006F5D23">
        <w:rPr>
          <w:rFonts w:ascii="Times New Roman" w:hAnsi="Times New Roman" w:cs="Times New Roman"/>
          <w:iCs/>
          <w:color w:val="000000" w:themeColor="text1"/>
          <w:sz w:val="24"/>
          <w:szCs w:val="28"/>
        </w:rPr>
        <w:t>ого</w:t>
      </w:r>
      <w:r w:rsidR="005E11C8" w:rsidRPr="006F5D23">
        <w:rPr>
          <w:rFonts w:ascii="Times New Roman" w:hAnsi="Times New Roman" w:cs="Times New Roman"/>
          <w:iCs/>
          <w:color w:val="000000" w:themeColor="text1"/>
          <w:sz w:val="24"/>
          <w:szCs w:val="28"/>
        </w:rPr>
        <w:t xml:space="preserve"> усиленной квалифицированной </w:t>
      </w:r>
      <w:r w:rsidR="00D47717" w:rsidRPr="006F5D23">
        <w:rPr>
          <w:rFonts w:ascii="Times New Roman" w:hAnsi="Times New Roman" w:cs="Times New Roman"/>
          <w:iCs/>
          <w:color w:val="000000" w:themeColor="text1"/>
          <w:sz w:val="24"/>
          <w:szCs w:val="28"/>
        </w:rPr>
        <w:t xml:space="preserve">электронной </w:t>
      </w:r>
      <w:r w:rsidR="005E11C8" w:rsidRPr="006F5D23">
        <w:rPr>
          <w:rFonts w:ascii="Times New Roman" w:hAnsi="Times New Roman" w:cs="Times New Roman"/>
          <w:iCs/>
          <w:color w:val="000000" w:themeColor="text1"/>
          <w:sz w:val="24"/>
          <w:szCs w:val="28"/>
        </w:rPr>
        <w:t>подписью уполномоченного должностного лица</w:t>
      </w:r>
      <w:r w:rsidR="005E1BC7" w:rsidRPr="006F5D23">
        <w:rPr>
          <w:rFonts w:ascii="Times New Roman" w:hAnsi="Times New Roman" w:cs="Times New Roman"/>
          <w:iCs/>
          <w:color w:val="000000" w:themeColor="text1"/>
          <w:sz w:val="24"/>
          <w:szCs w:val="28"/>
        </w:rPr>
        <w:t>,</w:t>
      </w:r>
      <w:r w:rsidR="00356A4C" w:rsidRPr="006F5D23">
        <w:rPr>
          <w:rFonts w:ascii="Times New Roman" w:hAnsi="Times New Roman" w:cs="Times New Roman"/>
          <w:iCs/>
          <w:color w:val="000000" w:themeColor="text1"/>
          <w:sz w:val="24"/>
          <w:szCs w:val="28"/>
        </w:rPr>
        <w:t xml:space="preserve"> </w:t>
      </w:r>
      <w:r w:rsidR="005E1BC7" w:rsidRPr="006F5D23">
        <w:rPr>
          <w:rFonts w:ascii="Times New Roman" w:hAnsi="Times New Roman" w:cs="Times New Roman"/>
          <w:color w:val="000000" w:themeColor="text1"/>
          <w:sz w:val="24"/>
          <w:szCs w:val="24"/>
        </w:rPr>
        <w:t xml:space="preserve">по электронной почте  или </w:t>
      </w:r>
      <w:r w:rsidR="005E11C8" w:rsidRPr="006F5D23">
        <w:rPr>
          <w:rFonts w:ascii="Times New Roman" w:hAnsi="Times New Roman" w:cs="Times New Roman"/>
          <w:iCs/>
          <w:color w:val="000000" w:themeColor="text1"/>
          <w:sz w:val="24"/>
          <w:szCs w:val="28"/>
        </w:rPr>
        <w:t xml:space="preserve">в личный кабинет на </w:t>
      </w:r>
      <w:r w:rsidR="005E11C8" w:rsidRPr="006F5D23">
        <w:rPr>
          <w:rStyle w:val="a3"/>
          <w:rFonts w:ascii="Times New Roman" w:hAnsi="Times New Roman" w:cs="Times New Roman"/>
          <w:color w:val="000000" w:themeColor="text1"/>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2D407E" w:rsidRDefault="002D407E" w:rsidP="0049191C">
      <w:pPr>
        <w:spacing w:after="0" w:line="240" w:lineRule="auto"/>
        <w:ind w:firstLine="567"/>
        <w:jc w:val="both"/>
        <w:rPr>
          <w:rFonts w:ascii="Times New Roman" w:hAnsi="Times New Roman" w:cs="Times New Roman"/>
          <w:color w:val="000000" w:themeColor="text1"/>
          <w:sz w:val="28"/>
          <w:szCs w:val="28"/>
        </w:rPr>
      </w:pPr>
    </w:p>
    <w:p w:rsidR="00825C1E" w:rsidRPr="006F5D23" w:rsidRDefault="00825C1E" w:rsidP="00825C1E">
      <w:pPr>
        <w:shd w:val="clear" w:color="auto" w:fill="FFFFFF"/>
        <w:spacing w:after="0" w:line="240" w:lineRule="auto"/>
        <w:ind w:firstLine="567"/>
        <w:jc w:val="center"/>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F5D23" w:rsidRPr="006F5D23" w:rsidRDefault="006F5D23" w:rsidP="00AF02C7">
      <w:pPr>
        <w:shd w:val="clear" w:color="auto" w:fill="FFFFFF"/>
        <w:suppressAutoHyphens w:val="0"/>
        <w:spacing w:after="0" w:line="240" w:lineRule="auto"/>
        <w:jc w:val="both"/>
        <w:rPr>
          <w:rFonts w:ascii="Times New Roman" w:eastAsia="Times New Roman" w:hAnsi="Times New Roman" w:cs="Times New Roman"/>
          <w:color w:val="000000" w:themeColor="text1"/>
          <w:sz w:val="24"/>
          <w:szCs w:val="24"/>
          <w:lang w:eastAsia="ru-RU"/>
        </w:rPr>
      </w:pP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3.1. Исчерпывающий перечень административных процедур</w:t>
      </w:r>
      <w:r w:rsidR="008D6550" w:rsidRPr="006F5D23">
        <w:rPr>
          <w:rFonts w:ascii="Times New Roman" w:eastAsia="Times New Roman" w:hAnsi="Times New Roman" w:cs="Times New Roman"/>
          <w:color w:val="000000" w:themeColor="text1"/>
          <w:sz w:val="24"/>
          <w:szCs w:val="24"/>
          <w:lang w:eastAsia="ru-RU"/>
        </w:rPr>
        <w:t>.</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Предоставление муниципальной услуги включает в себя следующие административные процедуры:</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3.1.1. Направление уведомления о соответствии или уведомления о несоответствии.</w:t>
      </w:r>
    </w:p>
    <w:p w:rsidR="008F4BBF" w:rsidRPr="006F5D23" w:rsidRDefault="008F4BBF"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3.1.2. Внесение изменений в уведомление о соответствии.</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3.1.</w:t>
      </w:r>
      <w:r w:rsidR="008F4BBF"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 Исправление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 xml:space="preserve"> в уведомлении о соответствии, выданном </w:t>
      </w:r>
      <w:r w:rsidR="00424A14"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дминистрацией.</w:t>
      </w:r>
    </w:p>
    <w:p w:rsidR="00081CB2"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3.1.</w:t>
      </w:r>
      <w:r w:rsidR="008F4BBF"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Выдача копии уведомления  о соответствии, выданно</w:t>
      </w:r>
      <w:r w:rsidR="008F4BBF" w:rsidRPr="006F5D23">
        <w:rPr>
          <w:rFonts w:ascii="Times New Roman" w:eastAsia="Times New Roman" w:hAnsi="Times New Roman" w:cs="Times New Roman"/>
          <w:color w:val="000000" w:themeColor="text1"/>
          <w:sz w:val="24"/>
          <w:szCs w:val="24"/>
          <w:lang w:eastAsia="ru-RU"/>
        </w:rPr>
        <w:t>го</w:t>
      </w:r>
      <w:r w:rsidR="00A40773" w:rsidRPr="006F5D23">
        <w:rPr>
          <w:rFonts w:ascii="Times New Roman" w:eastAsia="Times New Roman" w:hAnsi="Times New Roman" w:cs="Times New Roman"/>
          <w:color w:val="000000" w:themeColor="text1"/>
          <w:sz w:val="24"/>
          <w:szCs w:val="24"/>
          <w:lang w:eastAsia="ru-RU"/>
        </w:rPr>
        <w:t xml:space="preserve"> </w:t>
      </w:r>
      <w:r w:rsidR="00424A14"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дминистрацией.</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3.2. Направление уведомления о соответствии или уведомления о несоответствии включает в себя следующие административные действия:</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3.2.1. Прием и регистрация уведомления о</w:t>
      </w:r>
      <w:r w:rsidR="008F4BBF" w:rsidRPr="006F5D23">
        <w:rPr>
          <w:rFonts w:ascii="Times New Roman" w:eastAsia="Times New Roman" w:hAnsi="Times New Roman" w:cs="Times New Roman"/>
          <w:color w:val="000000" w:themeColor="text1"/>
          <w:sz w:val="24"/>
          <w:szCs w:val="24"/>
          <w:lang w:eastAsia="ru-RU"/>
        </w:rPr>
        <w:t xml:space="preserve"> планируемом строительстве</w:t>
      </w:r>
      <w:r w:rsidR="00036316" w:rsidRPr="006F5D23">
        <w:rPr>
          <w:rFonts w:ascii="Times New Roman" w:eastAsia="Times New Roman" w:hAnsi="Times New Roman" w:cs="Times New Roman"/>
          <w:color w:val="000000" w:themeColor="text1"/>
          <w:sz w:val="24"/>
          <w:szCs w:val="24"/>
          <w:lang w:eastAsia="ru-RU"/>
        </w:rPr>
        <w:t xml:space="preserve"> и  прилагаемых к нему </w:t>
      </w:r>
      <w:r w:rsidRPr="006F5D23">
        <w:rPr>
          <w:rFonts w:ascii="Times New Roman" w:eastAsia="Times New Roman" w:hAnsi="Times New Roman" w:cs="Times New Roman"/>
          <w:color w:val="000000" w:themeColor="text1"/>
          <w:sz w:val="24"/>
          <w:szCs w:val="24"/>
          <w:lang w:eastAsia="ru-RU"/>
        </w:rPr>
        <w:t>документов.</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3.2.2. Рассмотрение уведомления </w:t>
      </w:r>
      <w:r w:rsidR="008F4BBF" w:rsidRPr="006F5D23">
        <w:rPr>
          <w:rFonts w:ascii="Times New Roman" w:eastAsia="Times New Roman" w:hAnsi="Times New Roman" w:cs="Times New Roman"/>
          <w:color w:val="000000" w:themeColor="text1"/>
          <w:sz w:val="24"/>
          <w:szCs w:val="24"/>
          <w:lang w:eastAsia="ru-RU"/>
        </w:rPr>
        <w:t xml:space="preserve">о планируемом </w:t>
      </w:r>
      <w:r w:rsidRPr="006F5D23">
        <w:rPr>
          <w:rFonts w:ascii="Times New Roman" w:eastAsia="Times New Roman" w:hAnsi="Times New Roman" w:cs="Times New Roman"/>
          <w:color w:val="000000" w:themeColor="text1"/>
          <w:sz w:val="24"/>
          <w:szCs w:val="24"/>
          <w:lang w:eastAsia="ru-RU"/>
        </w:rPr>
        <w:t xml:space="preserve"> строительств</w:t>
      </w:r>
      <w:r w:rsidR="008F4BBF" w:rsidRPr="006F5D23">
        <w:rPr>
          <w:rFonts w:ascii="Times New Roman" w:eastAsia="Times New Roman" w:hAnsi="Times New Roman" w:cs="Times New Roman"/>
          <w:color w:val="000000" w:themeColor="text1"/>
          <w:sz w:val="24"/>
          <w:szCs w:val="24"/>
          <w:lang w:eastAsia="ru-RU"/>
        </w:rPr>
        <w:t>е</w:t>
      </w:r>
      <w:r w:rsidRPr="006F5D23">
        <w:rPr>
          <w:rFonts w:ascii="Times New Roman" w:eastAsia="Times New Roman" w:hAnsi="Times New Roman" w:cs="Times New Roman"/>
          <w:color w:val="000000" w:themeColor="text1"/>
          <w:sz w:val="24"/>
          <w:szCs w:val="24"/>
          <w:lang w:eastAsia="ru-RU"/>
        </w:rPr>
        <w:t>.</w:t>
      </w:r>
    </w:p>
    <w:p w:rsidR="00AF02C7" w:rsidRPr="006F5D23" w:rsidRDefault="00036316"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3.2.3. Подготовка результата предоставления</w:t>
      </w:r>
      <w:r w:rsidR="00AF02C7" w:rsidRPr="006F5D23">
        <w:rPr>
          <w:rFonts w:ascii="Times New Roman" w:eastAsia="Times New Roman" w:hAnsi="Times New Roman" w:cs="Times New Roman"/>
          <w:color w:val="000000" w:themeColor="text1"/>
          <w:sz w:val="24"/>
          <w:szCs w:val="24"/>
          <w:lang w:eastAsia="ru-RU"/>
        </w:rPr>
        <w:t xml:space="preserve"> муниципальной услуги.</w:t>
      </w:r>
    </w:p>
    <w:p w:rsidR="00081CB2" w:rsidRPr="006F5D23" w:rsidRDefault="00036316"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3.2.4. Направление результата предоставления муниципальной</w:t>
      </w:r>
      <w:r w:rsidR="00AF02C7" w:rsidRPr="006F5D23">
        <w:rPr>
          <w:rFonts w:ascii="Times New Roman" w:eastAsia="Times New Roman" w:hAnsi="Times New Roman" w:cs="Times New Roman"/>
          <w:color w:val="000000" w:themeColor="text1"/>
          <w:sz w:val="24"/>
          <w:szCs w:val="24"/>
          <w:lang w:eastAsia="ru-RU"/>
        </w:rPr>
        <w:t xml:space="preserve"> услуги </w:t>
      </w:r>
      <w:r w:rsidR="00042B86" w:rsidRPr="006F5D23">
        <w:rPr>
          <w:rFonts w:ascii="Times New Roman" w:eastAsia="Times New Roman" w:hAnsi="Times New Roman" w:cs="Times New Roman"/>
          <w:color w:val="000000" w:themeColor="text1"/>
          <w:sz w:val="24"/>
          <w:szCs w:val="24"/>
          <w:lang w:eastAsia="ru-RU"/>
        </w:rPr>
        <w:t>з</w:t>
      </w:r>
      <w:r w:rsidR="00AF02C7" w:rsidRPr="006F5D23">
        <w:rPr>
          <w:rFonts w:ascii="Times New Roman" w:eastAsia="Times New Roman" w:hAnsi="Times New Roman" w:cs="Times New Roman"/>
          <w:color w:val="000000" w:themeColor="text1"/>
          <w:sz w:val="24"/>
          <w:szCs w:val="24"/>
          <w:lang w:eastAsia="ru-RU"/>
        </w:rPr>
        <w:t>аявителю.</w:t>
      </w:r>
    </w:p>
    <w:p w:rsidR="008F4BBF" w:rsidRPr="0056592D" w:rsidRDefault="008F4BBF"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6592D">
        <w:rPr>
          <w:rFonts w:ascii="Times New Roman" w:eastAsia="Times New Roman" w:hAnsi="Times New Roman" w:cs="Times New Roman"/>
          <w:color w:val="000000" w:themeColor="text1"/>
          <w:sz w:val="24"/>
          <w:szCs w:val="24"/>
          <w:lang w:eastAsia="ru-RU"/>
        </w:rPr>
        <w:t>3.3. Внесение изменений в уведомление о соответствии включает в себя следующие административные процедуры:</w:t>
      </w:r>
    </w:p>
    <w:p w:rsidR="008F4BBF" w:rsidRPr="0056592D" w:rsidRDefault="008F4BBF"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6592D">
        <w:rPr>
          <w:rFonts w:ascii="Times New Roman" w:eastAsia="Times New Roman" w:hAnsi="Times New Roman" w:cs="Times New Roman"/>
          <w:color w:val="000000" w:themeColor="text1"/>
          <w:sz w:val="24"/>
          <w:szCs w:val="24"/>
          <w:lang w:eastAsia="ru-RU"/>
        </w:rPr>
        <w:lastRenderedPageBreak/>
        <w:t>3.3.1. Прием и регистрация уведомления об изменении параметров.</w:t>
      </w:r>
    </w:p>
    <w:p w:rsidR="008F4BBF" w:rsidRPr="0056592D" w:rsidRDefault="008F4BBF"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6592D">
        <w:rPr>
          <w:rFonts w:ascii="Times New Roman" w:eastAsia="Times New Roman" w:hAnsi="Times New Roman" w:cs="Times New Roman"/>
          <w:color w:val="000000" w:themeColor="text1"/>
          <w:sz w:val="24"/>
          <w:szCs w:val="24"/>
          <w:lang w:eastAsia="ru-RU"/>
        </w:rPr>
        <w:t>3.3.2. Рассмотрения уведомления об изменении параметров.</w:t>
      </w:r>
    </w:p>
    <w:p w:rsidR="00A35814" w:rsidRPr="0056592D" w:rsidRDefault="00A35814"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6592D">
        <w:rPr>
          <w:rFonts w:ascii="Times New Roman" w:eastAsia="Times New Roman" w:hAnsi="Times New Roman" w:cs="Times New Roman"/>
          <w:color w:val="000000" w:themeColor="text1"/>
          <w:sz w:val="24"/>
          <w:szCs w:val="24"/>
          <w:lang w:eastAsia="ru-RU"/>
        </w:rPr>
        <w:t>3.3.3. Подготовка результата предоставления муниципальной услуги.</w:t>
      </w:r>
    </w:p>
    <w:p w:rsidR="00017E61" w:rsidRPr="0056592D" w:rsidRDefault="008F4BBF"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6592D">
        <w:rPr>
          <w:rFonts w:ascii="Times New Roman" w:eastAsia="Times New Roman" w:hAnsi="Times New Roman" w:cs="Times New Roman"/>
          <w:color w:val="000000" w:themeColor="text1"/>
          <w:sz w:val="24"/>
          <w:szCs w:val="24"/>
          <w:lang w:eastAsia="ru-RU"/>
        </w:rPr>
        <w:t>3.3.</w:t>
      </w:r>
      <w:r w:rsidR="00A35814" w:rsidRPr="0056592D">
        <w:rPr>
          <w:rFonts w:ascii="Times New Roman" w:eastAsia="Times New Roman" w:hAnsi="Times New Roman" w:cs="Times New Roman"/>
          <w:color w:val="000000" w:themeColor="text1"/>
          <w:sz w:val="24"/>
          <w:szCs w:val="24"/>
          <w:lang w:eastAsia="ru-RU"/>
        </w:rPr>
        <w:t>4</w:t>
      </w:r>
      <w:r w:rsidRPr="0056592D">
        <w:rPr>
          <w:rFonts w:ascii="Times New Roman" w:eastAsia="Times New Roman" w:hAnsi="Times New Roman" w:cs="Times New Roman"/>
          <w:color w:val="000000" w:themeColor="text1"/>
          <w:sz w:val="24"/>
          <w:szCs w:val="24"/>
          <w:lang w:eastAsia="ru-RU"/>
        </w:rPr>
        <w:t>. Направление результата предоставления муниц</w:t>
      </w:r>
      <w:r w:rsidR="006F5D23" w:rsidRPr="0056592D">
        <w:rPr>
          <w:rFonts w:ascii="Times New Roman" w:eastAsia="Times New Roman" w:hAnsi="Times New Roman" w:cs="Times New Roman"/>
          <w:color w:val="000000" w:themeColor="text1"/>
          <w:sz w:val="24"/>
          <w:szCs w:val="24"/>
          <w:lang w:eastAsia="ru-RU"/>
        </w:rPr>
        <w:t>ипальной услуги.</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F4BBF"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 Исправление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 xml:space="preserve"> в уведомлении о соответствии, выданном </w:t>
      </w:r>
      <w:r w:rsidR="00424A14"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дминистрацией, включает в себя следующие административные действия:</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F4BBF"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.1. Прием и регистрация заявления об исправлении опечаток или ошибок.</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F4BBF"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.2. Рассмотрение и принятие решения.</w:t>
      </w:r>
    </w:p>
    <w:p w:rsidR="00081CB2"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F4BBF"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.3. Направление результата.</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F4BBF"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 xml:space="preserve">. Выдача копии уведомления о соответствии, выданном </w:t>
      </w:r>
      <w:r w:rsidR="00424A14"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дминистрацией, включает в себя следующие административные действия:</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F4BBF"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.1. Прием и регистрация заявления о выдаче копии уведомления о соответствии.</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F4BBF"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.2. Рассмотрение и принятие решения.</w:t>
      </w:r>
    </w:p>
    <w:p w:rsidR="00081CB2"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F4BBF"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.3. Направление результата.</w:t>
      </w:r>
    </w:p>
    <w:p w:rsidR="00AF02C7" w:rsidRPr="006F5D23"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F4BBF"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 Направление уведомления о соответствии  или уведомления о несоответствии.</w:t>
      </w:r>
    </w:p>
    <w:p w:rsidR="00AF02C7" w:rsidRPr="0056592D" w:rsidRDefault="00AF02C7" w:rsidP="00042B86">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6592D">
        <w:rPr>
          <w:rFonts w:ascii="Times New Roman" w:eastAsia="Times New Roman" w:hAnsi="Times New Roman" w:cs="Times New Roman"/>
          <w:color w:val="000000" w:themeColor="text1"/>
          <w:sz w:val="24"/>
          <w:szCs w:val="24"/>
          <w:lang w:eastAsia="ru-RU"/>
        </w:rPr>
        <w:t>3.</w:t>
      </w:r>
      <w:r w:rsidR="008F4BBF" w:rsidRPr="0056592D">
        <w:rPr>
          <w:rFonts w:ascii="Times New Roman" w:eastAsia="Times New Roman" w:hAnsi="Times New Roman" w:cs="Times New Roman"/>
          <w:color w:val="000000" w:themeColor="text1"/>
          <w:sz w:val="24"/>
          <w:szCs w:val="24"/>
          <w:lang w:eastAsia="ru-RU"/>
        </w:rPr>
        <w:t>6</w:t>
      </w:r>
      <w:r w:rsidRPr="0056592D">
        <w:rPr>
          <w:rFonts w:ascii="Times New Roman" w:eastAsia="Times New Roman" w:hAnsi="Times New Roman" w:cs="Times New Roman"/>
          <w:color w:val="000000" w:themeColor="text1"/>
          <w:sz w:val="24"/>
          <w:szCs w:val="24"/>
          <w:lang w:eastAsia="ru-RU"/>
        </w:rPr>
        <w:t>.1.Прием и регистрация уведомления о</w:t>
      </w:r>
      <w:r w:rsidR="008F4BBF" w:rsidRPr="0056592D">
        <w:rPr>
          <w:rFonts w:ascii="Times New Roman" w:eastAsia="Times New Roman" w:hAnsi="Times New Roman" w:cs="Times New Roman"/>
          <w:color w:val="000000" w:themeColor="text1"/>
          <w:sz w:val="24"/>
          <w:szCs w:val="24"/>
          <w:lang w:eastAsia="ru-RU"/>
        </w:rPr>
        <w:t xml:space="preserve"> планируемом строительстве </w:t>
      </w:r>
      <w:r w:rsidRPr="0056592D">
        <w:rPr>
          <w:rFonts w:ascii="Times New Roman" w:eastAsia="Times New Roman" w:hAnsi="Times New Roman" w:cs="Times New Roman"/>
          <w:color w:val="000000" w:themeColor="text1"/>
          <w:sz w:val="24"/>
          <w:szCs w:val="24"/>
          <w:lang w:eastAsia="ru-RU"/>
        </w:rPr>
        <w:t>и  прилагаемых  к нему документов. </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3.</w:t>
      </w:r>
      <w:r w:rsidR="008F4BBF"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.1.1.Основанием для начала административного действия  «</w:t>
      </w:r>
      <w:r w:rsidRPr="006F5D23">
        <w:rPr>
          <w:rFonts w:ascii="Times New Roman" w:eastAsia="Times New Roman" w:hAnsi="Times New Roman" w:cs="Times New Roman"/>
          <w:color w:val="000000" w:themeColor="text1"/>
          <w:sz w:val="24"/>
          <w:szCs w:val="24"/>
          <w:lang w:eastAsia="ru-RU"/>
        </w:rPr>
        <w:t xml:space="preserve">Прием и регистрация уведомления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Pr="006F5D23">
        <w:rPr>
          <w:rFonts w:ascii="Times New Roman" w:eastAsia="Times New Roman" w:hAnsi="Times New Roman" w:cs="Times New Roman"/>
          <w:color w:val="000000" w:themeColor="text1"/>
          <w:sz w:val="24"/>
          <w:szCs w:val="24"/>
          <w:lang w:eastAsia="ru-RU"/>
        </w:rPr>
        <w:t xml:space="preserve"> и  прилагаемых  к  нему   документов</w:t>
      </w:r>
      <w:r w:rsidRPr="006F5D23">
        <w:rPr>
          <w:rFonts w:ascii="Times New Roman" w:hAnsi="Times New Roman" w:cs="Times New Roman"/>
          <w:color w:val="000000" w:themeColor="text1"/>
          <w:sz w:val="24"/>
          <w:szCs w:val="24"/>
        </w:rPr>
        <w:t xml:space="preserve">» является поступившее </w:t>
      </w:r>
      <w:r w:rsidR="001329EA" w:rsidRPr="006F5D23">
        <w:rPr>
          <w:rFonts w:ascii="Times New Roman" w:hAnsi="Times New Roman" w:cs="Times New Roman"/>
          <w:color w:val="000000" w:themeColor="text1"/>
          <w:sz w:val="24"/>
          <w:szCs w:val="24"/>
        </w:rPr>
        <w:t>уведомление о</w:t>
      </w:r>
      <w:r w:rsidR="008F4BBF" w:rsidRPr="006F5D23">
        <w:rPr>
          <w:rFonts w:ascii="Times New Roman" w:hAnsi="Times New Roman" w:cs="Times New Roman"/>
          <w:color w:val="000000" w:themeColor="text1"/>
          <w:sz w:val="24"/>
          <w:szCs w:val="24"/>
        </w:rPr>
        <w:t xml:space="preserve"> планируемом строительстве </w:t>
      </w:r>
      <w:r w:rsidRPr="006F5D23">
        <w:rPr>
          <w:rFonts w:ascii="Times New Roman" w:hAnsi="Times New Roman" w:cs="Times New Roman"/>
          <w:color w:val="000000" w:themeColor="text1"/>
          <w:sz w:val="24"/>
          <w:szCs w:val="24"/>
        </w:rPr>
        <w:t>и прилагаемых документов непосредственно направленного по почте</w:t>
      </w:r>
      <w:r w:rsidR="00042B86" w:rsidRPr="006F5D23">
        <w:rPr>
          <w:rFonts w:ascii="Times New Roman" w:hAnsi="Times New Roman" w:cs="Times New Roman"/>
          <w:color w:val="000000" w:themeColor="text1"/>
          <w:sz w:val="24"/>
          <w:szCs w:val="24"/>
        </w:rPr>
        <w:t xml:space="preserve"> с уведомлением о вручении</w:t>
      </w:r>
      <w:r w:rsidRPr="006F5D23">
        <w:rPr>
          <w:rFonts w:ascii="Times New Roman" w:hAnsi="Times New Roman" w:cs="Times New Roman"/>
          <w:color w:val="000000" w:themeColor="text1"/>
          <w:sz w:val="24"/>
          <w:szCs w:val="24"/>
        </w:rPr>
        <w:t xml:space="preserve">,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по </w:t>
      </w:r>
      <w:r w:rsidR="00042B86" w:rsidRPr="006F5D23">
        <w:rPr>
          <w:rFonts w:ascii="Times New Roman" w:hAnsi="Times New Roman" w:cs="Times New Roman"/>
          <w:color w:val="000000" w:themeColor="text1"/>
          <w:sz w:val="24"/>
          <w:szCs w:val="24"/>
        </w:rPr>
        <w:t xml:space="preserve">электронной </w:t>
      </w:r>
      <w:r w:rsidR="001527D9" w:rsidRPr="006F5D23">
        <w:rPr>
          <w:rFonts w:ascii="Times New Roman" w:hAnsi="Times New Roman" w:cs="Times New Roman"/>
          <w:color w:val="000000" w:themeColor="text1"/>
          <w:sz w:val="24"/>
          <w:szCs w:val="24"/>
        </w:rPr>
        <w:t>почте, а также</w:t>
      </w:r>
      <w:r w:rsidRPr="006F5D23">
        <w:rPr>
          <w:rFonts w:ascii="Times New Roman" w:hAnsi="Times New Roman" w:cs="Times New Roman"/>
          <w:color w:val="000000" w:themeColor="text1"/>
          <w:sz w:val="24"/>
          <w:szCs w:val="24"/>
        </w:rPr>
        <w:t xml:space="preserve"> личное обращение</w:t>
      </w:r>
      <w:proofErr w:type="gramEnd"/>
      <w:r w:rsidRPr="006F5D23">
        <w:rPr>
          <w:rFonts w:ascii="Times New Roman" w:hAnsi="Times New Roman" w:cs="Times New Roman"/>
          <w:color w:val="000000" w:themeColor="text1"/>
          <w:sz w:val="24"/>
          <w:szCs w:val="24"/>
        </w:rPr>
        <w:t xml:space="preserve"> в Администрацию.</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Днем обращения за предоставлением муниципальной услуги считается день приема (регистрации) Администрацией </w:t>
      </w:r>
      <w:r w:rsidR="0058387A" w:rsidRPr="006F5D23">
        <w:rPr>
          <w:rFonts w:ascii="Times New Roman" w:hAnsi="Times New Roman" w:cs="Times New Roman"/>
          <w:color w:val="000000" w:themeColor="text1"/>
          <w:sz w:val="24"/>
          <w:szCs w:val="24"/>
        </w:rPr>
        <w:t>уведомления о</w:t>
      </w:r>
      <w:r w:rsidR="008F4BBF" w:rsidRPr="006F5D23">
        <w:rPr>
          <w:rFonts w:ascii="Times New Roman" w:hAnsi="Times New Roman" w:cs="Times New Roman"/>
          <w:color w:val="000000" w:themeColor="text1"/>
          <w:sz w:val="24"/>
          <w:szCs w:val="24"/>
        </w:rPr>
        <w:t xml:space="preserve"> планируемом строительстве</w:t>
      </w:r>
      <w:r w:rsidRPr="006F5D23">
        <w:rPr>
          <w:rFonts w:ascii="Times New Roman" w:hAnsi="Times New Roman" w:cs="Times New Roman"/>
          <w:color w:val="000000" w:themeColor="text1"/>
          <w:sz w:val="24"/>
          <w:szCs w:val="24"/>
        </w:rPr>
        <w:t xml:space="preserve"> и прилагаемых  документов.</w:t>
      </w:r>
    </w:p>
    <w:p w:rsidR="00081CB2" w:rsidRPr="006F5D23" w:rsidRDefault="007F4A2D" w:rsidP="00081CB2">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 xml:space="preserve">.1.2. Прием и регистрация </w:t>
      </w:r>
      <w:r w:rsidR="0058387A"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и прилагаемых  документов осуществляются должностным лицом Администрации.</w:t>
      </w:r>
    </w:p>
    <w:p w:rsidR="00081CB2" w:rsidRPr="006F5D23" w:rsidRDefault="007F4A2D" w:rsidP="006F5D23">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.1.3. При направлении документов поср</w:t>
      </w:r>
      <w:r w:rsidR="001527D9" w:rsidRPr="006F5D23">
        <w:rPr>
          <w:rFonts w:ascii="Times New Roman" w:hAnsi="Times New Roman" w:cs="Times New Roman"/>
          <w:color w:val="000000" w:themeColor="text1"/>
          <w:sz w:val="24"/>
          <w:szCs w:val="24"/>
        </w:rPr>
        <w:t xml:space="preserve">едством почтовых отправлений, </w:t>
      </w:r>
      <w:r w:rsidR="00A8402F" w:rsidRPr="006F5D23">
        <w:rPr>
          <w:rFonts w:ascii="Times New Roman" w:hAnsi="Times New Roman" w:cs="Times New Roman"/>
          <w:color w:val="000000" w:themeColor="text1"/>
          <w:sz w:val="24"/>
          <w:szCs w:val="24"/>
        </w:rPr>
        <w:t>должностное лицо</w:t>
      </w:r>
      <w:r w:rsidR="00A40773" w:rsidRPr="006F5D23">
        <w:rPr>
          <w:rFonts w:ascii="Times New Roman" w:hAnsi="Times New Roman" w:cs="Times New Roman"/>
          <w:color w:val="000000" w:themeColor="text1"/>
          <w:sz w:val="24"/>
          <w:szCs w:val="24"/>
        </w:rPr>
        <w:t xml:space="preserve"> </w:t>
      </w:r>
      <w:r w:rsidRPr="006F5D23">
        <w:rPr>
          <w:rFonts w:ascii="Times New Roman" w:hAnsi="Times New Roman" w:cs="Times New Roman"/>
          <w:color w:val="000000" w:themeColor="text1"/>
          <w:sz w:val="24"/>
          <w:szCs w:val="24"/>
        </w:rPr>
        <w:t>Администрации вскрывает кон</w:t>
      </w:r>
      <w:r w:rsidR="001527D9" w:rsidRPr="006F5D23">
        <w:rPr>
          <w:rFonts w:ascii="Times New Roman" w:hAnsi="Times New Roman" w:cs="Times New Roman"/>
          <w:color w:val="000000" w:themeColor="text1"/>
          <w:sz w:val="24"/>
          <w:szCs w:val="24"/>
        </w:rPr>
        <w:t>верт и осуществляет регистрацию</w:t>
      </w:r>
      <w:r w:rsidRPr="006F5D23">
        <w:rPr>
          <w:rFonts w:ascii="Times New Roman" w:hAnsi="Times New Roman" w:cs="Times New Roman"/>
          <w:color w:val="000000" w:themeColor="text1"/>
          <w:sz w:val="24"/>
          <w:szCs w:val="24"/>
        </w:rPr>
        <w:t xml:space="preserve"> </w:t>
      </w:r>
      <w:r w:rsidR="0058387A"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о планируемом строительстве</w:t>
      </w:r>
      <w:r w:rsidRPr="006F5D23">
        <w:rPr>
          <w:rFonts w:ascii="Times New Roman" w:hAnsi="Times New Roman" w:cs="Times New Roman"/>
          <w:color w:val="000000" w:themeColor="text1"/>
          <w:sz w:val="24"/>
          <w:szCs w:val="24"/>
        </w:rPr>
        <w:t>, если отсутствуют основания для отказа в приеме документов</w:t>
      </w:r>
      <w:r w:rsidR="0058387A" w:rsidRPr="006F5D23">
        <w:rPr>
          <w:rFonts w:ascii="Times New Roman" w:hAnsi="Times New Roman" w:cs="Times New Roman"/>
          <w:color w:val="000000" w:themeColor="text1"/>
          <w:sz w:val="24"/>
          <w:szCs w:val="24"/>
        </w:rPr>
        <w:t>, указанные в пункте 2.1</w:t>
      </w:r>
      <w:r w:rsidR="00B57798" w:rsidRPr="006F5D23">
        <w:rPr>
          <w:rFonts w:ascii="Times New Roman" w:hAnsi="Times New Roman" w:cs="Times New Roman"/>
          <w:color w:val="000000" w:themeColor="text1"/>
          <w:sz w:val="24"/>
          <w:szCs w:val="24"/>
        </w:rPr>
        <w:t>3</w:t>
      </w:r>
      <w:r w:rsidR="0058387A" w:rsidRPr="006F5D23">
        <w:rPr>
          <w:rFonts w:ascii="Times New Roman" w:hAnsi="Times New Roman" w:cs="Times New Roman"/>
          <w:color w:val="000000" w:themeColor="text1"/>
          <w:sz w:val="24"/>
          <w:szCs w:val="24"/>
        </w:rPr>
        <w:t xml:space="preserve"> настоящего Регламента, в системе электронного документооборота</w:t>
      </w:r>
      <w:r w:rsidR="00CC107F" w:rsidRPr="006F5D23">
        <w:rPr>
          <w:rFonts w:ascii="Times New Roman" w:hAnsi="Times New Roman" w:cs="Times New Roman"/>
          <w:color w:val="000000" w:themeColor="text1"/>
          <w:sz w:val="24"/>
          <w:szCs w:val="24"/>
        </w:rPr>
        <w:t>, а при отсутствии технической возможности  - в  ж</w:t>
      </w:r>
      <w:r w:rsidR="00081CB2" w:rsidRPr="006F5D23">
        <w:rPr>
          <w:rFonts w:ascii="Times New Roman" w:hAnsi="Times New Roman" w:cs="Times New Roman"/>
          <w:color w:val="000000" w:themeColor="text1"/>
          <w:sz w:val="24"/>
          <w:szCs w:val="24"/>
        </w:rPr>
        <w:t>урнале входящей корреспонденции</w:t>
      </w:r>
    </w:p>
    <w:p w:rsidR="00AE37E3" w:rsidRPr="006F5D23" w:rsidRDefault="007F4A2D" w:rsidP="006F5D23">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.1.4.При обращении на личном приеме</w:t>
      </w:r>
      <w:r w:rsidR="00A40773" w:rsidRPr="006F5D23">
        <w:rPr>
          <w:rFonts w:ascii="Times New Roman" w:hAnsi="Times New Roman" w:cs="Times New Roman"/>
          <w:color w:val="000000" w:themeColor="text1"/>
          <w:sz w:val="24"/>
          <w:szCs w:val="24"/>
        </w:rPr>
        <w:t xml:space="preserve"> </w:t>
      </w:r>
      <w:r w:rsidR="0058387A" w:rsidRPr="006F5D23">
        <w:rPr>
          <w:rFonts w:ascii="Times New Roman" w:hAnsi="Times New Roman" w:cs="Times New Roman"/>
          <w:color w:val="000000" w:themeColor="text1"/>
          <w:sz w:val="24"/>
          <w:szCs w:val="24"/>
        </w:rPr>
        <w:t xml:space="preserve">уведомление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При этом</w:t>
      </w:r>
      <w:proofErr w:type="gramStart"/>
      <w:r w:rsidRPr="006F5D23">
        <w:rPr>
          <w:rFonts w:ascii="Times New Roman" w:hAnsi="Times New Roman" w:cs="Times New Roman"/>
          <w:color w:val="000000" w:themeColor="text1"/>
          <w:sz w:val="24"/>
          <w:szCs w:val="24"/>
        </w:rPr>
        <w:t>,</w:t>
      </w:r>
      <w:proofErr w:type="gramEnd"/>
      <w:r w:rsidRPr="006F5D23">
        <w:rPr>
          <w:rFonts w:ascii="Times New Roman" w:hAnsi="Times New Roman" w:cs="Times New Roman"/>
          <w:color w:val="000000" w:themeColor="text1"/>
          <w:sz w:val="24"/>
          <w:szCs w:val="24"/>
        </w:rPr>
        <w:t xml:space="preserve"> в случа</w:t>
      </w:r>
      <w:r w:rsidR="001527D9" w:rsidRPr="006F5D23">
        <w:rPr>
          <w:rFonts w:ascii="Times New Roman" w:hAnsi="Times New Roman" w:cs="Times New Roman"/>
          <w:color w:val="000000" w:themeColor="text1"/>
          <w:sz w:val="24"/>
          <w:szCs w:val="24"/>
        </w:rPr>
        <w:t>ях, если</w:t>
      </w:r>
      <w:r w:rsidRPr="006F5D23">
        <w:rPr>
          <w:rFonts w:ascii="Times New Roman" w:hAnsi="Times New Roman" w:cs="Times New Roman"/>
          <w:color w:val="000000" w:themeColor="text1"/>
          <w:sz w:val="24"/>
          <w:szCs w:val="24"/>
        </w:rPr>
        <w:t xml:space="preserve"> в </w:t>
      </w:r>
      <w:r w:rsidR="0058387A" w:rsidRPr="006F5D23">
        <w:rPr>
          <w:rFonts w:ascii="Times New Roman" w:hAnsi="Times New Roman" w:cs="Times New Roman"/>
          <w:color w:val="000000" w:themeColor="text1"/>
          <w:sz w:val="24"/>
          <w:szCs w:val="24"/>
        </w:rPr>
        <w:t xml:space="preserve">уведомлении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 xml:space="preserve"> отсутствует фамилии заявителя, направившего обращение, почтовый адрес, по которому должен быть направлен ответ и (или) текст </w:t>
      </w:r>
      <w:r w:rsidR="0058387A"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 xml:space="preserve"> не поддается прочтению, </w:t>
      </w:r>
      <w:r w:rsidR="00424A14" w:rsidRPr="006F5D23">
        <w:rPr>
          <w:rFonts w:ascii="Times New Roman" w:hAnsi="Times New Roman" w:cs="Times New Roman"/>
          <w:color w:val="000000" w:themeColor="text1"/>
          <w:sz w:val="24"/>
          <w:szCs w:val="24"/>
        </w:rPr>
        <w:t>должностное лицо</w:t>
      </w:r>
      <w:r w:rsidR="00A40773" w:rsidRPr="006F5D23">
        <w:rPr>
          <w:rFonts w:ascii="Times New Roman" w:hAnsi="Times New Roman" w:cs="Times New Roman"/>
          <w:color w:val="000000" w:themeColor="text1"/>
          <w:sz w:val="24"/>
          <w:szCs w:val="24"/>
        </w:rPr>
        <w:t xml:space="preserve"> </w:t>
      </w:r>
      <w:r w:rsidRPr="006F5D23">
        <w:rPr>
          <w:rFonts w:ascii="Times New Roman" w:hAnsi="Times New Roman" w:cs="Times New Roman"/>
          <w:color w:val="000000" w:themeColor="text1"/>
          <w:sz w:val="24"/>
          <w:szCs w:val="24"/>
        </w:rPr>
        <w:t xml:space="preserve">Администрации при личном обращении предлагает с согласия заявителя устранить выявленные недостатки в </w:t>
      </w:r>
      <w:r w:rsidR="0058387A" w:rsidRPr="006F5D23">
        <w:rPr>
          <w:rFonts w:ascii="Times New Roman" w:hAnsi="Times New Roman" w:cs="Times New Roman"/>
          <w:color w:val="000000" w:themeColor="text1"/>
          <w:sz w:val="24"/>
          <w:szCs w:val="24"/>
        </w:rPr>
        <w:t xml:space="preserve">уведомлении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 xml:space="preserve"> непосредственно  на личном приеме.</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.1.5.При обращении письменно в Администрацию, в том числе на личном приеме, ответственн</w:t>
      </w:r>
      <w:r w:rsidR="00042B86" w:rsidRPr="006F5D23">
        <w:rPr>
          <w:rFonts w:ascii="Times New Roman" w:hAnsi="Times New Roman" w:cs="Times New Roman"/>
          <w:color w:val="000000" w:themeColor="text1"/>
          <w:sz w:val="24"/>
          <w:szCs w:val="24"/>
        </w:rPr>
        <w:t>ое должностное лицо</w:t>
      </w:r>
      <w:r w:rsidRPr="006F5D23">
        <w:rPr>
          <w:rFonts w:ascii="Times New Roman" w:hAnsi="Times New Roman" w:cs="Times New Roman"/>
          <w:color w:val="000000" w:themeColor="text1"/>
          <w:sz w:val="24"/>
          <w:szCs w:val="24"/>
        </w:rPr>
        <w:t>:</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w:t>
      </w:r>
      <w:proofErr w:type="gramStart"/>
      <w:r w:rsidRPr="006F5D23">
        <w:rPr>
          <w:rFonts w:ascii="Times New Roman" w:hAnsi="Times New Roman" w:cs="Times New Roman"/>
          <w:color w:val="000000" w:themeColor="text1"/>
          <w:sz w:val="24"/>
          <w:szCs w:val="24"/>
        </w:rPr>
        <w:t>я</w:t>
      </w:r>
      <w:r w:rsidR="001527D9" w:rsidRPr="006F5D23">
        <w:rPr>
          <w:rFonts w:ascii="Times New Roman" w:hAnsi="Times New Roman" w:cs="Times New Roman"/>
          <w:color w:val="000000" w:themeColor="text1"/>
          <w:sz w:val="24"/>
          <w:szCs w:val="24"/>
        </w:rPr>
        <w:t>-</w:t>
      </w:r>
      <w:proofErr w:type="gramEnd"/>
      <w:r w:rsidRPr="006F5D23">
        <w:rPr>
          <w:rFonts w:ascii="Times New Roman" w:hAnsi="Times New Roman" w:cs="Times New Roman"/>
          <w:color w:val="000000" w:themeColor="text1"/>
          <w:sz w:val="24"/>
          <w:szCs w:val="24"/>
        </w:rPr>
        <w:t xml:space="preserve"> в случае обращения представителя);</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б) информирует при личном приеме заявителя о порядке и сроках предоставления муниципальной услуги;</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в)  проверяет правильность заполнения </w:t>
      </w:r>
      <w:r w:rsidR="00042B86"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о планируемом строительстве</w:t>
      </w:r>
      <w:r w:rsidRPr="006F5D23">
        <w:rPr>
          <w:rFonts w:ascii="Times New Roman" w:hAnsi="Times New Roman" w:cs="Times New Roman"/>
          <w:color w:val="000000" w:themeColor="text1"/>
          <w:sz w:val="24"/>
          <w:szCs w:val="24"/>
        </w:rPr>
        <w:t xml:space="preserve">, в том числе полноту внесенных данных, наличие документов, которые должны прилагаться к </w:t>
      </w:r>
      <w:r w:rsidR="00042B86" w:rsidRPr="006F5D23">
        <w:rPr>
          <w:rFonts w:ascii="Times New Roman" w:hAnsi="Times New Roman" w:cs="Times New Roman"/>
          <w:color w:val="000000" w:themeColor="text1"/>
          <w:sz w:val="24"/>
          <w:szCs w:val="24"/>
        </w:rPr>
        <w:t xml:space="preserve">уведомлению </w:t>
      </w:r>
      <w:r w:rsidR="008F4BBF" w:rsidRPr="006F5D23">
        <w:rPr>
          <w:rFonts w:ascii="Times New Roman" w:hAnsi="Times New Roman" w:cs="Times New Roman"/>
          <w:color w:val="000000" w:themeColor="text1"/>
          <w:sz w:val="24"/>
          <w:szCs w:val="24"/>
        </w:rPr>
        <w:t>о планируемом строительстве</w:t>
      </w:r>
      <w:r w:rsidR="00042B86" w:rsidRPr="006F5D23">
        <w:rPr>
          <w:rFonts w:ascii="Times New Roman" w:hAnsi="Times New Roman" w:cs="Times New Roman"/>
          <w:color w:val="000000" w:themeColor="text1"/>
          <w:sz w:val="24"/>
          <w:szCs w:val="24"/>
        </w:rPr>
        <w:t>,</w:t>
      </w:r>
      <w:r w:rsidRPr="006F5D23">
        <w:rPr>
          <w:rFonts w:ascii="Times New Roman" w:hAnsi="Times New Roman" w:cs="Times New Roman"/>
          <w:color w:val="000000" w:themeColor="text1"/>
          <w:sz w:val="24"/>
          <w:szCs w:val="24"/>
        </w:rPr>
        <w:t xml:space="preserve"> соответствие представленных документов установленным требованиям;</w:t>
      </w:r>
    </w:p>
    <w:p w:rsidR="007F4A2D" w:rsidRPr="006F5D23" w:rsidRDefault="007F4A2D" w:rsidP="007F4A2D">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rPr>
        <w:lastRenderedPageBreak/>
        <w:t xml:space="preserve">г) </w:t>
      </w:r>
      <w:r w:rsidRPr="006F5D23">
        <w:rPr>
          <w:rFonts w:ascii="Times New Roman" w:hAnsi="Times New Roman" w:cs="Times New Roman"/>
          <w:color w:val="000000" w:themeColor="text1"/>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6F5D23">
        <w:rPr>
          <w:rFonts w:ascii="Times New Roman" w:hAnsi="Times New Roman" w:cs="Times New Roman"/>
          <w:color w:val="000000" w:themeColor="text1"/>
          <w:sz w:val="24"/>
          <w:szCs w:val="24"/>
          <w:lang w:eastAsia="ru-RU"/>
        </w:rPr>
        <w:t>кроме</w:t>
      </w:r>
      <w:proofErr w:type="gramEnd"/>
      <w:r w:rsidRPr="006F5D23">
        <w:rPr>
          <w:rFonts w:ascii="Times New Roman" w:hAnsi="Times New Roman" w:cs="Times New Roman"/>
          <w:color w:val="000000" w:themeColor="text1"/>
          <w:sz w:val="24"/>
          <w:szCs w:val="24"/>
          <w:lang w:eastAsia="ru-RU"/>
        </w:rPr>
        <w:t xml:space="preserve"> нотариально заверенных);</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д) проставляет  штамп Администрации с указанием фамилии, инициалов и должности должностного лица, даты приема и затем регистрирует </w:t>
      </w:r>
      <w:r w:rsidR="00042B86" w:rsidRPr="006F5D23">
        <w:rPr>
          <w:rFonts w:ascii="Times New Roman" w:hAnsi="Times New Roman" w:cs="Times New Roman"/>
          <w:color w:val="000000" w:themeColor="text1"/>
          <w:sz w:val="24"/>
          <w:szCs w:val="24"/>
        </w:rPr>
        <w:t xml:space="preserve">уведомление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 xml:space="preserve"> и прилагаемые документы</w:t>
      </w:r>
      <w:r w:rsidR="005F489D" w:rsidRPr="006F5D23">
        <w:rPr>
          <w:rFonts w:ascii="Times New Roman" w:hAnsi="Times New Roman" w:cs="Times New Roman"/>
          <w:color w:val="000000" w:themeColor="text1"/>
          <w:sz w:val="24"/>
          <w:szCs w:val="24"/>
        </w:rPr>
        <w:t xml:space="preserve"> в системе электронного документооборота, а при отсутствии технической возможности – в журнале входящей корреспонденции</w:t>
      </w:r>
      <w:r w:rsidRPr="006F5D23">
        <w:rPr>
          <w:rFonts w:ascii="Times New Roman" w:hAnsi="Times New Roman" w:cs="Times New Roman"/>
          <w:color w:val="000000" w:themeColor="text1"/>
          <w:sz w:val="24"/>
          <w:szCs w:val="24"/>
        </w:rPr>
        <w:t xml:space="preserve">. </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 xml:space="preserve">.1.6. При приеме </w:t>
      </w:r>
      <w:r w:rsidR="00042B86"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 xml:space="preserve"> и документов, направленных по почте, заявителю направляется расписка о приеме </w:t>
      </w:r>
      <w:r w:rsidR="00042B86"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 xml:space="preserve"> и документов  почтовым отправлением </w:t>
      </w:r>
      <w:r w:rsidR="00042B86" w:rsidRPr="006F5D23">
        <w:rPr>
          <w:rFonts w:ascii="Times New Roman" w:hAnsi="Times New Roman" w:cs="Times New Roman"/>
          <w:color w:val="000000" w:themeColor="text1"/>
          <w:sz w:val="24"/>
          <w:szCs w:val="24"/>
        </w:rPr>
        <w:t>с уведомлением о вручении</w:t>
      </w:r>
      <w:r w:rsidRPr="006F5D23">
        <w:rPr>
          <w:rFonts w:ascii="Times New Roman" w:hAnsi="Times New Roman" w:cs="Times New Roman"/>
          <w:color w:val="000000" w:themeColor="text1"/>
          <w:sz w:val="24"/>
          <w:szCs w:val="24"/>
        </w:rPr>
        <w:t>.</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w:t>
      </w:r>
      <w:r w:rsidR="00042B86"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 xml:space="preserve"> и документов. </w:t>
      </w:r>
    </w:p>
    <w:p w:rsidR="007F4A2D" w:rsidRPr="006F5D23" w:rsidRDefault="005F489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3.6.1.7. </w:t>
      </w:r>
      <w:r w:rsidR="007F4A2D" w:rsidRPr="006F5D23">
        <w:rPr>
          <w:rFonts w:ascii="Times New Roman" w:hAnsi="Times New Roman" w:cs="Times New Roman"/>
          <w:color w:val="000000" w:themeColor="text1"/>
          <w:sz w:val="24"/>
          <w:szCs w:val="24"/>
        </w:rPr>
        <w:t>В случае</w:t>
      </w:r>
      <w:proofErr w:type="gramStart"/>
      <w:r w:rsidR="007F4A2D" w:rsidRPr="006F5D23">
        <w:rPr>
          <w:rFonts w:ascii="Times New Roman" w:hAnsi="Times New Roman" w:cs="Times New Roman"/>
          <w:color w:val="000000" w:themeColor="text1"/>
          <w:sz w:val="24"/>
          <w:szCs w:val="24"/>
        </w:rPr>
        <w:t>,</w:t>
      </w:r>
      <w:proofErr w:type="gramEnd"/>
      <w:r w:rsidR="007F4A2D" w:rsidRPr="006F5D23">
        <w:rPr>
          <w:rFonts w:ascii="Times New Roman" w:hAnsi="Times New Roman" w:cs="Times New Roman"/>
          <w:color w:val="000000" w:themeColor="text1"/>
          <w:sz w:val="24"/>
          <w:szCs w:val="24"/>
        </w:rPr>
        <w:t xml:space="preserve"> если в предоставленных (направленных) </w:t>
      </w:r>
      <w:r w:rsidR="0058387A" w:rsidRPr="006F5D23">
        <w:rPr>
          <w:rFonts w:ascii="Times New Roman" w:hAnsi="Times New Roman" w:cs="Times New Roman"/>
          <w:color w:val="000000" w:themeColor="text1"/>
          <w:sz w:val="24"/>
          <w:szCs w:val="24"/>
        </w:rPr>
        <w:t xml:space="preserve">уведомлении </w:t>
      </w:r>
      <w:r w:rsidR="008F4BBF" w:rsidRPr="006F5D23">
        <w:rPr>
          <w:rFonts w:ascii="Times New Roman" w:hAnsi="Times New Roman" w:cs="Times New Roman"/>
          <w:color w:val="000000" w:themeColor="text1"/>
          <w:sz w:val="24"/>
          <w:szCs w:val="24"/>
        </w:rPr>
        <w:t xml:space="preserve">о планируемом строительстве </w:t>
      </w:r>
      <w:r w:rsidR="007F4A2D" w:rsidRPr="006F5D23">
        <w:rPr>
          <w:rFonts w:ascii="Times New Roman" w:hAnsi="Times New Roman" w:cs="Times New Roman"/>
          <w:color w:val="000000" w:themeColor="text1"/>
          <w:sz w:val="24"/>
          <w:szCs w:val="24"/>
        </w:rPr>
        <w:t xml:space="preserve"> и прилагаемых документов  имеются основания для отказа  в приеме документов, указанных в пункте 2.1</w:t>
      </w:r>
      <w:r w:rsidR="00B57798" w:rsidRPr="006F5D23">
        <w:rPr>
          <w:rFonts w:ascii="Times New Roman" w:hAnsi="Times New Roman" w:cs="Times New Roman"/>
          <w:color w:val="000000" w:themeColor="text1"/>
          <w:sz w:val="24"/>
          <w:szCs w:val="24"/>
        </w:rPr>
        <w:t>3</w:t>
      </w:r>
      <w:r w:rsidR="007F4A2D" w:rsidRPr="006F5D23">
        <w:rPr>
          <w:rFonts w:ascii="Times New Roman" w:hAnsi="Times New Roman" w:cs="Times New Roman"/>
          <w:color w:val="000000" w:themeColor="text1"/>
          <w:sz w:val="24"/>
          <w:szCs w:val="24"/>
        </w:rPr>
        <w:t xml:space="preserve"> настоящего Регламента, то должностное лицо, осуществляющее прием и регистрацию документов, не осуществляет регистрацию </w:t>
      </w:r>
      <w:r w:rsidR="0058387A"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007F4A2D" w:rsidRPr="006F5D23">
        <w:rPr>
          <w:rFonts w:ascii="Times New Roman" w:hAnsi="Times New Roman" w:cs="Times New Roman"/>
          <w:color w:val="000000" w:themeColor="text1"/>
          <w:sz w:val="24"/>
          <w:szCs w:val="24"/>
        </w:rPr>
        <w:t xml:space="preserve"> и прилагаемых документов и подготавливает письмо об отказе в приеме документов. </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Письмо об отказе в приеме документов оформляется на бланке Администрации  по форме согласно приложению </w:t>
      </w:r>
      <w:r w:rsidR="0058387A" w:rsidRPr="006F5D23">
        <w:rPr>
          <w:rFonts w:ascii="Times New Roman" w:hAnsi="Times New Roman" w:cs="Times New Roman"/>
          <w:color w:val="000000" w:themeColor="text1"/>
          <w:sz w:val="24"/>
          <w:szCs w:val="24"/>
        </w:rPr>
        <w:t>3</w:t>
      </w:r>
      <w:r w:rsidRPr="006F5D23">
        <w:rPr>
          <w:rFonts w:ascii="Times New Roman" w:hAnsi="Times New Roman" w:cs="Times New Roman"/>
          <w:color w:val="000000" w:themeColor="text1"/>
          <w:sz w:val="24"/>
          <w:szCs w:val="24"/>
        </w:rPr>
        <w:t xml:space="preserve"> к настоящему Регламенту с присвоением номера, даты, проставлением подписи должного лица, осуществляющего прием и регистрацию документов (если полномочиями делено другое должностное лицо, необходимо указать) либо подписанного усиленной квалифицированной </w:t>
      </w:r>
      <w:r w:rsidR="00D47717" w:rsidRPr="006F5D23">
        <w:rPr>
          <w:rFonts w:ascii="Times New Roman" w:hAnsi="Times New Roman" w:cs="Times New Roman"/>
          <w:color w:val="000000" w:themeColor="text1"/>
          <w:sz w:val="24"/>
          <w:szCs w:val="24"/>
        </w:rPr>
        <w:t xml:space="preserve">электронной </w:t>
      </w:r>
      <w:r w:rsidRPr="006F5D23">
        <w:rPr>
          <w:rFonts w:ascii="Times New Roman" w:hAnsi="Times New Roman" w:cs="Times New Roman"/>
          <w:color w:val="000000" w:themeColor="text1"/>
          <w:sz w:val="24"/>
          <w:szCs w:val="24"/>
        </w:rPr>
        <w:t>подписью уполномоченного должностного лица.</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Письмо об отказе в приеме документов направляется заявителю почтовым отправлением</w:t>
      </w:r>
      <w:r w:rsidR="0058387A" w:rsidRPr="006F5D23">
        <w:rPr>
          <w:rFonts w:ascii="Times New Roman" w:hAnsi="Times New Roman" w:cs="Times New Roman"/>
          <w:color w:val="000000" w:themeColor="text1"/>
          <w:sz w:val="24"/>
          <w:szCs w:val="24"/>
        </w:rPr>
        <w:t xml:space="preserve"> с уведомлением о вручении</w:t>
      </w:r>
      <w:r w:rsidRPr="006F5D23">
        <w:rPr>
          <w:rFonts w:ascii="Times New Roman" w:hAnsi="Times New Roman" w:cs="Times New Roman"/>
          <w:color w:val="000000" w:themeColor="text1"/>
          <w:sz w:val="24"/>
          <w:szCs w:val="24"/>
        </w:rPr>
        <w:t xml:space="preserve">,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roofErr w:type="gramEnd"/>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Отказ в приеме документов не препятствует повторному обращению за услугой при устранении выявленных нарушений. </w:t>
      </w:r>
    </w:p>
    <w:p w:rsidR="007F4A2D" w:rsidRPr="006F5D23" w:rsidRDefault="005F489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3.6.1.8. </w:t>
      </w:r>
      <w:r w:rsidR="007F4A2D" w:rsidRPr="006F5D23">
        <w:rPr>
          <w:rFonts w:ascii="Times New Roman" w:hAnsi="Times New Roman" w:cs="Times New Roman"/>
          <w:color w:val="000000" w:themeColor="text1"/>
          <w:sz w:val="24"/>
          <w:szCs w:val="24"/>
        </w:rPr>
        <w:t xml:space="preserve">В случае регистрации документов, </w:t>
      </w:r>
      <w:r w:rsidR="0058387A" w:rsidRPr="006F5D23">
        <w:rPr>
          <w:rFonts w:ascii="Times New Roman" w:hAnsi="Times New Roman" w:cs="Times New Roman"/>
          <w:color w:val="000000" w:themeColor="text1"/>
          <w:sz w:val="24"/>
          <w:szCs w:val="24"/>
        </w:rPr>
        <w:t>в</w:t>
      </w:r>
      <w:r w:rsidR="007F4A2D" w:rsidRPr="006F5D23">
        <w:rPr>
          <w:rFonts w:ascii="Times New Roman" w:hAnsi="Times New Roman" w:cs="Times New Roman"/>
          <w:color w:val="000000" w:themeColor="text1"/>
          <w:sz w:val="24"/>
          <w:szCs w:val="24"/>
        </w:rPr>
        <w:t xml:space="preserve"> тот же д</w:t>
      </w:r>
      <w:r w:rsidR="00DF39DC" w:rsidRPr="006F5D23">
        <w:rPr>
          <w:rFonts w:ascii="Times New Roman" w:hAnsi="Times New Roman" w:cs="Times New Roman"/>
          <w:color w:val="000000" w:themeColor="text1"/>
          <w:sz w:val="24"/>
          <w:szCs w:val="24"/>
        </w:rPr>
        <w:t>ень они передаются  начальнику сектор</w:t>
      </w:r>
      <w:r w:rsidR="00B3750B" w:rsidRPr="006F5D23">
        <w:rPr>
          <w:rFonts w:ascii="Times New Roman" w:hAnsi="Times New Roman" w:cs="Times New Roman"/>
          <w:color w:val="000000" w:themeColor="text1"/>
          <w:sz w:val="24"/>
          <w:szCs w:val="24"/>
        </w:rPr>
        <w:t>а</w:t>
      </w:r>
      <w:r w:rsidR="00DF39DC" w:rsidRPr="006F5D23">
        <w:rPr>
          <w:rFonts w:ascii="Times New Roman" w:hAnsi="Times New Roman" w:cs="Times New Roman"/>
          <w:color w:val="000000" w:themeColor="text1"/>
          <w:sz w:val="24"/>
          <w:szCs w:val="24"/>
        </w:rPr>
        <w:t xml:space="preserve"> капитального строительства и архитектуры  </w:t>
      </w:r>
      <w:r w:rsidR="00B3750B" w:rsidRPr="006F5D23">
        <w:rPr>
          <w:rFonts w:ascii="Times New Roman" w:hAnsi="Times New Roman" w:cs="Times New Roman"/>
          <w:color w:val="000000" w:themeColor="text1"/>
          <w:sz w:val="24"/>
          <w:szCs w:val="24"/>
        </w:rPr>
        <w:t>управления</w:t>
      </w:r>
      <w:r w:rsidR="00DF39DC" w:rsidRPr="006F5D23">
        <w:rPr>
          <w:rFonts w:ascii="Times New Roman" w:hAnsi="Times New Roman" w:cs="Times New Roman"/>
          <w:color w:val="000000" w:themeColor="text1"/>
          <w:sz w:val="24"/>
          <w:szCs w:val="24"/>
        </w:rPr>
        <w:t xml:space="preserve"> капитального строительства, архитектуры и жилищно-коммунального хозяйства</w:t>
      </w:r>
      <w:r w:rsidR="00B3750B" w:rsidRPr="006F5D23">
        <w:rPr>
          <w:rFonts w:ascii="Times New Roman" w:hAnsi="Times New Roman" w:cs="Times New Roman"/>
          <w:color w:val="000000" w:themeColor="text1"/>
          <w:sz w:val="24"/>
          <w:szCs w:val="24"/>
        </w:rPr>
        <w:t>. Начальник сектора капитального строительства и архитектуры  управления капитального строительства, архитектуры и жилищно-коммунального хозяйства</w:t>
      </w:r>
      <w:r w:rsidR="007F4A2D" w:rsidRPr="006F5D23">
        <w:rPr>
          <w:rFonts w:ascii="Times New Roman" w:hAnsi="Times New Roman" w:cs="Times New Roman"/>
          <w:color w:val="000000" w:themeColor="text1"/>
          <w:sz w:val="24"/>
          <w:szCs w:val="24"/>
        </w:rPr>
        <w:t xml:space="preserve"> в течение одного дня со дня регистрации документов определяет должностное лицо, уполномоченное на рассмотрение  </w:t>
      </w:r>
      <w:r w:rsidR="0058387A"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007F4A2D" w:rsidRPr="006F5D23">
        <w:rPr>
          <w:rFonts w:ascii="Times New Roman" w:hAnsi="Times New Roman" w:cs="Times New Roman"/>
          <w:color w:val="000000" w:themeColor="text1"/>
          <w:sz w:val="24"/>
          <w:szCs w:val="24"/>
        </w:rPr>
        <w:t xml:space="preserve"> и прилагаемых к нему документов. </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.1.</w:t>
      </w:r>
      <w:r w:rsidR="005F489D" w:rsidRPr="006F5D23">
        <w:rPr>
          <w:rFonts w:ascii="Times New Roman" w:hAnsi="Times New Roman" w:cs="Times New Roman"/>
          <w:color w:val="000000" w:themeColor="text1"/>
          <w:sz w:val="24"/>
          <w:szCs w:val="24"/>
        </w:rPr>
        <w:t>9</w:t>
      </w:r>
      <w:r w:rsidRPr="006F5D23">
        <w:rPr>
          <w:rFonts w:ascii="Times New Roman" w:hAnsi="Times New Roman" w:cs="Times New Roman"/>
          <w:color w:val="000000" w:themeColor="text1"/>
          <w:sz w:val="24"/>
          <w:szCs w:val="24"/>
        </w:rPr>
        <w:t>.</w:t>
      </w:r>
      <w:r w:rsidR="00B3750B" w:rsidRPr="006F5D23">
        <w:rPr>
          <w:rFonts w:ascii="Times New Roman" w:hAnsi="Times New Roman" w:cs="Times New Roman"/>
          <w:color w:val="000000" w:themeColor="text1"/>
          <w:sz w:val="24"/>
          <w:szCs w:val="24"/>
        </w:rPr>
        <w:t xml:space="preserve"> </w:t>
      </w:r>
      <w:r w:rsidRPr="006F5D23">
        <w:rPr>
          <w:rFonts w:ascii="Times New Roman" w:hAnsi="Times New Roman" w:cs="Times New Roman"/>
          <w:color w:val="000000" w:themeColor="text1"/>
          <w:sz w:val="24"/>
          <w:szCs w:val="24"/>
        </w:rPr>
        <w:t>Срок осуществления действий по регистрации документов - 15 минут в течение одного рабочего дня.</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Срок определения должностного лица, уполномоченного на рассмотрение </w:t>
      </w:r>
      <w:r w:rsidR="0058387A"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и прилагаемых к нему документов – один рабочий день со дня регистрации документов.</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.1.</w:t>
      </w:r>
      <w:r w:rsidR="005F489D" w:rsidRPr="006F5D23">
        <w:rPr>
          <w:rFonts w:ascii="Times New Roman" w:hAnsi="Times New Roman" w:cs="Times New Roman"/>
          <w:color w:val="000000" w:themeColor="text1"/>
          <w:sz w:val="24"/>
          <w:szCs w:val="24"/>
        </w:rPr>
        <w:t>10</w:t>
      </w:r>
      <w:r w:rsidRPr="006F5D23">
        <w:rPr>
          <w:rFonts w:ascii="Times New Roman" w:hAnsi="Times New Roman" w:cs="Times New Roman"/>
          <w:color w:val="000000" w:themeColor="text1"/>
          <w:sz w:val="24"/>
          <w:szCs w:val="24"/>
        </w:rPr>
        <w:t>.</w:t>
      </w:r>
      <w:r w:rsidR="00B3750B" w:rsidRPr="006F5D23">
        <w:rPr>
          <w:rFonts w:ascii="Times New Roman" w:hAnsi="Times New Roman" w:cs="Times New Roman"/>
          <w:color w:val="000000" w:themeColor="text1"/>
          <w:sz w:val="24"/>
          <w:szCs w:val="24"/>
        </w:rPr>
        <w:t xml:space="preserve"> </w:t>
      </w:r>
      <w:r w:rsidRPr="006F5D23">
        <w:rPr>
          <w:rFonts w:ascii="Times New Roman" w:hAnsi="Times New Roman" w:cs="Times New Roman"/>
          <w:color w:val="000000" w:themeColor="text1"/>
          <w:sz w:val="24"/>
          <w:szCs w:val="24"/>
        </w:rPr>
        <w:t>Критерий принятия решения</w:t>
      </w:r>
      <w:r w:rsidR="00B3750B" w:rsidRPr="006F5D23">
        <w:rPr>
          <w:rFonts w:ascii="Times New Roman" w:hAnsi="Times New Roman" w:cs="Times New Roman"/>
          <w:color w:val="000000" w:themeColor="text1"/>
          <w:sz w:val="24"/>
          <w:szCs w:val="24"/>
        </w:rPr>
        <w:t xml:space="preserve"> </w:t>
      </w:r>
      <w:r w:rsidR="00AF5E53" w:rsidRPr="006F5D23">
        <w:rPr>
          <w:rFonts w:ascii="Times New Roman" w:hAnsi="Times New Roman" w:cs="Times New Roman"/>
          <w:color w:val="000000" w:themeColor="text1"/>
          <w:sz w:val="24"/>
          <w:szCs w:val="24"/>
        </w:rPr>
        <w:t xml:space="preserve">о </w:t>
      </w:r>
      <w:r w:rsidRPr="006F5D23">
        <w:rPr>
          <w:rFonts w:ascii="Times New Roman" w:hAnsi="Times New Roman" w:cs="Times New Roman"/>
          <w:color w:val="000000" w:themeColor="text1"/>
          <w:sz w:val="24"/>
          <w:szCs w:val="24"/>
        </w:rPr>
        <w:t xml:space="preserve">регистрации документов  – поступление </w:t>
      </w:r>
      <w:r w:rsidR="0058387A"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и прилагаемых  документов надлежащего качества в полном объеме.</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.1.</w:t>
      </w:r>
      <w:r w:rsidR="005F489D" w:rsidRPr="006F5D23">
        <w:rPr>
          <w:rFonts w:ascii="Times New Roman" w:hAnsi="Times New Roman" w:cs="Times New Roman"/>
          <w:color w:val="000000" w:themeColor="text1"/>
          <w:sz w:val="24"/>
          <w:szCs w:val="24"/>
        </w:rPr>
        <w:t>11</w:t>
      </w:r>
      <w:r w:rsidRPr="006F5D23">
        <w:rPr>
          <w:rFonts w:ascii="Times New Roman" w:hAnsi="Times New Roman" w:cs="Times New Roman"/>
          <w:color w:val="000000" w:themeColor="text1"/>
          <w:sz w:val="24"/>
          <w:szCs w:val="24"/>
        </w:rPr>
        <w:t xml:space="preserve">. Критерий принятия решения </w:t>
      </w:r>
      <w:r w:rsidR="00AF5E53" w:rsidRPr="006F5D23">
        <w:rPr>
          <w:rFonts w:ascii="Times New Roman" w:hAnsi="Times New Roman" w:cs="Times New Roman"/>
          <w:color w:val="000000" w:themeColor="text1"/>
          <w:sz w:val="24"/>
          <w:szCs w:val="24"/>
        </w:rPr>
        <w:t xml:space="preserve">об </w:t>
      </w:r>
      <w:r w:rsidRPr="006F5D23">
        <w:rPr>
          <w:rFonts w:ascii="Times New Roman" w:hAnsi="Times New Roman" w:cs="Times New Roman"/>
          <w:color w:val="000000" w:themeColor="text1"/>
          <w:sz w:val="24"/>
          <w:szCs w:val="24"/>
        </w:rPr>
        <w:t>отказе</w:t>
      </w:r>
      <w:r w:rsidR="00AF5E53" w:rsidRPr="006F5D23">
        <w:rPr>
          <w:rFonts w:ascii="Times New Roman" w:hAnsi="Times New Roman" w:cs="Times New Roman"/>
          <w:color w:val="000000" w:themeColor="text1"/>
          <w:sz w:val="24"/>
          <w:szCs w:val="24"/>
        </w:rPr>
        <w:t xml:space="preserve"> в</w:t>
      </w:r>
      <w:r w:rsidRPr="006F5D23">
        <w:rPr>
          <w:rFonts w:ascii="Times New Roman" w:hAnsi="Times New Roman" w:cs="Times New Roman"/>
          <w:color w:val="000000" w:themeColor="text1"/>
          <w:sz w:val="24"/>
          <w:szCs w:val="24"/>
        </w:rPr>
        <w:t xml:space="preserve"> прием</w:t>
      </w:r>
      <w:r w:rsidR="00AF5E53" w:rsidRPr="006F5D23">
        <w:rPr>
          <w:rFonts w:ascii="Times New Roman" w:hAnsi="Times New Roman" w:cs="Times New Roman"/>
          <w:color w:val="000000" w:themeColor="text1"/>
          <w:sz w:val="24"/>
          <w:szCs w:val="24"/>
        </w:rPr>
        <w:t>е</w:t>
      </w:r>
      <w:r w:rsidRPr="006F5D23">
        <w:rPr>
          <w:rFonts w:ascii="Times New Roman" w:hAnsi="Times New Roman" w:cs="Times New Roman"/>
          <w:color w:val="000000" w:themeColor="text1"/>
          <w:sz w:val="24"/>
          <w:szCs w:val="24"/>
        </w:rPr>
        <w:t xml:space="preserve"> документов -  наличие оснований для отказа в приеме документов, указанных в пункте 2.1</w:t>
      </w:r>
      <w:r w:rsidR="00B57798" w:rsidRPr="006F5D23">
        <w:rPr>
          <w:rFonts w:ascii="Times New Roman" w:hAnsi="Times New Roman" w:cs="Times New Roman"/>
          <w:color w:val="000000" w:themeColor="text1"/>
          <w:sz w:val="24"/>
          <w:szCs w:val="24"/>
        </w:rPr>
        <w:t>3</w:t>
      </w:r>
      <w:r w:rsidRPr="006F5D23">
        <w:rPr>
          <w:rFonts w:ascii="Times New Roman" w:hAnsi="Times New Roman" w:cs="Times New Roman"/>
          <w:color w:val="000000" w:themeColor="text1"/>
          <w:sz w:val="24"/>
          <w:szCs w:val="24"/>
        </w:rPr>
        <w:t xml:space="preserve"> настоящего Регламента.</w:t>
      </w:r>
    </w:p>
    <w:p w:rsidR="007F4A2D" w:rsidRPr="006F5D23" w:rsidRDefault="007F4A2D" w:rsidP="007F4A2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.1.1</w:t>
      </w:r>
      <w:r w:rsidR="005F489D" w:rsidRPr="006F5D23">
        <w:rPr>
          <w:rFonts w:ascii="Times New Roman" w:hAnsi="Times New Roman" w:cs="Times New Roman"/>
          <w:color w:val="000000" w:themeColor="text1"/>
          <w:sz w:val="24"/>
          <w:szCs w:val="24"/>
        </w:rPr>
        <w:t>2</w:t>
      </w:r>
      <w:r w:rsidRPr="006F5D23">
        <w:rPr>
          <w:rFonts w:ascii="Times New Roman" w:hAnsi="Times New Roman" w:cs="Times New Roman"/>
          <w:color w:val="000000" w:themeColor="text1"/>
          <w:sz w:val="24"/>
          <w:szCs w:val="24"/>
        </w:rPr>
        <w:t>. Результатом административно</w:t>
      </w:r>
      <w:r w:rsidR="00AC182C" w:rsidRPr="006F5D23">
        <w:rPr>
          <w:rFonts w:ascii="Times New Roman" w:hAnsi="Times New Roman" w:cs="Times New Roman"/>
          <w:color w:val="000000" w:themeColor="text1"/>
          <w:sz w:val="24"/>
          <w:szCs w:val="24"/>
        </w:rPr>
        <w:t>го действия</w:t>
      </w:r>
      <w:r w:rsidRPr="006F5D23">
        <w:rPr>
          <w:rFonts w:ascii="Times New Roman" w:hAnsi="Times New Roman" w:cs="Times New Roman"/>
          <w:color w:val="000000" w:themeColor="text1"/>
          <w:sz w:val="24"/>
          <w:szCs w:val="24"/>
        </w:rPr>
        <w:t xml:space="preserve"> является прием и регистрации </w:t>
      </w:r>
      <w:r w:rsidR="0058387A" w:rsidRPr="006F5D23">
        <w:rPr>
          <w:rFonts w:ascii="Times New Roman" w:hAnsi="Times New Roman" w:cs="Times New Roman"/>
          <w:color w:val="000000" w:themeColor="text1"/>
          <w:sz w:val="24"/>
          <w:szCs w:val="24"/>
        </w:rPr>
        <w:t xml:space="preserve">уведомления </w:t>
      </w:r>
      <w:r w:rsidR="008F4BBF" w:rsidRPr="006F5D23">
        <w:rPr>
          <w:rFonts w:ascii="Times New Roman" w:hAnsi="Times New Roman" w:cs="Times New Roman"/>
          <w:color w:val="000000" w:themeColor="text1"/>
          <w:sz w:val="24"/>
          <w:szCs w:val="24"/>
        </w:rPr>
        <w:t xml:space="preserve">о планируемом строительстве </w:t>
      </w:r>
      <w:r w:rsidRPr="006F5D23">
        <w:rPr>
          <w:rFonts w:ascii="Times New Roman" w:hAnsi="Times New Roman" w:cs="Times New Roman"/>
          <w:color w:val="000000" w:themeColor="text1"/>
          <w:sz w:val="24"/>
          <w:szCs w:val="24"/>
        </w:rPr>
        <w:t xml:space="preserve"> и прилагаемых документов</w:t>
      </w:r>
      <w:r w:rsidR="005F489D" w:rsidRPr="006F5D23">
        <w:rPr>
          <w:rFonts w:ascii="Times New Roman" w:hAnsi="Times New Roman" w:cs="Times New Roman"/>
          <w:color w:val="000000" w:themeColor="text1"/>
          <w:sz w:val="24"/>
          <w:szCs w:val="24"/>
        </w:rPr>
        <w:t>, назначение  должностного лица, ответственного за рассмотрение документов,</w:t>
      </w:r>
      <w:r w:rsidRPr="006F5D23">
        <w:rPr>
          <w:rFonts w:ascii="Times New Roman" w:hAnsi="Times New Roman" w:cs="Times New Roman"/>
          <w:color w:val="000000" w:themeColor="text1"/>
          <w:sz w:val="24"/>
          <w:szCs w:val="24"/>
        </w:rPr>
        <w:t xml:space="preserve"> либо отказ в приеме документов.</w:t>
      </w:r>
    </w:p>
    <w:p w:rsidR="00717740" w:rsidRPr="006F5D23" w:rsidRDefault="007F4A2D" w:rsidP="006F5D23">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.1.1</w:t>
      </w:r>
      <w:r w:rsidR="005F489D" w:rsidRPr="006F5D23">
        <w:rPr>
          <w:rFonts w:ascii="Times New Roman" w:hAnsi="Times New Roman" w:cs="Times New Roman"/>
          <w:color w:val="000000" w:themeColor="text1"/>
          <w:sz w:val="24"/>
          <w:szCs w:val="24"/>
        </w:rPr>
        <w:t>3</w:t>
      </w:r>
      <w:r w:rsidRPr="006F5D23">
        <w:rPr>
          <w:rFonts w:ascii="Times New Roman" w:hAnsi="Times New Roman" w:cs="Times New Roman"/>
          <w:color w:val="000000" w:themeColor="text1"/>
          <w:sz w:val="24"/>
          <w:szCs w:val="24"/>
        </w:rPr>
        <w:t>.Фиксация результата - занесение информации в систему электронного документооборота или в журнал входящей корреспонденции.</w:t>
      </w:r>
    </w:p>
    <w:p w:rsidR="002D3C6D" w:rsidRPr="0056592D" w:rsidRDefault="002D3C6D" w:rsidP="002D3C6D">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lastRenderedPageBreak/>
        <w:t>3</w:t>
      </w:r>
      <w:r w:rsidRPr="0056592D">
        <w:rPr>
          <w:rFonts w:ascii="Times New Roman" w:hAnsi="Times New Roman" w:cs="Times New Roman"/>
          <w:color w:val="000000" w:themeColor="text1"/>
          <w:sz w:val="24"/>
          <w:szCs w:val="24"/>
        </w:rPr>
        <w:t>.</w:t>
      </w:r>
      <w:r w:rsidR="00CE2F39" w:rsidRPr="0056592D">
        <w:rPr>
          <w:rFonts w:ascii="Times New Roman" w:hAnsi="Times New Roman" w:cs="Times New Roman"/>
          <w:color w:val="000000" w:themeColor="text1"/>
          <w:sz w:val="24"/>
          <w:szCs w:val="24"/>
        </w:rPr>
        <w:t>6</w:t>
      </w:r>
      <w:r w:rsidRPr="0056592D">
        <w:rPr>
          <w:rFonts w:ascii="Times New Roman" w:hAnsi="Times New Roman" w:cs="Times New Roman"/>
          <w:color w:val="000000" w:themeColor="text1"/>
          <w:sz w:val="24"/>
          <w:szCs w:val="24"/>
        </w:rPr>
        <w:t xml:space="preserve">.2. </w:t>
      </w:r>
      <w:r w:rsidRPr="0056592D">
        <w:rPr>
          <w:rFonts w:ascii="Times New Roman" w:eastAsia="Times New Roman" w:hAnsi="Times New Roman" w:cs="Times New Roman"/>
          <w:color w:val="000000" w:themeColor="text1"/>
          <w:sz w:val="24"/>
          <w:szCs w:val="24"/>
          <w:lang w:eastAsia="ru-RU"/>
        </w:rPr>
        <w:t xml:space="preserve">Рассмотрение уведомления </w:t>
      </w:r>
      <w:r w:rsidR="008F4BBF" w:rsidRPr="0056592D">
        <w:rPr>
          <w:rFonts w:ascii="Times New Roman" w:eastAsia="Times New Roman" w:hAnsi="Times New Roman" w:cs="Times New Roman"/>
          <w:color w:val="000000" w:themeColor="text1"/>
          <w:sz w:val="24"/>
          <w:szCs w:val="24"/>
          <w:lang w:eastAsia="ru-RU"/>
        </w:rPr>
        <w:t>о планируемом строительстве</w:t>
      </w:r>
      <w:r w:rsidRPr="0056592D">
        <w:rPr>
          <w:rFonts w:ascii="Times New Roman" w:eastAsia="Times New Roman" w:hAnsi="Times New Roman" w:cs="Times New Roman"/>
          <w:color w:val="000000" w:themeColor="text1"/>
          <w:sz w:val="24"/>
          <w:szCs w:val="24"/>
          <w:lang w:eastAsia="ru-RU"/>
        </w:rPr>
        <w:t>.</w:t>
      </w:r>
    </w:p>
    <w:p w:rsidR="002D3C6D" w:rsidRPr="006F5D23" w:rsidRDefault="002D3C6D" w:rsidP="00C45F47">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rPr>
        <w:t>3.</w:t>
      </w:r>
      <w:r w:rsidR="00CE2F39" w:rsidRPr="006F5D23">
        <w:rPr>
          <w:rFonts w:ascii="Times New Roman" w:hAnsi="Times New Roman" w:cs="Times New Roman"/>
          <w:color w:val="000000" w:themeColor="text1"/>
          <w:sz w:val="24"/>
          <w:szCs w:val="24"/>
        </w:rPr>
        <w:t>6</w:t>
      </w:r>
      <w:r w:rsidRPr="006F5D23">
        <w:rPr>
          <w:rFonts w:ascii="Times New Roman" w:hAnsi="Times New Roman" w:cs="Times New Roman"/>
          <w:color w:val="000000" w:themeColor="text1"/>
          <w:sz w:val="24"/>
          <w:szCs w:val="24"/>
        </w:rPr>
        <w:t>.2.1. Основанием для начала административного действия «</w:t>
      </w:r>
      <w:r w:rsidRPr="006F5D23">
        <w:rPr>
          <w:rFonts w:ascii="Times New Roman" w:eastAsia="Times New Roman" w:hAnsi="Times New Roman" w:cs="Times New Roman"/>
          <w:color w:val="000000" w:themeColor="text1"/>
          <w:sz w:val="24"/>
          <w:szCs w:val="24"/>
          <w:lang w:eastAsia="ru-RU"/>
        </w:rPr>
        <w:t xml:space="preserve">Рассмотрение уведомления </w:t>
      </w:r>
      <w:r w:rsidR="008F4BBF" w:rsidRPr="006F5D23">
        <w:rPr>
          <w:rFonts w:ascii="Times New Roman" w:eastAsia="Times New Roman" w:hAnsi="Times New Roman" w:cs="Times New Roman"/>
          <w:color w:val="000000" w:themeColor="text1"/>
          <w:sz w:val="24"/>
          <w:szCs w:val="24"/>
          <w:lang w:eastAsia="ru-RU"/>
        </w:rPr>
        <w:t xml:space="preserve">о планируемом строительстве </w:t>
      </w:r>
      <w:r w:rsidRPr="006F5D23">
        <w:rPr>
          <w:rFonts w:ascii="Times New Roman" w:hAnsi="Times New Roman" w:cs="Times New Roman"/>
          <w:color w:val="000000" w:themeColor="text1"/>
          <w:sz w:val="24"/>
          <w:szCs w:val="24"/>
        </w:rPr>
        <w:t xml:space="preserve">» </w:t>
      </w:r>
      <w:r w:rsidRPr="006F5D23">
        <w:rPr>
          <w:rFonts w:ascii="Times New Roman" w:eastAsia="Times New Roman" w:hAnsi="Times New Roman" w:cs="Times New Roman"/>
          <w:color w:val="000000" w:themeColor="text1"/>
          <w:sz w:val="24"/>
          <w:szCs w:val="24"/>
          <w:lang w:eastAsia="ru-RU"/>
        </w:rPr>
        <w:t>является  зарегистрированное уведомление</w:t>
      </w:r>
      <w:r w:rsidR="00B3750B" w:rsidRPr="006F5D23">
        <w:rPr>
          <w:rFonts w:ascii="Times New Roman" w:eastAsia="Times New Roman" w:hAnsi="Times New Roman" w:cs="Times New Roman"/>
          <w:color w:val="000000" w:themeColor="text1"/>
          <w:sz w:val="24"/>
          <w:szCs w:val="24"/>
          <w:lang w:eastAsia="ru-RU"/>
        </w:rPr>
        <w:t xml:space="preserve"> </w:t>
      </w:r>
      <w:r w:rsidR="008F4BBF" w:rsidRPr="006F5D23">
        <w:rPr>
          <w:rFonts w:ascii="Times New Roman" w:eastAsia="Times New Roman" w:hAnsi="Times New Roman" w:cs="Times New Roman"/>
          <w:color w:val="000000" w:themeColor="text1"/>
          <w:sz w:val="24"/>
          <w:szCs w:val="24"/>
          <w:lang w:eastAsia="ru-RU"/>
        </w:rPr>
        <w:t xml:space="preserve">о планируемом строительстве </w:t>
      </w:r>
      <w:r w:rsidRPr="006F5D23">
        <w:rPr>
          <w:rFonts w:ascii="Times New Roman" w:eastAsia="Times New Roman" w:hAnsi="Times New Roman" w:cs="Times New Roman"/>
          <w:color w:val="000000" w:themeColor="text1"/>
          <w:sz w:val="24"/>
          <w:szCs w:val="24"/>
          <w:lang w:eastAsia="ru-RU"/>
        </w:rPr>
        <w:t xml:space="preserve"> и  прил</w:t>
      </w:r>
      <w:r w:rsidR="000726A8" w:rsidRPr="006F5D23">
        <w:rPr>
          <w:rFonts w:ascii="Times New Roman" w:eastAsia="Times New Roman" w:hAnsi="Times New Roman" w:cs="Times New Roman"/>
          <w:color w:val="000000" w:themeColor="text1"/>
          <w:sz w:val="24"/>
          <w:szCs w:val="24"/>
          <w:lang w:eastAsia="ru-RU"/>
        </w:rPr>
        <w:t xml:space="preserve">агаемых </w:t>
      </w:r>
      <w:r w:rsidRPr="006F5D23">
        <w:rPr>
          <w:rFonts w:ascii="Times New Roman" w:eastAsia="Times New Roman" w:hAnsi="Times New Roman" w:cs="Times New Roman"/>
          <w:color w:val="000000" w:themeColor="text1"/>
          <w:sz w:val="24"/>
          <w:szCs w:val="24"/>
          <w:lang w:eastAsia="ru-RU"/>
        </w:rPr>
        <w:t>к  нему документов,  указанных в п. 2.</w:t>
      </w:r>
      <w:r w:rsidR="00EF541E" w:rsidRPr="006F5D23">
        <w:rPr>
          <w:rFonts w:ascii="Times New Roman" w:eastAsia="Times New Roman" w:hAnsi="Times New Roman" w:cs="Times New Roman"/>
          <w:color w:val="000000" w:themeColor="text1"/>
          <w:sz w:val="24"/>
          <w:szCs w:val="24"/>
          <w:lang w:eastAsia="ru-RU"/>
        </w:rPr>
        <w:t>7</w:t>
      </w:r>
      <w:r w:rsidR="00B3750B"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настоящего Регламента</w:t>
      </w:r>
      <w:r w:rsidR="005F489D" w:rsidRPr="006F5D23">
        <w:rPr>
          <w:rFonts w:ascii="Times New Roman" w:eastAsia="Times New Roman" w:hAnsi="Times New Roman" w:cs="Times New Roman"/>
          <w:color w:val="000000" w:themeColor="text1"/>
          <w:sz w:val="24"/>
          <w:szCs w:val="24"/>
          <w:lang w:eastAsia="ru-RU"/>
        </w:rPr>
        <w:t>, с указанием исполнителя</w:t>
      </w:r>
      <w:r w:rsidRPr="006F5D23">
        <w:rPr>
          <w:rFonts w:ascii="Times New Roman" w:eastAsia="Times New Roman" w:hAnsi="Times New Roman" w:cs="Times New Roman"/>
          <w:color w:val="000000" w:themeColor="text1"/>
          <w:sz w:val="24"/>
          <w:szCs w:val="24"/>
          <w:lang w:eastAsia="ru-RU"/>
        </w:rPr>
        <w:t>. </w:t>
      </w:r>
    </w:p>
    <w:p w:rsidR="002D3C6D" w:rsidRPr="006F5D23" w:rsidRDefault="002D3C6D" w:rsidP="002D3C6D">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CE2F39"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 xml:space="preserve">.2.2. </w:t>
      </w:r>
      <w:r w:rsidR="00D11CD0" w:rsidRPr="006F5D23">
        <w:rPr>
          <w:rFonts w:ascii="Times New Roman" w:eastAsia="Times New Roman" w:hAnsi="Times New Roman" w:cs="Times New Roman"/>
          <w:color w:val="000000" w:themeColor="text1"/>
          <w:sz w:val="24"/>
          <w:szCs w:val="24"/>
          <w:lang w:eastAsia="ru-RU"/>
        </w:rPr>
        <w:t xml:space="preserve">Должностное лицо, ответственное </w:t>
      </w:r>
      <w:r w:rsidRPr="006F5D23">
        <w:rPr>
          <w:rFonts w:ascii="Times New Roman" w:eastAsia="Times New Roman" w:hAnsi="Times New Roman" w:cs="Times New Roman"/>
          <w:color w:val="000000" w:themeColor="text1"/>
          <w:sz w:val="24"/>
          <w:szCs w:val="24"/>
          <w:lang w:eastAsia="ru-RU"/>
        </w:rPr>
        <w:t xml:space="preserve">за  рассмотрение уведомления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000726A8" w:rsidRPr="006F5D23">
        <w:rPr>
          <w:rFonts w:ascii="Times New Roman" w:eastAsia="Times New Roman" w:hAnsi="Times New Roman" w:cs="Times New Roman"/>
          <w:color w:val="000000" w:themeColor="text1"/>
          <w:sz w:val="24"/>
          <w:szCs w:val="24"/>
          <w:lang w:eastAsia="ru-RU"/>
        </w:rPr>
        <w:t xml:space="preserve"> и прилагаемых документов</w:t>
      </w:r>
      <w:r w:rsidRPr="006F5D23">
        <w:rPr>
          <w:rFonts w:ascii="Times New Roman" w:eastAsia="Times New Roman" w:hAnsi="Times New Roman" w:cs="Times New Roman"/>
          <w:color w:val="000000" w:themeColor="text1"/>
          <w:sz w:val="24"/>
          <w:szCs w:val="24"/>
          <w:lang w:eastAsia="ru-RU"/>
        </w:rPr>
        <w:t>: </w:t>
      </w:r>
    </w:p>
    <w:p w:rsidR="002D3C6D" w:rsidRPr="006F5D23" w:rsidRDefault="002D3C6D" w:rsidP="005E168E">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1) </w:t>
      </w:r>
      <w:r w:rsidR="005E168E" w:rsidRPr="006F5D23">
        <w:rPr>
          <w:rFonts w:ascii="Times New Roman" w:eastAsia="Times New Roman" w:hAnsi="Times New Roman" w:cs="Times New Roman"/>
          <w:color w:val="000000" w:themeColor="text1"/>
          <w:sz w:val="24"/>
          <w:szCs w:val="24"/>
          <w:lang w:eastAsia="ru-RU"/>
        </w:rPr>
        <w:t>р</w:t>
      </w:r>
      <w:r w:rsidRPr="006F5D23">
        <w:rPr>
          <w:rFonts w:ascii="Times New Roman" w:eastAsia="Times New Roman" w:hAnsi="Times New Roman" w:cs="Times New Roman"/>
          <w:color w:val="000000" w:themeColor="text1"/>
          <w:sz w:val="24"/>
          <w:szCs w:val="24"/>
          <w:lang w:eastAsia="ru-RU"/>
        </w:rPr>
        <w:t xml:space="preserve">ассматривает уведомление </w:t>
      </w:r>
      <w:r w:rsidR="008F4BBF" w:rsidRPr="006F5D23">
        <w:rPr>
          <w:rFonts w:ascii="Times New Roman" w:eastAsia="Times New Roman" w:hAnsi="Times New Roman" w:cs="Times New Roman"/>
          <w:color w:val="000000" w:themeColor="text1"/>
          <w:sz w:val="24"/>
          <w:szCs w:val="24"/>
          <w:lang w:eastAsia="ru-RU"/>
        </w:rPr>
        <w:t xml:space="preserve">о планируемом строительстве </w:t>
      </w:r>
      <w:r w:rsidRPr="006F5D23">
        <w:rPr>
          <w:rFonts w:ascii="Times New Roman" w:eastAsia="Times New Roman" w:hAnsi="Times New Roman" w:cs="Times New Roman"/>
          <w:color w:val="000000" w:themeColor="text1"/>
          <w:sz w:val="24"/>
          <w:szCs w:val="24"/>
          <w:lang w:eastAsia="ru-RU"/>
        </w:rPr>
        <w:t xml:space="preserve"> на наличие в нем сведений, предусмотренных у</w:t>
      </w:r>
      <w:r w:rsidR="005E168E" w:rsidRPr="006F5D23">
        <w:rPr>
          <w:rFonts w:ascii="Times New Roman" w:eastAsia="Times New Roman" w:hAnsi="Times New Roman" w:cs="Times New Roman"/>
          <w:color w:val="000000" w:themeColor="text1"/>
          <w:sz w:val="24"/>
          <w:szCs w:val="24"/>
          <w:lang w:eastAsia="ru-RU"/>
        </w:rPr>
        <w:t>твержденной формой и пунктом 2.7</w:t>
      </w:r>
      <w:r w:rsidRPr="006F5D23">
        <w:rPr>
          <w:rFonts w:ascii="Times New Roman" w:eastAsia="Times New Roman" w:hAnsi="Times New Roman" w:cs="Times New Roman"/>
          <w:color w:val="000000" w:themeColor="text1"/>
          <w:sz w:val="24"/>
          <w:szCs w:val="24"/>
          <w:lang w:eastAsia="ru-RU"/>
        </w:rPr>
        <w:t xml:space="preserve"> настоящего Регламента, и представленные документы на предмет их компле</w:t>
      </w:r>
      <w:r w:rsidR="005E168E" w:rsidRPr="006F5D23">
        <w:rPr>
          <w:rFonts w:ascii="Times New Roman" w:eastAsia="Times New Roman" w:hAnsi="Times New Roman" w:cs="Times New Roman"/>
          <w:color w:val="000000" w:themeColor="text1"/>
          <w:sz w:val="24"/>
          <w:szCs w:val="24"/>
          <w:lang w:eastAsia="ru-RU"/>
        </w:rPr>
        <w:t>ктности, а также полноты  указанных в них сведений, необходимых для предоставления муниципальной услуги</w:t>
      </w:r>
      <w:r w:rsidR="006A080A" w:rsidRPr="006F5D23">
        <w:rPr>
          <w:rFonts w:ascii="Times New Roman" w:eastAsia="Times New Roman" w:hAnsi="Times New Roman" w:cs="Times New Roman"/>
          <w:color w:val="000000" w:themeColor="text1"/>
          <w:sz w:val="24"/>
          <w:szCs w:val="24"/>
          <w:lang w:eastAsia="ru-RU"/>
        </w:rPr>
        <w:t>;</w:t>
      </w:r>
    </w:p>
    <w:p w:rsidR="005E168E" w:rsidRPr="006F5D23" w:rsidRDefault="002D3C6D" w:rsidP="005E168E">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 xml:space="preserve">2) </w:t>
      </w:r>
      <w:r w:rsidR="005E168E" w:rsidRPr="006F5D23">
        <w:rPr>
          <w:rFonts w:ascii="Times New Roman" w:eastAsia="Times New Roman" w:hAnsi="Times New Roman" w:cs="Times New Roman"/>
          <w:color w:val="000000" w:themeColor="text1"/>
          <w:sz w:val="24"/>
          <w:szCs w:val="24"/>
          <w:lang w:eastAsia="ru-RU"/>
        </w:rPr>
        <w:t>п</w:t>
      </w:r>
      <w:r w:rsidRPr="006F5D23">
        <w:rPr>
          <w:rFonts w:ascii="Times New Roman" w:eastAsia="Times New Roman" w:hAnsi="Times New Roman" w:cs="Times New Roman"/>
          <w:color w:val="000000" w:themeColor="text1"/>
          <w:sz w:val="24"/>
          <w:szCs w:val="24"/>
          <w:lang w:eastAsia="ru-RU"/>
        </w:rPr>
        <w:t xml:space="preserve">ри  наличии оснований  для  оставления без рассмотрения  уведомления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Pr="006F5D23">
        <w:rPr>
          <w:rFonts w:ascii="Times New Roman" w:eastAsia="Times New Roman" w:hAnsi="Times New Roman" w:cs="Times New Roman"/>
          <w:color w:val="000000" w:themeColor="text1"/>
          <w:sz w:val="24"/>
          <w:szCs w:val="24"/>
          <w:lang w:eastAsia="ru-RU"/>
        </w:rPr>
        <w:t>, предусмотренных  пунктом  2.1</w:t>
      </w:r>
      <w:r w:rsidR="00CC107F"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.2 настоящего Регламента, возвращает заявителю письмом, </w:t>
      </w:r>
      <w:r w:rsidR="005E168E" w:rsidRPr="006F5D23">
        <w:rPr>
          <w:rFonts w:ascii="Times New Roman" w:eastAsia="Times New Roman" w:hAnsi="Times New Roman" w:cs="Times New Roman"/>
          <w:color w:val="000000" w:themeColor="text1"/>
          <w:sz w:val="24"/>
          <w:szCs w:val="24"/>
          <w:lang w:eastAsia="ru-RU"/>
        </w:rPr>
        <w:t xml:space="preserve">выполненным на бланке Администрации, </w:t>
      </w:r>
      <w:r w:rsidRPr="006F5D23">
        <w:rPr>
          <w:rFonts w:ascii="Times New Roman" w:eastAsia="Times New Roman" w:hAnsi="Times New Roman" w:cs="Times New Roman"/>
          <w:color w:val="000000" w:themeColor="text1"/>
          <w:sz w:val="24"/>
          <w:szCs w:val="24"/>
          <w:lang w:eastAsia="ru-RU"/>
        </w:rPr>
        <w:t xml:space="preserve">подписанным </w:t>
      </w:r>
      <w:r w:rsidR="005E168E" w:rsidRPr="006F5D23">
        <w:rPr>
          <w:rFonts w:ascii="Times New Roman" w:eastAsia="Times New Roman" w:hAnsi="Times New Roman" w:cs="Times New Roman"/>
          <w:color w:val="000000" w:themeColor="text1"/>
          <w:sz w:val="24"/>
          <w:szCs w:val="24"/>
          <w:lang w:eastAsia="ru-RU"/>
        </w:rPr>
        <w:t>уполномоченным должностным лицом</w:t>
      </w:r>
      <w:r w:rsidR="00D80286" w:rsidRPr="006F5D23">
        <w:rPr>
          <w:rFonts w:ascii="Times New Roman" w:eastAsia="Times New Roman" w:hAnsi="Times New Roman" w:cs="Times New Roman"/>
          <w:color w:val="000000" w:themeColor="text1"/>
          <w:sz w:val="24"/>
          <w:szCs w:val="24"/>
          <w:lang w:eastAsia="ru-RU"/>
        </w:rPr>
        <w:t xml:space="preserve"> </w:t>
      </w:r>
      <w:r w:rsidR="005E168E" w:rsidRPr="006F5D23">
        <w:rPr>
          <w:rFonts w:ascii="Times New Roman" w:eastAsia="Times New Roman" w:hAnsi="Times New Roman" w:cs="Times New Roman"/>
          <w:color w:val="000000" w:themeColor="text1"/>
          <w:sz w:val="24"/>
          <w:szCs w:val="24"/>
          <w:lang w:eastAsia="ru-RU"/>
        </w:rPr>
        <w:t xml:space="preserve">либо усиленной квалифицированной </w:t>
      </w:r>
      <w:r w:rsidR="00D47717" w:rsidRPr="006F5D23">
        <w:rPr>
          <w:rFonts w:ascii="Times New Roman" w:eastAsia="Times New Roman" w:hAnsi="Times New Roman" w:cs="Times New Roman"/>
          <w:color w:val="000000" w:themeColor="text1"/>
          <w:sz w:val="24"/>
          <w:szCs w:val="24"/>
          <w:lang w:eastAsia="ru-RU"/>
        </w:rPr>
        <w:t xml:space="preserve">электронной </w:t>
      </w:r>
      <w:r w:rsidR="005E168E" w:rsidRPr="006F5D23">
        <w:rPr>
          <w:rFonts w:ascii="Times New Roman" w:eastAsia="Times New Roman" w:hAnsi="Times New Roman" w:cs="Times New Roman"/>
          <w:color w:val="000000" w:themeColor="text1"/>
          <w:sz w:val="24"/>
          <w:szCs w:val="24"/>
          <w:lang w:eastAsia="ru-RU"/>
        </w:rPr>
        <w:t xml:space="preserve">подписью уполномоченного должностного лица с присвоением номера и даты </w:t>
      </w:r>
      <w:r w:rsidRPr="006F5D23">
        <w:rPr>
          <w:rFonts w:ascii="Times New Roman" w:eastAsia="Times New Roman" w:hAnsi="Times New Roman" w:cs="Times New Roman"/>
          <w:color w:val="000000" w:themeColor="text1"/>
          <w:sz w:val="24"/>
          <w:szCs w:val="24"/>
          <w:lang w:eastAsia="ru-RU"/>
        </w:rPr>
        <w:t>по форме согласно приложению 6 к настоящему Регламенту, данное уведомление и прилагаемые к нему документы без рассмотрения с указанием</w:t>
      </w:r>
      <w:proofErr w:type="gramEnd"/>
      <w:r w:rsidRPr="006F5D23">
        <w:rPr>
          <w:rFonts w:ascii="Times New Roman" w:eastAsia="Times New Roman" w:hAnsi="Times New Roman" w:cs="Times New Roman"/>
          <w:color w:val="000000" w:themeColor="text1"/>
          <w:sz w:val="24"/>
          <w:szCs w:val="24"/>
          <w:lang w:eastAsia="ru-RU"/>
        </w:rPr>
        <w:t xml:space="preserve"> причин возврата. В этом случае уведомление </w:t>
      </w:r>
      <w:r w:rsidR="008F4BBF" w:rsidRPr="006F5D23">
        <w:rPr>
          <w:rFonts w:ascii="Times New Roman" w:eastAsia="Times New Roman" w:hAnsi="Times New Roman" w:cs="Times New Roman"/>
          <w:color w:val="000000" w:themeColor="text1"/>
          <w:sz w:val="24"/>
          <w:szCs w:val="24"/>
          <w:lang w:eastAsia="ru-RU"/>
        </w:rPr>
        <w:t xml:space="preserve">о планируемом строительстве </w:t>
      </w:r>
      <w:r w:rsidRPr="006F5D23">
        <w:rPr>
          <w:rFonts w:ascii="Times New Roman" w:eastAsia="Times New Roman" w:hAnsi="Times New Roman" w:cs="Times New Roman"/>
          <w:color w:val="000000" w:themeColor="text1"/>
          <w:sz w:val="24"/>
          <w:szCs w:val="24"/>
          <w:lang w:eastAsia="ru-RU"/>
        </w:rPr>
        <w:t xml:space="preserve"> считается ненаправленным. Оставление уведомления </w:t>
      </w:r>
      <w:r w:rsidR="008F4BBF" w:rsidRPr="006F5D23">
        <w:rPr>
          <w:rFonts w:ascii="Times New Roman" w:eastAsia="Times New Roman" w:hAnsi="Times New Roman" w:cs="Times New Roman"/>
          <w:color w:val="000000" w:themeColor="text1"/>
          <w:sz w:val="24"/>
          <w:szCs w:val="24"/>
          <w:lang w:eastAsia="ru-RU"/>
        </w:rPr>
        <w:t xml:space="preserve">о планируемом строительстве </w:t>
      </w:r>
      <w:r w:rsidRPr="006F5D23">
        <w:rPr>
          <w:rFonts w:ascii="Times New Roman" w:eastAsia="Times New Roman" w:hAnsi="Times New Roman" w:cs="Times New Roman"/>
          <w:color w:val="000000" w:themeColor="text1"/>
          <w:sz w:val="24"/>
          <w:szCs w:val="24"/>
          <w:lang w:eastAsia="ru-RU"/>
        </w:rPr>
        <w:t xml:space="preserve"> без рассмотрения  не препятствует повторному обращению за предоставлением муниципальной услуги после устранения оснований (причин) их возврата</w:t>
      </w:r>
      <w:r w:rsidR="006A080A" w:rsidRPr="006F5D23">
        <w:rPr>
          <w:rFonts w:ascii="Times New Roman" w:eastAsia="Times New Roman" w:hAnsi="Times New Roman" w:cs="Times New Roman"/>
          <w:color w:val="000000" w:themeColor="text1"/>
          <w:sz w:val="24"/>
          <w:szCs w:val="24"/>
          <w:lang w:eastAsia="ru-RU"/>
        </w:rPr>
        <w:t xml:space="preserve">. </w:t>
      </w:r>
      <w:proofErr w:type="gramStart"/>
      <w:r w:rsidR="006A080A" w:rsidRPr="006F5D23">
        <w:rPr>
          <w:rFonts w:ascii="Times New Roman" w:eastAsia="Times New Roman" w:hAnsi="Times New Roman" w:cs="Times New Roman"/>
          <w:color w:val="000000" w:themeColor="text1"/>
          <w:sz w:val="24"/>
          <w:szCs w:val="24"/>
          <w:lang w:eastAsia="ru-RU"/>
        </w:rPr>
        <w:t xml:space="preserve">Письмо об оставлении уведомления </w:t>
      </w:r>
      <w:r w:rsidR="008F4BBF" w:rsidRPr="006F5D23">
        <w:rPr>
          <w:rFonts w:ascii="Times New Roman" w:eastAsia="Times New Roman" w:hAnsi="Times New Roman" w:cs="Times New Roman"/>
          <w:color w:val="000000" w:themeColor="text1"/>
          <w:sz w:val="24"/>
          <w:szCs w:val="24"/>
          <w:lang w:eastAsia="ru-RU"/>
        </w:rPr>
        <w:t xml:space="preserve">о планируемом строительстве </w:t>
      </w:r>
      <w:r w:rsidR="006A080A" w:rsidRPr="006F5D23">
        <w:rPr>
          <w:rFonts w:ascii="Times New Roman" w:eastAsia="Times New Roman" w:hAnsi="Times New Roman" w:cs="Times New Roman"/>
          <w:color w:val="000000" w:themeColor="text1"/>
          <w:sz w:val="24"/>
          <w:szCs w:val="24"/>
          <w:lang w:eastAsia="ru-RU"/>
        </w:rPr>
        <w:t xml:space="preserve">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w:t>
      </w:r>
      <w:r w:rsidR="00D47717" w:rsidRPr="006F5D23">
        <w:rPr>
          <w:rFonts w:ascii="Times New Roman" w:eastAsia="Times New Roman" w:hAnsi="Times New Roman" w:cs="Times New Roman"/>
          <w:color w:val="000000" w:themeColor="text1"/>
          <w:sz w:val="24"/>
          <w:szCs w:val="24"/>
          <w:lang w:eastAsia="ru-RU"/>
        </w:rPr>
        <w:t xml:space="preserve">электронной </w:t>
      </w:r>
      <w:r w:rsidR="006A080A" w:rsidRPr="006F5D23">
        <w:rPr>
          <w:rFonts w:ascii="Times New Roman" w:eastAsia="Times New Roman" w:hAnsi="Times New Roman" w:cs="Times New Roman"/>
          <w:color w:val="000000" w:themeColor="text1"/>
          <w:sz w:val="24"/>
          <w:szCs w:val="24"/>
          <w:lang w:eastAsia="ru-RU"/>
        </w:rPr>
        <w:t>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006A080A" w:rsidRPr="006F5D23">
        <w:rPr>
          <w:rFonts w:ascii="Times New Roman" w:eastAsia="Times New Roman" w:hAnsi="Times New Roman" w:cs="Times New Roman"/>
          <w:color w:val="000000" w:themeColor="text1"/>
          <w:sz w:val="24"/>
          <w:szCs w:val="24"/>
          <w:lang w:eastAsia="ru-RU"/>
        </w:rPr>
        <w:t xml:space="preserve"> области;</w:t>
      </w:r>
    </w:p>
    <w:p w:rsidR="00CC107F" w:rsidRPr="006F5D23" w:rsidRDefault="002D3C6D" w:rsidP="005E168E">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CC107F" w:rsidRPr="006F5D23">
        <w:rPr>
          <w:rFonts w:ascii="Times New Roman" w:eastAsia="Times New Roman" w:hAnsi="Times New Roman" w:cs="Times New Roman"/>
          <w:color w:val="000000" w:themeColor="text1"/>
          <w:sz w:val="24"/>
          <w:szCs w:val="24"/>
          <w:lang w:eastAsia="ru-RU"/>
        </w:rPr>
        <w:t xml:space="preserve">  при отсутствии оснований для оставления без рассмотрения уведомления о планируемом строительстве осуществляет межведомственные запросы, если заявитель не </w:t>
      </w:r>
      <w:proofErr w:type="gramStart"/>
      <w:r w:rsidR="00CC107F" w:rsidRPr="006F5D23">
        <w:rPr>
          <w:rFonts w:ascii="Times New Roman" w:eastAsia="Times New Roman" w:hAnsi="Times New Roman" w:cs="Times New Roman"/>
          <w:color w:val="000000" w:themeColor="text1"/>
          <w:sz w:val="24"/>
          <w:szCs w:val="24"/>
          <w:lang w:eastAsia="ru-RU"/>
        </w:rPr>
        <w:t>предоставил документы</w:t>
      </w:r>
      <w:proofErr w:type="gramEnd"/>
      <w:r w:rsidR="00CC107F" w:rsidRPr="006F5D23">
        <w:rPr>
          <w:rFonts w:ascii="Times New Roman" w:eastAsia="Times New Roman" w:hAnsi="Times New Roman" w:cs="Times New Roman"/>
          <w:color w:val="000000" w:themeColor="text1"/>
          <w:sz w:val="24"/>
          <w:szCs w:val="24"/>
          <w:lang w:eastAsia="ru-RU"/>
        </w:rPr>
        <w:t>, указанные в пункте 2.7.2 настоящего Регламента.</w:t>
      </w:r>
    </w:p>
    <w:p w:rsidR="00CC107F" w:rsidRPr="006F5D23" w:rsidRDefault="00CC107F" w:rsidP="00CC107F">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C107F" w:rsidRPr="006F5D23" w:rsidRDefault="00CC107F" w:rsidP="00CC107F">
      <w:pPr>
        <w:suppressAutoHyphens w:val="0"/>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w:t>
      </w:r>
      <w:r w:rsidR="00B1324C" w:rsidRPr="006F5D23">
        <w:rPr>
          <w:rFonts w:ascii="Times New Roman" w:hAnsi="Times New Roman" w:cs="Times New Roman"/>
          <w:color w:val="000000" w:themeColor="text1"/>
          <w:sz w:val="24"/>
          <w:szCs w:val="24"/>
          <w:lang w:eastAsia="ru-RU"/>
        </w:rPr>
        <w:t>главы местного самоуправления</w:t>
      </w:r>
      <w:r w:rsidRPr="006F5D23">
        <w:rPr>
          <w:rFonts w:ascii="Times New Roman" w:hAnsi="Times New Roman" w:cs="Times New Roman"/>
          <w:color w:val="000000" w:themeColor="text1"/>
          <w:sz w:val="24"/>
          <w:szCs w:val="24"/>
          <w:lang w:eastAsia="ru-RU"/>
        </w:rPr>
        <w:t xml:space="preserve">. </w:t>
      </w:r>
    </w:p>
    <w:p w:rsidR="00CC107F" w:rsidRPr="006F5D23" w:rsidRDefault="00CC107F" w:rsidP="00CC107F">
      <w:pPr>
        <w:suppressAutoHyphens w:val="0"/>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w:t>
      </w:r>
      <w:r w:rsidR="007C0A3D" w:rsidRPr="006F5D23">
        <w:rPr>
          <w:rFonts w:ascii="Times New Roman" w:hAnsi="Times New Roman" w:cs="Times New Roman"/>
          <w:color w:val="000000" w:themeColor="text1"/>
          <w:sz w:val="24"/>
          <w:szCs w:val="24"/>
          <w:lang w:eastAsia="ru-RU"/>
        </w:rPr>
        <w:t xml:space="preserve">уполномоченного </w:t>
      </w:r>
      <w:r w:rsidRPr="006F5D23">
        <w:rPr>
          <w:rFonts w:ascii="Times New Roman" w:hAnsi="Times New Roman" w:cs="Times New Roman"/>
          <w:color w:val="000000" w:themeColor="text1"/>
          <w:sz w:val="24"/>
          <w:szCs w:val="24"/>
          <w:lang w:eastAsia="ru-RU"/>
        </w:rPr>
        <w:t xml:space="preserve">должностного лица. </w:t>
      </w:r>
    </w:p>
    <w:p w:rsidR="00CE2F39" w:rsidRPr="006F5D23" w:rsidRDefault="000E254B" w:rsidP="00CC107F">
      <w:pPr>
        <w:suppressAutoHyphens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 xml:space="preserve">4) в  случае, если </w:t>
      </w:r>
      <w:r w:rsidR="00B13ADD" w:rsidRPr="006F5D23">
        <w:rPr>
          <w:rFonts w:ascii="Times New Roman" w:eastAsia="Times New Roman" w:hAnsi="Times New Roman" w:cs="Times New Roman"/>
          <w:color w:val="000000" w:themeColor="text1"/>
          <w:sz w:val="24"/>
          <w:szCs w:val="24"/>
          <w:lang w:eastAsia="ru-RU"/>
        </w:rPr>
        <w:t xml:space="preserve">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w:t>
      </w:r>
      <w:r w:rsidR="008F27E3" w:rsidRPr="006F5D23">
        <w:rPr>
          <w:rFonts w:ascii="Times New Roman" w:eastAsia="Times New Roman" w:hAnsi="Times New Roman" w:cs="Times New Roman"/>
          <w:color w:val="000000" w:themeColor="text1"/>
          <w:sz w:val="24"/>
          <w:szCs w:val="24"/>
          <w:lang w:eastAsia="ru-RU"/>
        </w:rPr>
        <w:t xml:space="preserve">и в уведомлении о планируемом строительстве не </w:t>
      </w:r>
      <w:r w:rsidR="009F1D87" w:rsidRPr="006F5D23">
        <w:rPr>
          <w:rFonts w:ascii="Times New Roman" w:eastAsia="Times New Roman" w:hAnsi="Times New Roman" w:cs="Times New Roman"/>
          <w:color w:val="000000" w:themeColor="text1"/>
          <w:sz w:val="24"/>
          <w:szCs w:val="24"/>
          <w:lang w:eastAsia="ru-RU"/>
        </w:rPr>
        <w:t xml:space="preserve">содержится </w:t>
      </w:r>
      <w:r w:rsidR="008F27E3" w:rsidRPr="006F5D23">
        <w:rPr>
          <w:rFonts w:ascii="Times New Roman" w:eastAsia="Times New Roman" w:hAnsi="Times New Roman" w:cs="Times New Roman"/>
          <w:color w:val="000000" w:themeColor="text1"/>
          <w:sz w:val="24"/>
          <w:szCs w:val="24"/>
          <w:lang w:eastAsia="ru-RU"/>
        </w:rPr>
        <w:t>указа</w:t>
      </w:r>
      <w:r w:rsidR="009F1D87" w:rsidRPr="006F5D23">
        <w:rPr>
          <w:rFonts w:ascii="Times New Roman" w:eastAsia="Times New Roman" w:hAnsi="Times New Roman" w:cs="Times New Roman"/>
          <w:color w:val="000000" w:themeColor="text1"/>
          <w:sz w:val="24"/>
          <w:szCs w:val="24"/>
          <w:lang w:eastAsia="ru-RU"/>
        </w:rPr>
        <w:t xml:space="preserve">ние </w:t>
      </w:r>
      <w:r w:rsidR="008F27E3" w:rsidRPr="006F5D23">
        <w:rPr>
          <w:rFonts w:ascii="Times New Roman" w:eastAsia="Times New Roman" w:hAnsi="Times New Roman" w:cs="Times New Roman"/>
          <w:color w:val="000000" w:themeColor="text1"/>
          <w:sz w:val="24"/>
          <w:szCs w:val="24"/>
          <w:lang w:eastAsia="ru-RU"/>
        </w:rPr>
        <w:t xml:space="preserve">на </w:t>
      </w:r>
      <w:r w:rsidR="00B13ADD" w:rsidRPr="006F5D23">
        <w:rPr>
          <w:rFonts w:ascii="Times New Roman" w:eastAsia="Times New Roman" w:hAnsi="Times New Roman" w:cs="Times New Roman"/>
          <w:color w:val="000000" w:themeColor="text1"/>
          <w:sz w:val="24"/>
          <w:szCs w:val="24"/>
          <w:lang w:eastAsia="ru-RU"/>
        </w:rPr>
        <w:t>типово</w:t>
      </w:r>
      <w:r w:rsidR="008F27E3" w:rsidRPr="006F5D23">
        <w:rPr>
          <w:rFonts w:ascii="Times New Roman" w:eastAsia="Times New Roman" w:hAnsi="Times New Roman" w:cs="Times New Roman"/>
          <w:color w:val="000000" w:themeColor="text1"/>
          <w:sz w:val="24"/>
          <w:szCs w:val="24"/>
          <w:lang w:eastAsia="ru-RU"/>
        </w:rPr>
        <w:t>е архитектурное</w:t>
      </w:r>
      <w:r w:rsidR="00B13ADD" w:rsidRPr="006F5D23">
        <w:rPr>
          <w:rFonts w:ascii="Times New Roman" w:eastAsia="Times New Roman" w:hAnsi="Times New Roman" w:cs="Times New Roman"/>
          <w:color w:val="000000" w:themeColor="text1"/>
          <w:sz w:val="24"/>
          <w:szCs w:val="24"/>
          <w:lang w:eastAsia="ru-RU"/>
        </w:rPr>
        <w:t xml:space="preserve"> решени</w:t>
      </w:r>
      <w:r w:rsidR="008F27E3" w:rsidRPr="006F5D23">
        <w:rPr>
          <w:rFonts w:ascii="Times New Roman" w:eastAsia="Times New Roman" w:hAnsi="Times New Roman" w:cs="Times New Roman"/>
          <w:color w:val="000000" w:themeColor="text1"/>
          <w:sz w:val="24"/>
          <w:szCs w:val="24"/>
          <w:lang w:eastAsia="ru-RU"/>
        </w:rPr>
        <w:t>е</w:t>
      </w:r>
      <w:r w:rsidR="00B13ADD" w:rsidRPr="006F5D23">
        <w:rPr>
          <w:rFonts w:ascii="Times New Roman" w:eastAsia="Times New Roman" w:hAnsi="Times New Roman" w:cs="Times New Roman"/>
          <w:color w:val="000000" w:themeColor="text1"/>
          <w:sz w:val="24"/>
          <w:szCs w:val="24"/>
          <w:lang w:eastAsia="ru-RU"/>
        </w:rPr>
        <w:t>, то направляет уведомление о планируемом строительстве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w:t>
      </w:r>
      <w:proofErr w:type="gramEnd"/>
      <w:r w:rsidR="00B13ADD" w:rsidRPr="006F5D23">
        <w:rPr>
          <w:rFonts w:ascii="Times New Roman" w:eastAsia="Times New Roman" w:hAnsi="Times New Roman" w:cs="Times New Roman"/>
          <w:color w:val="000000" w:themeColor="text1"/>
          <w:sz w:val="24"/>
          <w:szCs w:val="24"/>
          <w:lang w:eastAsia="ru-RU"/>
        </w:rPr>
        <w:t xml:space="preserve"> области</w:t>
      </w:r>
      <w:r w:rsidR="00323435" w:rsidRPr="006F5D23">
        <w:rPr>
          <w:rFonts w:ascii="Times New Roman" w:eastAsia="Times New Roman" w:hAnsi="Times New Roman" w:cs="Times New Roman"/>
          <w:color w:val="000000" w:themeColor="text1"/>
          <w:sz w:val="24"/>
          <w:szCs w:val="24"/>
          <w:lang w:eastAsia="ru-RU"/>
        </w:rPr>
        <w:t>, в том числе с использованием системы межведомственного электронного взаимодействия</w:t>
      </w:r>
      <w:r w:rsidR="00B13ADD" w:rsidRPr="006F5D23">
        <w:rPr>
          <w:rFonts w:ascii="Times New Roman" w:eastAsia="Times New Roman" w:hAnsi="Times New Roman" w:cs="Times New Roman"/>
          <w:color w:val="000000" w:themeColor="text1"/>
          <w:sz w:val="24"/>
          <w:szCs w:val="24"/>
          <w:lang w:eastAsia="ru-RU"/>
        </w:rPr>
        <w:t xml:space="preserve">;   </w:t>
      </w:r>
    </w:p>
    <w:p w:rsidR="00CC107F" w:rsidRPr="006F5D23" w:rsidRDefault="009F1D87" w:rsidP="00CC107F">
      <w:pPr>
        <w:suppressAutoHyphens w:val="0"/>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5</w:t>
      </w:r>
      <w:r w:rsidR="00CC107F" w:rsidRPr="006F5D23">
        <w:rPr>
          <w:rFonts w:ascii="Times New Roman" w:eastAsia="Times New Roman" w:hAnsi="Times New Roman" w:cs="Times New Roman"/>
          <w:color w:val="000000" w:themeColor="text1"/>
          <w:sz w:val="24"/>
          <w:szCs w:val="24"/>
          <w:lang w:eastAsia="ru-RU"/>
        </w:rPr>
        <w:t xml:space="preserve">) </w:t>
      </w:r>
      <w:r w:rsidR="00CC107F" w:rsidRPr="006F5D23">
        <w:rPr>
          <w:rFonts w:ascii="Times New Roman" w:hAnsi="Times New Roman" w:cs="Times New Roman"/>
          <w:color w:val="000000" w:themeColor="text1"/>
          <w:sz w:val="24"/>
          <w:szCs w:val="24"/>
          <w:lang w:eastAsia="ru-RU"/>
        </w:rPr>
        <w:t>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r w:rsidR="00CC107F" w:rsidRPr="006F5D23">
        <w:rPr>
          <w:rFonts w:ascii="Times New Roman" w:hAnsi="Times New Roman" w:cs="Times New Roman"/>
          <w:color w:val="000000" w:themeColor="text1"/>
          <w:sz w:val="24"/>
          <w:szCs w:val="24"/>
          <w:lang w:eastAsia="ru-RU"/>
        </w:rPr>
        <w:t xml:space="preserve">, а </w:t>
      </w:r>
      <w:r w:rsidR="00CC107F" w:rsidRPr="006F5D23">
        <w:rPr>
          <w:rFonts w:ascii="Times New Roman" w:hAnsi="Times New Roman" w:cs="Times New Roman"/>
          <w:color w:val="000000" w:themeColor="text1"/>
          <w:sz w:val="24"/>
          <w:szCs w:val="24"/>
          <w:lang w:eastAsia="ru-RU"/>
        </w:rPr>
        <w:lastRenderedPageBreak/>
        <w:t>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F677C5" w:rsidRPr="006F5D23">
        <w:rPr>
          <w:rFonts w:ascii="Times New Roman" w:hAnsi="Times New Roman" w:cs="Times New Roman"/>
          <w:color w:val="000000" w:themeColor="text1"/>
          <w:sz w:val="24"/>
          <w:szCs w:val="24"/>
          <w:lang w:eastAsia="ru-RU"/>
        </w:rPr>
        <w:t>.</w:t>
      </w:r>
    </w:p>
    <w:p w:rsidR="002D3C6D" w:rsidRPr="006F5D23" w:rsidRDefault="002D3C6D" w:rsidP="00C45F4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9F1D87"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.2.3. Срок  выполнения административно</w:t>
      </w:r>
      <w:r w:rsidR="007C0A3D" w:rsidRPr="006F5D23">
        <w:rPr>
          <w:rFonts w:ascii="Times New Roman" w:eastAsia="Times New Roman" w:hAnsi="Times New Roman" w:cs="Times New Roman"/>
          <w:color w:val="000000" w:themeColor="text1"/>
          <w:sz w:val="24"/>
          <w:szCs w:val="24"/>
          <w:lang w:eastAsia="ru-RU"/>
        </w:rPr>
        <w:t>го действия</w:t>
      </w:r>
      <w:r w:rsidRPr="006F5D23">
        <w:rPr>
          <w:rFonts w:ascii="Times New Roman" w:eastAsia="Times New Roman" w:hAnsi="Times New Roman" w:cs="Times New Roman"/>
          <w:color w:val="000000" w:themeColor="text1"/>
          <w:sz w:val="24"/>
          <w:szCs w:val="24"/>
          <w:lang w:eastAsia="ru-RU"/>
        </w:rPr>
        <w:t xml:space="preserve"> – 2 рабочих дня.</w:t>
      </w:r>
    </w:p>
    <w:p w:rsidR="002D3C6D" w:rsidRPr="006F5D23" w:rsidRDefault="002D3C6D" w:rsidP="002D3C6D">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9F1D87"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 xml:space="preserve">.2.4. Критерий принятия решения об оставлении уведомления </w:t>
      </w:r>
      <w:r w:rsidR="008F4BBF" w:rsidRPr="006F5D23">
        <w:rPr>
          <w:rFonts w:ascii="Times New Roman" w:eastAsia="Times New Roman" w:hAnsi="Times New Roman" w:cs="Times New Roman"/>
          <w:color w:val="000000" w:themeColor="text1"/>
          <w:sz w:val="24"/>
          <w:szCs w:val="24"/>
          <w:lang w:eastAsia="ru-RU"/>
        </w:rPr>
        <w:t xml:space="preserve">о планируемом строительстве </w:t>
      </w:r>
      <w:r w:rsidRPr="006F5D23">
        <w:rPr>
          <w:rFonts w:ascii="Times New Roman" w:eastAsia="Times New Roman" w:hAnsi="Times New Roman" w:cs="Times New Roman"/>
          <w:color w:val="000000" w:themeColor="text1"/>
          <w:sz w:val="24"/>
          <w:szCs w:val="24"/>
          <w:lang w:eastAsia="ru-RU"/>
        </w:rPr>
        <w:t xml:space="preserve"> без рассмотрения – наличие оснований, указанных в пункте 2.1</w:t>
      </w:r>
      <w:r w:rsidR="00F677C5"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.2 настоящего Регламента. </w:t>
      </w:r>
    </w:p>
    <w:p w:rsidR="009F1D87" w:rsidRPr="006F5D23" w:rsidRDefault="009F1D87" w:rsidP="002D3C6D">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3.6.2.5. Критерий принятия решения о направлении межведомственных запросов – отсутствие документов,  указанных в пункте 2.7.2 настоящего Регламента.</w:t>
      </w:r>
    </w:p>
    <w:p w:rsidR="002D3C6D" w:rsidRPr="006F5D23" w:rsidRDefault="002D3C6D" w:rsidP="002D3C6D">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9F1D87"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.2.</w:t>
      </w:r>
      <w:r w:rsidR="009F1D87"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 Результатом административно</w:t>
      </w:r>
      <w:r w:rsidR="00130F48" w:rsidRPr="006F5D23">
        <w:rPr>
          <w:rFonts w:ascii="Times New Roman" w:eastAsia="Times New Roman" w:hAnsi="Times New Roman" w:cs="Times New Roman"/>
          <w:color w:val="000000" w:themeColor="text1"/>
          <w:sz w:val="24"/>
          <w:szCs w:val="24"/>
          <w:lang w:eastAsia="ru-RU"/>
        </w:rPr>
        <w:t xml:space="preserve">го действия </w:t>
      </w:r>
      <w:r w:rsidRPr="006F5D23">
        <w:rPr>
          <w:rFonts w:ascii="Times New Roman" w:eastAsia="Times New Roman" w:hAnsi="Times New Roman" w:cs="Times New Roman"/>
          <w:color w:val="000000" w:themeColor="text1"/>
          <w:sz w:val="24"/>
          <w:szCs w:val="24"/>
          <w:lang w:eastAsia="ru-RU"/>
        </w:rPr>
        <w:t xml:space="preserve"> является проведение проверки сведений, указанных в уведомлении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00F677C5" w:rsidRPr="006F5D23">
        <w:rPr>
          <w:rFonts w:ascii="Times New Roman" w:eastAsia="Times New Roman" w:hAnsi="Times New Roman" w:cs="Times New Roman"/>
          <w:color w:val="000000" w:themeColor="text1"/>
          <w:sz w:val="24"/>
          <w:szCs w:val="24"/>
          <w:lang w:eastAsia="ru-RU"/>
        </w:rPr>
        <w:t>,</w:t>
      </w:r>
      <w:r w:rsidRPr="006F5D23">
        <w:rPr>
          <w:rFonts w:ascii="Times New Roman" w:eastAsia="Times New Roman" w:hAnsi="Times New Roman" w:cs="Times New Roman"/>
          <w:color w:val="000000" w:themeColor="text1"/>
          <w:sz w:val="24"/>
          <w:szCs w:val="24"/>
          <w:lang w:eastAsia="ru-RU"/>
        </w:rPr>
        <w:t xml:space="preserve"> либо оставление уведомления </w:t>
      </w:r>
      <w:r w:rsidR="008F4BBF" w:rsidRPr="006F5D23">
        <w:rPr>
          <w:rFonts w:ascii="Times New Roman" w:eastAsia="Times New Roman" w:hAnsi="Times New Roman" w:cs="Times New Roman"/>
          <w:color w:val="000000" w:themeColor="text1"/>
          <w:sz w:val="24"/>
          <w:szCs w:val="24"/>
          <w:lang w:eastAsia="ru-RU"/>
        </w:rPr>
        <w:t xml:space="preserve">о планируемом строительстве </w:t>
      </w:r>
      <w:r w:rsidRPr="006F5D23">
        <w:rPr>
          <w:rFonts w:ascii="Times New Roman" w:eastAsia="Times New Roman" w:hAnsi="Times New Roman" w:cs="Times New Roman"/>
          <w:color w:val="000000" w:themeColor="text1"/>
          <w:sz w:val="24"/>
          <w:szCs w:val="24"/>
          <w:lang w:eastAsia="ru-RU"/>
        </w:rPr>
        <w:t xml:space="preserve"> без рассмотрения. </w:t>
      </w:r>
    </w:p>
    <w:p w:rsidR="00F823B6" w:rsidRPr="006F5D23" w:rsidRDefault="002D3C6D"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9F1D87"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.2.</w:t>
      </w:r>
      <w:r w:rsidR="009F1D87"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.Фиксация результата - занесение информации в систему электронного документооборота или в журнал регистрации.</w:t>
      </w:r>
    </w:p>
    <w:p w:rsidR="00AF02C7" w:rsidRPr="0056592D" w:rsidRDefault="00AF02C7" w:rsidP="00C45F4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6592D">
        <w:rPr>
          <w:rFonts w:ascii="Times New Roman" w:eastAsia="Times New Roman" w:hAnsi="Times New Roman" w:cs="Times New Roman"/>
          <w:color w:val="000000" w:themeColor="text1"/>
          <w:sz w:val="24"/>
          <w:szCs w:val="24"/>
          <w:lang w:eastAsia="ru-RU"/>
        </w:rPr>
        <w:t>3.</w:t>
      </w:r>
      <w:r w:rsidR="009F1D87" w:rsidRPr="0056592D">
        <w:rPr>
          <w:rFonts w:ascii="Times New Roman" w:eastAsia="Times New Roman" w:hAnsi="Times New Roman" w:cs="Times New Roman"/>
          <w:color w:val="000000" w:themeColor="text1"/>
          <w:sz w:val="24"/>
          <w:szCs w:val="24"/>
          <w:lang w:eastAsia="ru-RU"/>
        </w:rPr>
        <w:t>6</w:t>
      </w:r>
      <w:r w:rsidRPr="0056592D">
        <w:rPr>
          <w:rFonts w:ascii="Times New Roman" w:eastAsia="Times New Roman" w:hAnsi="Times New Roman" w:cs="Times New Roman"/>
          <w:color w:val="000000" w:themeColor="text1"/>
          <w:sz w:val="24"/>
          <w:szCs w:val="24"/>
          <w:lang w:eastAsia="ru-RU"/>
        </w:rPr>
        <w:t>.3. Подготовка результата  предоставления  муниципальной услуги</w:t>
      </w:r>
      <w:r w:rsidR="00C45F47" w:rsidRPr="0056592D">
        <w:rPr>
          <w:rFonts w:ascii="Times New Roman" w:eastAsia="Times New Roman" w:hAnsi="Times New Roman" w:cs="Times New Roman"/>
          <w:color w:val="000000" w:themeColor="text1"/>
          <w:sz w:val="24"/>
          <w:szCs w:val="24"/>
          <w:lang w:eastAsia="ru-RU"/>
        </w:rPr>
        <w:t>.</w:t>
      </w:r>
      <w:r w:rsidRPr="0056592D">
        <w:rPr>
          <w:rFonts w:ascii="Times New Roman" w:eastAsia="Times New Roman" w:hAnsi="Times New Roman" w:cs="Times New Roman"/>
          <w:color w:val="000000" w:themeColor="text1"/>
          <w:sz w:val="24"/>
          <w:szCs w:val="24"/>
          <w:lang w:eastAsia="ru-RU"/>
        </w:rPr>
        <w:t> </w:t>
      </w:r>
    </w:p>
    <w:p w:rsidR="00EF541E" w:rsidRPr="006F5D23" w:rsidRDefault="00C45F47" w:rsidP="00C45F4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9F1D87"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 xml:space="preserve">.3.1. </w:t>
      </w:r>
      <w:r w:rsidR="00EF541E" w:rsidRPr="006F5D23">
        <w:rPr>
          <w:rFonts w:ascii="Times New Roman" w:eastAsia="Times New Roman" w:hAnsi="Times New Roman" w:cs="Times New Roman"/>
          <w:color w:val="000000" w:themeColor="text1"/>
          <w:sz w:val="24"/>
          <w:szCs w:val="24"/>
          <w:lang w:eastAsia="ru-RU"/>
        </w:rPr>
        <w:t xml:space="preserve">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w:t>
      </w:r>
      <w:r w:rsidR="00F677C5" w:rsidRPr="006F5D23">
        <w:rPr>
          <w:rFonts w:ascii="Times New Roman" w:eastAsia="Times New Roman" w:hAnsi="Times New Roman" w:cs="Times New Roman"/>
          <w:color w:val="000000" w:themeColor="text1"/>
          <w:sz w:val="24"/>
          <w:szCs w:val="24"/>
          <w:lang w:eastAsia="ru-RU"/>
        </w:rPr>
        <w:t>о планируемом строительстве</w:t>
      </w:r>
      <w:r w:rsidR="00EF541E" w:rsidRPr="006F5D23">
        <w:rPr>
          <w:rFonts w:ascii="Times New Roman" w:eastAsia="Times New Roman" w:hAnsi="Times New Roman" w:cs="Times New Roman"/>
          <w:color w:val="000000" w:themeColor="text1"/>
          <w:sz w:val="24"/>
          <w:szCs w:val="24"/>
          <w:lang w:eastAsia="ru-RU"/>
        </w:rPr>
        <w:t xml:space="preserve">. </w:t>
      </w:r>
    </w:p>
    <w:p w:rsidR="00C45F47" w:rsidRPr="006F5D23" w:rsidRDefault="00EF541E" w:rsidP="00C45F4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9F1D87" w:rsidRPr="006F5D23">
        <w:rPr>
          <w:rFonts w:ascii="Times New Roman" w:eastAsia="Times New Roman" w:hAnsi="Times New Roman" w:cs="Times New Roman"/>
          <w:color w:val="000000" w:themeColor="text1"/>
          <w:sz w:val="24"/>
          <w:szCs w:val="24"/>
          <w:lang w:eastAsia="ru-RU"/>
        </w:rPr>
        <w:t>6</w:t>
      </w:r>
      <w:r w:rsidR="00C1246F">
        <w:rPr>
          <w:rFonts w:ascii="Times New Roman" w:eastAsia="Times New Roman" w:hAnsi="Times New Roman" w:cs="Times New Roman"/>
          <w:color w:val="000000" w:themeColor="text1"/>
          <w:sz w:val="24"/>
          <w:szCs w:val="24"/>
          <w:lang w:eastAsia="ru-RU"/>
        </w:rPr>
        <w:t xml:space="preserve">.3.2. </w:t>
      </w:r>
      <w:r w:rsidRPr="006F5D23">
        <w:rPr>
          <w:rFonts w:ascii="Times New Roman" w:eastAsia="Times New Roman" w:hAnsi="Times New Roman" w:cs="Times New Roman"/>
          <w:color w:val="000000" w:themeColor="text1"/>
          <w:sz w:val="24"/>
          <w:szCs w:val="24"/>
          <w:lang w:eastAsia="ru-RU"/>
        </w:rPr>
        <w:t>При отсутствии оснований для отказа в предоставлении муниципальной услуги, указанных в пункте 2.1</w:t>
      </w:r>
      <w:r w:rsidR="00B57798"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.3 настоящего Регламента</w:t>
      </w:r>
      <w:r w:rsidR="008849A2"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д</w:t>
      </w:r>
      <w:r w:rsidR="00C45F47" w:rsidRPr="006F5D23">
        <w:rPr>
          <w:rFonts w:ascii="Times New Roman" w:eastAsia="Times New Roman" w:hAnsi="Times New Roman" w:cs="Times New Roman"/>
          <w:color w:val="000000" w:themeColor="text1"/>
          <w:sz w:val="24"/>
          <w:szCs w:val="24"/>
          <w:lang w:eastAsia="ru-RU"/>
        </w:rPr>
        <w:t xml:space="preserve">олжностное лицо, ответственное за рассмотрение документов,  </w:t>
      </w:r>
      <w:r w:rsidR="0027611D" w:rsidRPr="006F5D23">
        <w:rPr>
          <w:rFonts w:ascii="Times New Roman" w:eastAsia="Times New Roman" w:hAnsi="Times New Roman" w:cs="Times New Roman"/>
          <w:color w:val="000000" w:themeColor="text1"/>
          <w:sz w:val="24"/>
          <w:szCs w:val="24"/>
          <w:lang w:eastAsia="ru-RU"/>
        </w:rPr>
        <w:t>подготавливает уведомление о соответствии</w:t>
      </w:r>
      <w:r w:rsidR="00F00C13" w:rsidRPr="006F5D23">
        <w:rPr>
          <w:rFonts w:ascii="Times New Roman" w:eastAsia="Times New Roman" w:hAnsi="Times New Roman" w:cs="Times New Roman"/>
          <w:color w:val="000000" w:themeColor="text1"/>
          <w:sz w:val="24"/>
          <w:szCs w:val="24"/>
          <w:lang w:eastAsia="ru-RU"/>
        </w:rPr>
        <w:t xml:space="preserve"> по форме, утвержденной приказом Минстроя России от 19 сентября 2018 г. № 591/</w:t>
      </w:r>
      <w:proofErr w:type="spellStart"/>
      <w:proofErr w:type="gramStart"/>
      <w:r w:rsidR="00F00C13" w:rsidRPr="006F5D23">
        <w:rPr>
          <w:rFonts w:ascii="Times New Roman" w:eastAsia="Times New Roman" w:hAnsi="Times New Roman" w:cs="Times New Roman"/>
          <w:color w:val="000000" w:themeColor="text1"/>
          <w:sz w:val="24"/>
          <w:szCs w:val="24"/>
          <w:lang w:eastAsia="ru-RU"/>
        </w:rPr>
        <w:t>пр</w:t>
      </w:r>
      <w:proofErr w:type="spellEnd"/>
      <w:proofErr w:type="gramEnd"/>
      <w:r w:rsidR="004D6A96" w:rsidRPr="006F5D23">
        <w:rPr>
          <w:rFonts w:ascii="Times New Roman" w:eastAsia="Times New Roman" w:hAnsi="Times New Roman" w:cs="Times New Roman"/>
          <w:color w:val="000000" w:themeColor="text1"/>
          <w:sz w:val="24"/>
          <w:szCs w:val="24"/>
          <w:lang w:eastAsia="ru-RU"/>
        </w:rPr>
        <w:t xml:space="preserve">, </w:t>
      </w:r>
      <w:r w:rsidR="00695E73" w:rsidRPr="006F5D23">
        <w:rPr>
          <w:rFonts w:ascii="Times New Roman" w:eastAsia="Times New Roman" w:hAnsi="Times New Roman" w:cs="Times New Roman"/>
          <w:color w:val="000000" w:themeColor="text1"/>
          <w:sz w:val="24"/>
          <w:szCs w:val="24"/>
          <w:lang w:eastAsia="ru-RU"/>
        </w:rPr>
        <w:t xml:space="preserve"> согласовывает его в установленном порядке и передает на подпись уполномоченному должностному лицу</w:t>
      </w:r>
      <w:r w:rsidR="00F00C13" w:rsidRPr="006F5D23">
        <w:rPr>
          <w:rFonts w:ascii="Times New Roman" w:eastAsia="Times New Roman" w:hAnsi="Times New Roman" w:cs="Times New Roman"/>
          <w:color w:val="000000" w:themeColor="text1"/>
          <w:sz w:val="24"/>
          <w:szCs w:val="24"/>
          <w:lang w:eastAsia="ru-RU"/>
        </w:rPr>
        <w:t>.</w:t>
      </w:r>
    </w:p>
    <w:p w:rsidR="006936F6" w:rsidRPr="006F5D23" w:rsidRDefault="004D6A96" w:rsidP="003C0049">
      <w:pPr>
        <w:shd w:val="clear" w:color="auto" w:fill="FFFFFF"/>
        <w:suppressAutoHyphens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9F1D87"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.3.</w:t>
      </w:r>
      <w:r w:rsidR="00EF541E"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 </w:t>
      </w:r>
      <w:r w:rsidR="006936F6" w:rsidRPr="006F5D23">
        <w:rPr>
          <w:rFonts w:ascii="Times New Roman" w:hAnsi="Times New Roman" w:cs="Times New Roman"/>
          <w:color w:val="000000" w:themeColor="text1"/>
          <w:sz w:val="24"/>
          <w:szCs w:val="24"/>
          <w:lang w:eastAsia="ru-RU"/>
        </w:rPr>
        <w:t xml:space="preserve">Должностное лицо, ответственное за регистрацию документов, после подписания в течение одного рабочего дня осуществляет регистрацию уведомления </w:t>
      </w:r>
      <w:r w:rsidR="003C0049" w:rsidRPr="006F5D23">
        <w:rPr>
          <w:rFonts w:ascii="Times New Roman" w:hAnsi="Times New Roman" w:cs="Times New Roman"/>
          <w:color w:val="000000" w:themeColor="text1"/>
          <w:sz w:val="24"/>
          <w:szCs w:val="24"/>
          <w:lang w:eastAsia="ru-RU"/>
        </w:rPr>
        <w:t xml:space="preserve">о соответствии </w:t>
      </w:r>
      <w:r w:rsidR="006936F6" w:rsidRPr="006F5D23">
        <w:rPr>
          <w:rFonts w:ascii="Times New Roman" w:hAnsi="Times New Roman" w:cs="Times New Roman"/>
          <w:color w:val="000000" w:themeColor="text1"/>
          <w:sz w:val="24"/>
          <w:szCs w:val="24"/>
          <w:lang w:eastAsia="ru-RU"/>
        </w:rPr>
        <w:t xml:space="preserve">путем занесения данных в систему электронного документооборота или в журнал регистрации. </w:t>
      </w:r>
    </w:p>
    <w:p w:rsidR="006936F6" w:rsidRPr="006F5D23" w:rsidRDefault="006936F6" w:rsidP="006936F6">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Номер выдаваемому уведомлению </w:t>
      </w:r>
      <w:r w:rsidR="00695E73" w:rsidRPr="006F5D23">
        <w:rPr>
          <w:rFonts w:ascii="Times New Roman" w:hAnsi="Times New Roman" w:cs="Times New Roman"/>
          <w:color w:val="000000" w:themeColor="text1"/>
          <w:sz w:val="24"/>
          <w:szCs w:val="24"/>
          <w:lang w:eastAsia="ru-RU"/>
        </w:rPr>
        <w:t xml:space="preserve">о соответствии </w:t>
      </w:r>
      <w:r w:rsidRPr="006F5D23">
        <w:rPr>
          <w:rFonts w:ascii="Times New Roman" w:hAnsi="Times New Roman" w:cs="Times New Roman"/>
          <w:color w:val="000000" w:themeColor="text1"/>
          <w:sz w:val="24"/>
          <w:szCs w:val="24"/>
          <w:lang w:eastAsia="ru-RU"/>
        </w:rPr>
        <w:t xml:space="preserve"> присваивается одновременно с его регистрацией в системе электронного документооборота или в журнале регистрации.</w:t>
      </w:r>
    </w:p>
    <w:p w:rsidR="006936F6" w:rsidRPr="006F5D23" w:rsidRDefault="006936F6" w:rsidP="00C45F4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849A2"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.3.</w:t>
      </w:r>
      <w:r w:rsidR="003C0049"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 При наличии  оснований, указанных в пункте </w:t>
      </w:r>
      <w:r w:rsidR="00EF541E" w:rsidRPr="006F5D23">
        <w:rPr>
          <w:rFonts w:ascii="Times New Roman" w:eastAsia="Times New Roman" w:hAnsi="Times New Roman" w:cs="Times New Roman"/>
          <w:color w:val="000000" w:themeColor="text1"/>
          <w:sz w:val="24"/>
          <w:szCs w:val="24"/>
          <w:lang w:eastAsia="ru-RU"/>
        </w:rPr>
        <w:t>2.1</w:t>
      </w:r>
      <w:r w:rsidR="00B57798" w:rsidRPr="006F5D23">
        <w:rPr>
          <w:rFonts w:ascii="Times New Roman" w:eastAsia="Times New Roman" w:hAnsi="Times New Roman" w:cs="Times New Roman"/>
          <w:color w:val="000000" w:themeColor="text1"/>
          <w:sz w:val="24"/>
          <w:szCs w:val="24"/>
          <w:lang w:eastAsia="ru-RU"/>
        </w:rPr>
        <w:t>4</w:t>
      </w:r>
      <w:r w:rsidR="00EF541E" w:rsidRPr="006F5D23">
        <w:rPr>
          <w:rFonts w:ascii="Times New Roman" w:eastAsia="Times New Roman" w:hAnsi="Times New Roman" w:cs="Times New Roman"/>
          <w:color w:val="000000" w:themeColor="text1"/>
          <w:sz w:val="24"/>
          <w:szCs w:val="24"/>
          <w:lang w:eastAsia="ru-RU"/>
        </w:rPr>
        <w:t xml:space="preserve">.3 </w:t>
      </w:r>
      <w:r w:rsidRPr="006F5D23">
        <w:rPr>
          <w:rFonts w:ascii="Times New Roman" w:eastAsia="Times New Roman" w:hAnsi="Times New Roman" w:cs="Times New Roman"/>
          <w:color w:val="000000" w:themeColor="text1"/>
          <w:sz w:val="24"/>
          <w:szCs w:val="24"/>
          <w:lang w:eastAsia="ru-RU"/>
        </w:rPr>
        <w:t xml:space="preserve"> настоящего Регламента, должностное лицо, ответственное за рассмотрение документов, подготавливает уведомление о несоответствии по форме, утвержденной приказом Минстроя России   от 19 сентября 2018 г. № 591/</w:t>
      </w:r>
      <w:proofErr w:type="spellStart"/>
      <w:proofErr w:type="gramStart"/>
      <w:r w:rsidRPr="006F5D23">
        <w:rPr>
          <w:rFonts w:ascii="Times New Roman" w:eastAsia="Times New Roman" w:hAnsi="Times New Roman" w:cs="Times New Roman"/>
          <w:color w:val="000000" w:themeColor="text1"/>
          <w:sz w:val="24"/>
          <w:szCs w:val="24"/>
          <w:lang w:eastAsia="ru-RU"/>
        </w:rPr>
        <w:t>пр</w:t>
      </w:r>
      <w:proofErr w:type="spellEnd"/>
      <w:proofErr w:type="gramEnd"/>
      <w:r w:rsidRPr="006F5D23">
        <w:rPr>
          <w:rFonts w:ascii="Times New Roman" w:eastAsia="Times New Roman" w:hAnsi="Times New Roman" w:cs="Times New Roman"/>
          <w:color w:val="000000" w:themeColor="text1"/>
          <w:sz w:val="24"/>
          <w:szCs w:val="24"/>
          <w:lang w:eastAsia="ru-RU"/>
        </w:rPr>
        <w:t xml:space="preserve">, </w:t>
      </w:r>
      <w:r w:rsidR="00695E73" w:rsidRPr="006F5D23">
        <w:rPr>
          <w:rFonts w:ascii="Times New Roman" w:eastAsia="Times New Roman" w:hAnsi="Times New Roman" w:cs="Times New Roman"/>
          <w:color w:val="000000" w:themeColor="text1"/>
          <w:sz w:val="24"/>
          <w:szCs w:val="24"/>
          <w:lang w:eastAsia="ru-RU"/>
        </w:rPr>
        <w:t xml:space="preserve">а также сопроводительное письмо, </w:t>
      </w:r>
      <w:r w:rsidRPr="006F5D23">
        <w:rPr>
          <w:rFonts w:ascii="Times New Roman" w:eastAsia="Times New Roman" w:hAnsi="Times New Roman" w:cs="Times New Roman"/>
          <w:color w:val="000000" w:themeColor="text1"/>
          <w:sz w:val="24"/>
          <w:szCs w:val="24"/>
          <w:lang w:eastAsia="ru-RU"/>
        </w:rPr>
        <w:t xml:space="preserve">согласовывает </w:t>
      </w:r>
      <w:r w:rsidR="00695E73" w:rsidRPr="006F5D23">
        <w:rPr>
          <w:rFonts w:ascii="Times New Roman" w:eastAsia="Times New Roman" w:hAnsi="Times New Roman" w:cs="Times New Roman"/>
          <w:color w:val="000000" w:themeColor="text1"/>
          <w:sz w:val="24"/>
          <w:szCs w:val="24"/>
          <w:lang w:eastAsia="ru-RU"/>
        </w:rPr>
        <w:t>их</w:t>
      </w:r>
      <w:r w:rsidRPr="006F5D23">
        <w:rPr>
          <w:rFonts w:ascii="Times New Roman" w:eastAsia="Times New Roman" w:hAnsi="Times New Roman" w:cs="Times New Roman"/>
          <w:color w:val="000000" w:themeColor="text1"/>
          <w:sz w:val="24"/>
          <w:szCs w:val="24"/>
          <w:lang w:eastAsia="ru-RU"/>
        </w:rPr>
        <w:t xml:space="preserve"> в установленно</w:t>
      </w:r>
      <w:r w:rsidR="00695E73" w:rsidRPr="006F5D23">
        <w:rPr>
          <w:rFonts w:ascii="Times New Roman" w:eastAsia="Times New Roman" w:hAnsi="Times New Roman" w:cs="Times New Roman"/>
          <w:color w:val="000000" w:themeColor="text1"/>
          <w:sz w:val="24"/>
          <w:szCs w:val="24"/>
          <w:lang w:eastAsia="ru-RU"/>
        </w:rPr>
        <w:t>м порядке  и передает на подпись уполномоченному должностному лицу</w:t>
      </w:r>
      <w:r w:rsidRPr="006F5D23">
        <w:rPr>
          <w:rFonts w:ascii="Times New Roman" w:eastAsia="Times New Roman" w:hAnsi="Times New Roman" w:cs="Times New Roman"/>
          <w:color w:val="000000" w:themeColor="text1"/>
          <w:sz w:val="24"/>
          <w:szCs w:val="24"/>
          <w:lang w:eastAsia="ru-RU"/>
        </w:rPr>
        <w:t>.</w:t>
      </w:r>
    </w:p>
    <w:p w:rsidR="00817A73" w:rsidRPr="006F5D23" w:rsidRDefault="008849A2" w:rsidP="00817A73">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В уведомлении о несоответствии указыва</w:t>
      </w:r>
      <w:r w:rsidR="00817A73" w:rsidRPr="006F5D23">
        <w:rPr>
          <w:rFonts w:ascii="Times New Roman" w:eastAsia="Times New Roman" w:hAnsi="Times New Roman" w:cs="Times New Roman"/>
          <w:color w:val="000000" w:themeColor="text1"/>
          <w:sz w:val="24"/>
          <w:szCs w:val="24"/>
          <w:lang w:eastAsia="ru-RU"/>
        </w:rPr>
        <w:t>ю</w:t>
      </w:r>
      <w:r w:rsidRPr="006F5D23">
        <w:rPr>
          <w:rFonts w:ascii="Times New Roman" w:eastAsia="Times New Roman" w:hAnsi="Times New Roman" w:cs="Times New Roman"/>
          <w:color w:val="000000" w:themeColor="text1"/>
          <w:sz w:val="24"/>
          <w:szCs w:val="24"/>
          <w:lang w:eastAsia="ru-RU"/>
        </w:rPr>
        <w:t xml:space="preserve">тся </w:t>
      </w:r>
      <w:r w:rsidR="00817A73" w:rsidRPr="006F5D23">
        <w:rPr>
          <w:rFonts w:ascii="Times New Roman" w:hAnsi="Times New Roman" w:cs="Times New Roman"/>
          <w:color w:val="000000" w:themeColor="text1"/>
          <w:sz w:val="24"/>
          <w:szCs w:val="24"/>
          <w:lang w:eastAsia="ru-RU"/>
        </w:rPr>
        <w:t>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w:t>
      </w:r>
      <w:proofErr w:type="gramEnd"/>
      <w:r w:rsidR="00011DF2" w:rsidRPr="006F5D23">
        <w:rPr>
          <w:rFonts w:ascii="Times New Roman" w:hAnsi="Times New Roman" w:cs="Times New Roman"/>
          <w:color w:val="000000" w:themeColor="text1"/>
          <w:sz w:val="24"/>
          <w:szCs w:val="24"/>
          <w:lang w:eastAsia="ru-RU"/>
        </w:rPr>
        <w:t xml:space="preserve"> </w:t>
      </w:r>
      <w:proofErr w:type="gramStart"/>
      <w:r w:rsidR="00817A73" w:rsidRPr="006F5D23">
        <w:rPr>
          <w:rFonts w:ascii="Times New Roman" w:hAnsi="Times New Roman" w:cs="Times New Roman"/>
          <w:color w:val="000000" w:themeColor="text1"/>
          <w:sz w:val="24"/>
          <w:szCs w:val="24"/>
          <w:lang w:eastAsia="ru-RU"/>
        </w:rPr>
        <w:t>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w:t>
      </w:r>
      <w:proofErr w:type="gramEnd"/>
      <w:r w:rsidR="00817A73" w:rsidRPr="006F5D23">
        <w:rPr>
          <w:rFonts w:ascii="Times New Roman" w:hAnsi="Times New Roman" w:cs="Times New Roman"/>
          <w:color w:val="000000" w:themeColor="text1"/>
          <w:sz w:val="24"/>
          <w:szCs w:val="24"/>
          <w:lang w:eastAsia="ru-RU"/>
        </w:rPr>
        <w:t xml:space="preserve">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817A73" w:rsidRPr="006F5D23" w:rsidRDefault="00817A73" w:rsidP="00817A73">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 xml:space="preserve">В случае направления застройщику такого уведомления по основанию, предусмотренному </w:t>
      </w:r>
      <w:hyperlink r:id="rId26" w:history="1">
        <w:r w:rsidRPr="006F5D23">
          <w:rPr>
            <w:rFonts w:ascii="Times New Roman" w:hAnsi="Times New Roman" w:cs="Times New Roman"/>
            <w:color w:val="000000" w:themeColor="text1"/>
            <w:sz w:val="24"/>
            <w:szCs w:val="24"/>
            <w:lang w:eastAsia="ru-RU"/>
          </w:rPr>
          <w:t>пунктом 4 части 10</w:t>
        </w:r>
      </w:hyperlink>
      <w:r w:rsidRPr="006F5D23">
        <w:rPr>
          <w:rFonts w:ascii="Times New Roman" w:hAnsi="Times New Roman" w:cs="Times New Roman"/>
          <w:color w:val="000000" w:themeColor="text1"/>
          <w:sz w:val="24"/>
          <w:szCs w:val="24"/>
          <w:lang w:eastAsia="ru-RU"/>
        </w:rPr>
        <w:t xml:space="preserve">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w:t>
      </w:r>
      <w:r w:rsidRPr="006F5D23">
        <w:rPr>
          <w:rFonts w:ascii="Times New Roman" w:hAnsi="Times New Roman" w:cs="Times New Roman"/>
          <w:color w:val="000000" w:themeColor="text1"/>
          <w:sz w:val="24"/>
          <w:szCs w:val="24"/>
          <w:lang w:eastAsia="ru-RU"/>
        </w:rPr>
        <w:lastRenderedPageBreak/>
        <w:t>установленным градостроительным регламентом применительно к территориальной зоне, расположенной в границах территории</w:t>
      </w:r>
      <w:proofErr w:type="gramEnd"/>
      <w:r w:rsidRPr="006F5D23">
        <w:rPr>
          <w:rFonts w:ascii="Times New Roman" w:hAnsi="Times New Roman" w:cs="Times New Roman"/>
          <w:color w:val="000000" w:themeColor="text1"/>
          <w:sz w:val="24"/>
          <w:szCs w:val="24"/>
          <w:lang w:eastAsia="ru-RU"/>
        </w:rPr>
        <w:t xml:space="preserve"> исторического поселения федерального или регионального значения.</w:t>
      </w:r>
    </w:p>
    <w:p w:rsidR="00695E73" w:rsidRPr="006F5D23" w:rsidRDefault="006936F6" w:rsidP="00695E73">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849A2"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.3.</w:t>
      </w:r>
      <w:r w:rsidR="00D34F5B"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 xml:space="preserve">.   </w:t>
      </w:r>
      <w:r w:rsidR="00695E73" w:rsidRPr="006F5D23">
        <w:rPr>
          <w:rFonts w:ascii="Times New Roman" w:hAnsi="Times New Roman" w:cs="Times New Roman"/>
          <w:color w:val="000000" w:themeColor="text1"/>
          <w:sz w:val="24"/>
          <w:szCs w:val="24"/>
          <w:lang w:eastAsia="ru-RU"/>
        </w:rPr>
        <w:t>Должностн</w:t>
      </w:r>
      <w:r w:rsidR="00FD52A6" w:rsidRPr="006F5D23">
        <w:rPr>
          <w:rFonts w:ascii="Times New Roman" w:hAnsi="Times New Roman" w:cs="Times New Roman"/>
          <w:color w:val="000000" w:themeColor="text1"/>
          <w:sz w:val="24"/>
          <w:szCs w:val="24"/>
          <w:lang w:eastAsia="ru-RU"/>
        </w:rPr>
        <w:t>ые</w:t>
      </w:r>
      <w:r w:rsidR="00695E73" w:rsidRPr="006F5D23">
        <w:rPr>
          <w:rFonts w:ascii="Times New Roman" w:hAnsi="Times New Roman" w:cs="Times New Roman"/>
          <w:color w:val="000000" w:themeColor="text1"/>
          <w:sz w:val="24"/>
          <w:szCs w:val="24"/>
          <w:lang w:eastAsia="ru-RU"/>
        </w:rPr>
        <w:t xml:space="preserve"> лиц</w:t>
      </w:r>
      <w:r w:rsidR="00FD52A6" w:rsidRPr="006F5D23">
        <w:rPr>
          <w:rFonts w:ascii="Times New Roman" w:hAnsi="Times New Roman" w:cs="Times New Roman"/>
          <w:color w:val="000000" w:themeColor="text1"/>
          <w:sz w:val="24"/>
          <w:szCs w:val="24"/>
          <w:lang w:eastAsia="ru-RU"/>
        </w:rPr>
        <w:t>а</w:t>
      </w:r>
      <w:r w:rsidR="00695E73" w:rsidRPr="006F5D23">
        <w:rPr>
          <w:rFonts w:ascii="Times New Roman" w:hAnsi="Times New Roman" w:cs="Times New Roman"/>
          <w:color w:val="000000" w:themeColor="text1"/>
          <w:sz w:val="24"/>
          <w:szCs w:val="24"/>
          <w:lang w:eastAsia="ru-RU"/>
        </w:rPr>
        <w:t xml:space="preserve"> </w:t>
      </w:r>
      <w:r w:rsidR="00FD52A6" w:rsidRPr="006F5D23">
        <w:rPr>
          <w:rFonts w:ascii="Times New Roman" w:hAnsi="Times New Roman" w:cs="Times New Roman"/>
          <w:color w:val="000000" w:themeColor="text1"/>
          <w:sz w:val="24"/>
          <w:szCs w:val="24"/>
          <w:lang w:eastAsia="ru-RU"/>
        </w:rPr>
        <w:t xml:space="preserve">согласовывают </w:t>
      </w:r>
      <w:r w:rsidR="00695E73" w:rsidRPr="006F5D23">
        <w:rPr>
          <w:rFonts w:ascii="Times New Roman" w:hAnsi="Times New Roman" w:cs="Times New Roman"/>
          <w:color w:val="000000" w:themeColor="text1"/>
          <w:sz w:val="24"/>
          <w:szCs w:val="24"/>
          <w:lang w:eastAsia="ru-RU"/>
        </w:rPr>
        <w:t xml:space="preserve"> проект уведомления о несоответствии и сопроводительное </w:t>
      </w:r>
      <w:r w:rsidR="00FD52A6" w:rsidRPr="006F5D23">
        <w:rPr>
          <w:rFonts w:ascii="Times New Roman" w:hAnsi="Times New Roman" w:cs="Times New Roman"/>
          <w:color w:val="000000" w:themeColor="text1"/>
          <w:sz w:val="24"/>
          <w:szCs w:val="24"/>
          <w:lang w:eastAsia="ru-RU"/>
        </w:rPr>
        <w:t>письмо,</w:t>
      </w:r>
      <w:r w:rsidR="00695E73" w:rsidRPr="006F5D23">
        <w:rPr>
          <w:rFonts w:ascii="Times New Roman" w:hAnsi="Times New Roman" w:cs="Times New Roman"/>
          <w:color w:val="000000" w:themeColor="text1"/>
          <w:sz w:val="24"/>
          <w:szCs w:val="24"/>
          <w:lang w:eastAsia="ru-RU"/>
        </w:rPr>
        <w:t xml:space="preserve"> и передает его на регистрацию.</w:t>
      </w:r>
    </w:p>
    <w:p w:rsidR="00695E73" w:rsidRPr="006F5D23" w:rsidRDefault="00695E73" w:rsidP="00695E73">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3.</w:t>
      </w:r>
      <w:r w:rsidR="008849A2"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.3.</w:t>
      </w:r>
      <w:r w:rsidR="00D34F5B"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 xml:space="preserve">. Должностное лицо, ответственное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путем занесения данных в систему электронного документооборота или в журнал регистрации. </w:t>
      </w:r>
    </w:p>
    <w:p w:rsidR="00695E73" w:rsidRPr="006F5D23" w:rsidRDefault="00695E73" w:rsidP="00695E73">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695E73" w:rsidRPr="006F5D23" w:rsidRDefault="00695E73" w:rsidP="00695E73">
      <w:pPr>
        <w:shd w:val="clear" w:color="auto" w:fill="FFFFFF"/>
        <w:suppressAutoHyphens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849A2"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.3.</w:t>
      </w:r>
      <w:r w:rsidR="00D34F5B"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Срок исполнения административно</w:t>
      </w:r>
      <w:r w:rsidR="00F10471" w:rsidRPr="006F5D23">
        <w:rPr>
          <w:rFonts w:ascii="Times New Roman" w:eastAsia="Times New Roman" w:hAnsi="Times New Roman" w:cs="Times New Roman"/>
          <w:color w:val="000000" w:themeColor="text1"/>
          <w:sz w:val="24"/>
          <w:szCs w:val="24"/>
          <w:lang w:eastAsia="ru-RU"/>
        </w:rPr>
        <w:t>го действия</w:t>
      </w:r>
      <w:r w:rsidRPr="006F5D23">
        <w:rPr>
          <w:rFonts w:ascii="Times New Roman" w:eastAsia="Times New Roman" w:hAnsi="Times New Roman" w:cs="Times New Roman"/>
          <w:color w:val="000000" w:themeColor="text1"/>
          <w:sz w:val="24"/>
          <w:szCs w:val="24"/>
          <w:lang w:eastAsia="ru-RU"/>
        </w:rPr>
        <w:t xml:space="preserve"> – </w:t>
      </w:r>
      <w:r w:rsidR="00EB6EE5"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 рабочих дня</w:t>
      </w:r>
      <w:r w:rsidR="008849A2" w:rsidRPr="006F5D23">
        <w:rPr>
          <w:rFonts w:ascii="Times New Roman" w:eastAsia="Times New Roman" w:hAnsi="Times New Roman" w:cs="Times New Roman"/>
          <w:color w:val="000000" w:themeColor="text1"/>
          <w:sz w:val="24"/>
          <w:szCs w:val="24"/>
          <w:lang w:eastAsia="ru-RU"/>
        </w:rPr>
        <w:t>, а в случае  направления уведомления о планируемом строительстве и описания внешнего облика в управление государственной охраны объектов культурного наследия Нижегородской области – 1</w:t>
      </w:r>
      <w:r w:rsidR="00F10471" w:rsidRPr="006F5D23">
        <w:rPr>
          <w:rFonts w:ascii="Times New Roman" w:eastAsia="Times New Roman" w:hAnsi="Times New Roman" w:cs="Times New Roman"/>
          <w:color w:val="000000" w:themeColor="text1"/>
          <w:sz w:val="24"/>
          <w:szCs w:val="24"/>
          <w:lang w:eastAsia="ru-RU"/>
        </w:rPr>
        <w:t>7</w:t>
      </w:r>
      <w:r w:rsidR="008849A2" w:rsidRPr="006F5D23">
        <w:rPr>
          <w:rFonts w:ascii="Times New Roman" w:eastAsia="Times New Roman" w:hAnsi="Times New Roman" w:cs="Times New Roman"/>
          <w:color w:val="000000" w:themeColor="text1"/>
          <w:sz w:val="24"/>
          <w:szCs w:val="24"/>
          <w:lang w:eastAsia="ru-RU"/>
        </w:rPr>
        <w:t xml:space="preserve"> рабочих дней</w:t>
      </w:r>
      <w:r w:rsidRPr="006F5D23">
        <w:rPr>
          <w:rFonts w:ascii="Times New Roman" w:eastAsia="Times New Roman" w:hAnsi="Times New Roman" w:cs="Times New Roman"/>
          <w:color w:val="000000" w:themeColor="text1"/>
          <w:sz w:val="24"/>
          <w:szCs w:val="24"/>
          <w:lang w:eastAsia="ru-RU"/>
        </w:rPr>
        <w:t>.</w:t>
      </w:r>
    </w:p>
    <w:p w:rsidR="00695E73" w:rsidRPr="006F5D23"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849A2"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.3.</w:t>
      </w:r>
      <w:r w:rsidR="00D34F5B"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пункте 2.1</w:t>
      </w:r>
      <w:r w:rsidR="008849A2"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.3  настоящего Регламента.</w:t>
      </w:r>
    </w:p>
    <w:p w:rsidR="00695E73" w:rsidRPr="006F5D23"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849A2"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.3.</w:t>
      </w:r>
      <w:r w:rsidR="00D34F5B"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Критерий принятия решения о направлении уведомления о несоответствии</w:t>
      </w:r>
      <w:proofErr w:type="gramStart"/>
      <w:r w:rsidRPr="006F5D23">
        <w:rPr>
          <w:rFonts w:ascii="Times New Roman" w:eastAsia="Times New Roman" w:hAnsi="Times New Roman" w:cs="Times New Roman"/>
          <w:color w:val="000000" w:themeColor="text1"/>
          <w:sz w:val="24"/>
          <w:szCs w:val="24"/>
          <w:lang w:eastAsia="ru-RU"/>
        </w:rPr>
        <w:t xml:space="preserve"> -  – </w:t>
      </w:r>
      <w:proofErr w:type="gramEnd"/>
      <w:r w:rsidRPr="006F5D23">
        <w:rPr>
          <w:rFonts w:ascii="Times New Roman" w:eastAsia="Times New Roman" w:hAnsi="Times New Roman" w:cs="Times New Roman"/>
          <w:color w:val="000000" w:themeColor="text1"/>
          <w:sz w:val="24"/>
          <w:szCs w:val="24"/>
          <w:lang w:eastAsia="ru-RU"/>
        </w:rPr>
        <w:t>наличие основания (или оснований) для отказа в предоставлении муниципальной услуги, предусмотренных пунктом 2.1</w:t>
      </w:r>
      <w:r w:rsidR="00D324CC"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.3 настоящего Регламента.  </w:t>
      </w:r>
    </w:p>
    <w:p w:rsidR="00695E73" w:rsidRPr="006F5D23"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849A2"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.3.1</w:t>
      </w:r>
      <w:r w:rsidR="00D34F5B" w:rsidRPr="006F5D23">
        <w:rPr>
          <w:rFonts w:ascii="Times New Roman" w:eastAsia="Times New Roman" w:hAnsi="Times New Roman" w:cs="Times New Roman"/>
          <w:color w:val="000000" w:themeColor="text1"/>
          <w:sz w:val="24"/>
          <w:szCs w:val="24"/>
          <w:lang w:eastAsia="ru-RU"/>
        </w:rPr>
        <w:t>0</w:t>
      </w:r>
      <w:r w:rsidRPr="006F5D23">
        <w:rPr>
          <w:rFonts w:ascii="Times New Roman" w:eastAsia="Times New Roman" w:hAnsi="Times New Roman" w:cs="Times New Roman"/>
          <w:color w:val="000000" w:themeColor="text1"/>
          <w:sz w:val="24"/>
          <w:szCs w:val="24"/>
          <w:lang w:eastAsia="ru-RU"/>
        </w:rPr>
        <w:t>. Результатом административно</w:t>
      </w:r>
      <w:r w:rsidR="00EB2826" w:rsidRPr="006F5D23">
        <w:rPr>
          <w:rFonts w:ascii="Times New Roman" w:eastAsia="Times New Roman" w:hAnsi="Times New Roman" w:cs="Times New Roman"/>
          <w:color w:val="000000" w:themeColor="text1"/>
          <w:sz w:val="24"/>
          <w:szCs w:val="24"/>
          <w:lang w:eastAsia="ru-RU"/>
        </w:rPr>
        <w:t>го действия</w:t>
      </w:r>
      <w:r w:rsidRPr="006F5D23">
        <w:rPr>
          <w:rFonts w:ascii="Times New Roman" w:eastAsia="Times New Roman" w:hAnsi="Times New Roman" w:cs="Times New Roman"/>
          <w:color w:val="000000" w:themeColor="text1"/>
          <w:sz w:val="24"/>
          <w:szCs w:val="24"/>
          <w:lang w:eastAsia="ru-RU"/>
        </w:rPr>
        <w:t xml:space="preserve"> является подписанное и  зарегистрированное  уведомление о соответствии </w:t>
      </w:r>
      <w:r w:rsidR="008849A2" w:rsidRPr="006F5D23">
        <w:rPr>
          <w:rFonts w:ascii="Times New Roman" w:eastAsia="Times New Roman" w:hAnsi="Times New Roman" w:cs="Times New Roman"/>
          <w:color w:val="000000" w:themeColor="text1"/>
          <w:sz w:val="24"/>
          <w:szCs w:val="24"/>
          <w:lang w:eastAsia="ru-RU"/>
        </w:rPr>
        <w:t xml:space="preserve">или </w:t>
      </w:r>
      <w:r w:rsidR="00666E1C" w:rsidRPr="006F5D23">
        <w:rPr>
          <w:rFonts w:ascii="Times New Roman" w:eastAsia="Times New Roman" w:hAnsi="Times New Roman" w:cs="Times New Roman"/>
          <w:color w:val="000000" w:themeColor="text1"/>
          <w:sz w:val="24"/>
          <w:szCs w:val="24"/>
          <w:lang w:eastAsia="ru-RU"/>
        </w:rPr>
        <w:t>уведомление,</w:t>
      </w:r>
      <w:r w:rsidR="008849A2" w:rsidRPr="006F5D23">
        <w:rPr>
          <w:rFonts w:ascii="Times New Roman" w:eastAsia="Times New Roman" w:hAnsi="Times New Roman" w:cs="Times New Roman"/>
          <w:color w:val="000000" w:themeColor="text1"/>
          <w:sz w:val="24"/>
          <w:szCs w:val="24"/>
          <w:lang w:eastAsia="ru-RU"/>
        </w:rPr>
        <w:t xml:space="preserve"> о </w:t>
      </w:r>
      <w:r w:rsidRPr="006F5D23">
        <w:rPr>
          <w:rFonts w:ascii="Times New Roman" w:eastAsia="Times New Roman" w:hAnsi="Times New Roman" w:cs="Times New Roman"/>
          <w:color w:val="000000" w:themeColor="text1"/>
          <w:sz w:val="24"/>
          <w:szCs w:val="24"/>
          <w:lang w:eastAsia="ru-RU"/>
        </w:rPr>
        <w:t xml:space="preserve">несоответствии и сопроводительное письмо к нему. </w:t>
      </w:r>
    </w:p>
    <w:p w:rsidR="00902FD9" w:rsidRPr="006F5D23" w:rsidRDefault="00695E73" w:rsidP="007D2FA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849A2"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.3.1</w:t>
      </w:r>
      <w:r w:rsidR="00D34F5B" w:rsidRPr="006F5D23">
        <w:rPr>
          <w:rFonts w:ascii="Times New Roman" w:eastAsia="Times New Roman" w:hAnsi="Times New Roman" w:cs="Times New Roman"/>
          <w:color w:val="000000" w:themeColor="text1"/>
          <w:sz w:val="24"/>
          <w:szCs w:val="24"/>
          <w:lang w:eastAsia="ru-RU"/>
        </w:rPr>
        <w:t>1</w:t>
      </w:r>
      <w:r w:rsidRPr="006F5D23">
        <w:rPr>
          <w:rFonts w:ascii="Times New Roman" w:eastAsia="Times New Roman" w:hAnsi="Times New Roman" w:cs="Times New Roman"/>
          <w:color w:val="000000" w:themeColor="text1"/>
          <w:sz w:val="24"/>
          <w:szCs w:val="24"/>
          <w:lang w:eastAsia="ru-RU"/>
        </w:rPr>
        <w:t>.Фиксация результата - занесение информации в систему электронного документооборота или в журнал регистрации.</w:t>
      </w:r>
    </w:p>
    <w:p w:rsidR="00695E73" w:rsidRPr="0056592D" w:rsidRDefault="00695E73" w:rsidP="00C1302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6592D">
        <w:rPr>
          <w:rFonts w:ascii="Times New Roman" w:eastAsia="Times New Roman" w:hAnsi="Times New Roman" w:cs="Times New Roman"/>
          <w:color w:val="000000" w:themeColor="text1"/>
          <w:sz w:val="24"/>
          <w:szCs w:val="24"/>
          <w:lang w:eastAsia="ru-RU"/>
        </w:rPr>
        <w:t>3.</w:t>
      </w:r>
      <w:r w:rsidR="008849A2" w:rsidRPr="0056592D">
        <w:rPr>
          <w:rFonts w:ascii="Times New Roman" w:eastAsia="Times New Roman" w:hAnsi="Times New Roman" w:cs="Times New Roman"/>
          <w:color w:val="000000" w:themeColor="text1"/>
          <w:sz w:val="24"/>
          <w:szCs w:val="24"/>
          <w:lang w:eastAsia="ru-RU"/>
        </w:rPr>
        <w:t>6</w:t>
      </w:r>
      <w:r w:rsidRPr="0056592D">
        <w:rPr>
          <w:rFonts w:ascii="Times New Roman" w:eastAsia="Times New Roman" w:hAnsi="Times New Roman" w:cs="Times New Roman"/>
          <w:color w:val="000000" w:themeColor="text1"/>
          <w:sz w:val="24"/>
          <w:szCs w:val="24"/>
          <w:lang w:eastAsia="ru-RU"/>
        </w:rPr>
        <w:t>.4. Направление заявителю результата предоставления муниципальной услуги.</w:t>
      </w:r>
    </w:p>
    <w:p w:rsidR="00695E73" w:rsidRPr="006F5D23" w:rsidRDefault="00695E73" w:rsidP="00C13029">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849A2"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.4.1. Основанием для начала административно</w:t>
      </w:r>
      <w:r w:rsidR="00EB2826" w:rsidRPr="006F5D23">
        <w:rPr>
          <w:rFonts w:ascii="Times New Roman" w:eastAsia="Times New Roman" w:hAnsi="Times New Roman" w:cs="Times New Roman"/>
          <w:color w:val="000000" w:themeColor="text1"/>
          <w:sz w:val="24"/>
          <w:szCs w:val="24"/>
          <w:lang w:eastAsia="ru-RU"/>
        </w:rPr>
        <w:t xml:space="preserve">го действия </w:t>
      </w:r>
      <w:r w:rsidRPr="006F5D23">
        <w:rPr>
          <w:rFonts w:ascii="Times New Roman" w:eastAsia="Times New Roman" w:hAnsi="Times New Roman" w:cs="Times New Roman"/>
          <w:color w:val="000000" w:themeColor="text1"/>
          <w:sz w:val="24"/>
          <w:szCs w:val="24"/>
          <w:lang w:eastAsia="ru-RU"/>
        </w:rPr>
        <w:t xml:space="preserve">«Направление заявителю результата предоставления муниципальной услуги» является подписанное и зарегистрированное уведомление о соответствии или </w:t>
      </w:r>
      <w:r w:rsidR="00666E1C" w:rsidRPr="006F5D23">
        <w:rPr>
          <w:rFonts w:ascii="Times New Roman" w:eastAsia="Times New Roman" w:hAnsi="Times New Roman" w:cs="Times New Roman"/>
          <w:color w:val="000000" w:themeColor="text1"/>
          <w:sz w:val="24"/>
          <w:szCs w:val="24"/>
          <w:lang w:eastAsia="ru-RU"/>
        </w:rPr>
        <w:t>уведомление,</w:t>
      </w:r>
      <w:r w:rsidRPr="006F5D23">
        <w:rPr>
          <w:rFonts w:ascii="Times New Roman" w:eastAsia="Times New Roman" w:hAnsi="Times New Roman" w:cs="Times New Roman"/>
          <w:color w:val="000000" w:themeColor="text1"/>
          <w:sz w:val="24"/>
          <w:szCs w:val="24"/>
          <w:lang w:eastAsia="ru-RU"/>
        </w:rPr>
        <w:t xml:space="preserve"> о несоответствии с сопроводительным письмом.</w:t>
      </w:r>
    </w:p>
    <w:p w:rsidR="00817A73" w:rsidRPr="006F5D23" w:rsidRDefault="00130F48" w:rsidP="00666E1C">
      <w:pPr>
        <w:pStyle w:val="ConsPlusNormal"/>
        <w:ind w:firstLine="540"/>
        <w:jc w:val="both"/>
        <w:rPr>
          <w:b/>
          <w:color w:val="000000" w:themeColor="text1"/>
          <w:sz w:val="24"/>
          <w:szCs w:val="24"/>
        </w:rPr>
      </w:pPr>
      <w:r w:rsidRPr="006F5D23">
        <w:rPr>
          <w:rFonts w:eastAsia="Times New Roman"/>
          <w:color w:val="000000" w:themeColor="text1"/>
          <w:sz w:val="24"/>
          <w:szCs w:val="24"/>
        </w:rPr>
        <w:t>3.</w:t>
      </w:r>
      <w:r w:rsidR="008849A2" w:rsidRPr="006F5D23">
        <w:rPr>
          <w:rFonts w:eastAsia="Times New Roman"/>
          <w:color w:val="000000" w:themeColor="text1"/>
          <w:sz w:val="24"/>
          <w:szCs w:val="24"/>
        </w:rPr>
        <w:t>6</w:t>
      </w:r>
      <w:r w:rsidRPr="006F5D23">
        <w:rPr>
          <w:rFonts w:eastAsia="Times New Roman"/>
          <w:color w:val="000000" w:themeColor="text1"/>
          <w:sz w:val="24"/>
          <w:szCs w:val="24"/>
        </w:rPr>
        <w:t>.4.</w:t>
      </w:r>
      <w:r w:rsidR="00C13029" w:rsidRPr="006F5D23">
        <w:rPr>
          <w:rFonts w:eastAsia="Times New Roman"/>
          <w:color w:val="000000" w:themeColor="text1"/>
          <w:sz w:val="24"/>
          <w:szCs w:val="24"/>
        </w:rPr>
        <w:t>2</w:t>
      </w:r>
      <w:r w:rsidRPr="006F5D23">
        <w:rPr>
          <w:rFonts w:eastAsia="Times New Roman"/>
          <w:color w:val="000000" w:themeColor="text1"/>
          <w:sz w:val="24"/>
          <w:szCs w:val="24"/>
        </w:rPr>
        <w:t>.</w:t>
      </w:r>
      <w:r w:rsidR="00817A73" w:rsidRPr="006F5D23">
        <w:rPr>
          <w:rFonts w:eastAsia="Times New Roman"/>
          <w:color w:val="000000" w:themeColor="text1"/>
          <w:sz w:val="24"/>
          <w:szCs w:val="24"/>
        </w:rPr>
        <w:t xml:space="preserve">Должностное лицо </w:t>
      </w:r>
      <w:r w:rsidR="00666E1C" w:rsidRPr="006F5D23">
        <w:rPr>
          <w:color w:val="000000" w:themeColor="text1"/>
          <w:sz w:val="24"/>
          <w:szCs w:val="24"/>
        </w:rPr>
        <w:t xml:space="preserve">сектора капитального строительства и архитектуры  управления капитального строительства, архитектуры и жилищно-коммунального хозяйства </w:t>
      </w:r>
      <w:r w:rsidR="00817A73" w:rsidRPr="006F5D23">
        <w:rPr>
          <w:rFonts w:eastAsia="Times New Roman"/>
          <w:color w:val="000000" w:themeColor="text1"/>
          <w:sz w:val="24"/>
          <w:szCs w:val="24"/>
        </w:rPr>
        <w:t>в течение одного рабочего дня после подписания  и регистрации уведомления о соответствии либо уведомления о несоответствии и сопроводительного письма  информирует заявителя о принятом решении.</w:t>
      </w:r>
    </w:p>
    <w:p w:rsidR="00817A73" w:rsidRPr="006F5D23" w:rsidRDefault="00817A73" w:rsidP="00817A73">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17A73" w:rsidRPr="006F5D23" w:rsidRDefault="00817A73" w:rsidP="00666E1C">
      <w:pPr>
        <w:pStyle w:val="ConsPlusNormal"/>
        <w:ind w:firstLine="540"/>
        <w:jc w:val="both"/>
        <w:rPr>
          <w:b/>
          <w:color w:val="000000" w:themeColor="text1"/>
          <w:sz w:val="24"/>
          <w:szCs w:val="24"/>
        </w:rPr>
      </w:pPr>
      <w:r w:rsidRPr="006F5D23">
        <w:rPr>
          <w:rFonts w:eastAsia="Times New Roman"/>
          <w:color w:val="000000" w:themeColor="text1"/>
          <w:sz w:val="24"/>
          <w:szCs w:val="24"/>
        </w:rPr>
        <w:t xml:space="preserve">3.6.4.3. </w:t>
      </w:r>
      <w:proofErr w:type="gramStart"/>
      <w:r w:rsidRPr="006F5D23">
        <w:rPr>
          <w:rFonts w:eastAsia="Times New Roman"/>
          <w:color w:val="000000" w:themeColor="text1"/>
          <w:sz w:val="24"/>
          <w:szCs w:val="24"/>
        </w:rPr>
        <w:t xml:space="preserve">Результат услуги по желанию заявителя вручается ему лично по месту нахождения Администрации </w:t>
      </w:r>
      <w:r w:rsidR="00666E1C" w:rsidRPr="006F5D23">
        <w:rPr>
          <w:rFonts w:eastAsia="Times New Roman"/>
          <w:color w:val="000000" w:themeColor="text1"/>
          <w:sz w:val="24"/>
          <w:szCs w:val="24"/>
        </w:rPr>
        <w:t xml:space="preserve">в </w:t>
      </w:r>
      <w:r w:rsidR="00666E1C" w:rsidRPr="006F5D23">
        <w:rPr>
          <w:color w:val="000000" w:themeColor="text1"/>
          <w:sz w:val="24"/>
          <w:szCs w:val="24"/>
        </w:rPr>
        <w:t xml:space="preserve">секторе капитального строительства и архитектуры  управления капитального строительства, архитектуры и жилищно-коммунального хозяйства </w:t>
      </w:r>
      <w:r w:rsidRPr="006F5D23">
        <w:rPr>
          <w:rFonts w:eastAsia="Times New Roman"/>
          <w:color w:val="000000" w:themeColor="text1"/>
          <w:sz w:val="24"/>
          <w:szCs w:val="24"/>
        </w:rPr>
        <w:t xml:space="preserve">в согласованное время либо в МФЦ,  либо </w:t>
      </w:r>
      <w:r w:rsidRPr="006F5D23">
        <w:rPr>
          <w:rFonts w:eastAsia="Times New Roman"/>
          <w:iCs/>
          <w:color w:val="000000" w:themeColor="text1"/>
          <w:sz w:val="24"/>
          <w:szCs w:val="24"/>
        </w:rPr>
        <w:t>направляется в форме электронного документа, подписанн</w:t>
      </w:r>
      <w:r w:rsidR="00236DEF" w:rsidRPr="006F5D23">
        <w:rPr>
          <w:rFonts w:eastAsia="Times New Roman"/>
          <w:iCs/>
          <w:color w:val="000000" w:themeColor="text1"/>
          <w:sz w:val="24"/>
          <w:szCs w:val="24"/>
        </w:rPr>
        <w:t>ого</w:t>
      </w:r>
      <w:r w:rsidRPr="006F5D23">
        <w:rPr>
          <w:rFonts w:eastAsia="Times New Roman"/>
          <w:iCs/>
          <w:color w:val="000000" w:themeColor="text1"/>
          <w:sz w:val="24"/>
          <w:szCs w:val="24"/>
        </w:rPr>
        <w:t xml:space="preserve">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w:t>
      </w:r>
      <w:proofErr w:type="gramEnd"/>
      <w:r w:rsidRPr="006F5D23">
        <w:rPr>
          <w:rFonts w:eastAsia="Times New Roman"/>
          <w:iCs/>
          <w:color w:val="000000" w:themeColor="text1"/>
          <w:sz w:val="24"/>
          <w:szCs w:val="24"/>
        </w:rPr>
        <w:t xml:space="preserve">), </w:t>
      </w:r>
      <w:proofErr w:type="gramStart"/>
      <w:r w:rsidRPr="006F5D23">
        <w:rPr>
          <w:rFonts w:eastAsia="Times New Roman"/>
          <w:iCs/>
          <w:color w:val="000000" w:themeColor="text1"/>
          <w:sz w:val="24"/>
          <w:szCs w:val="24"/>
        </w:rPr>
        <w:t>Едином</w:t>
      </w:r>
      <w:proofErr w:type="gramEnd"/>
      <w:r w:rsidRPr="006F5D23">
        <w:rPr>
          <w:rFonts w:eastAsia="Times New Roman"/>
          <w:iCs/>
          <w:color w:val="000000" w:themeColor="text1"/>
          <w:sz w:val="24"/>
          <w:szCs w:val="24"/>
        </w:rPr>
        <w:t xml:space="preserve"> Интернет-портале государственных и муниципальных услуг (функций) Нижегородской области, </w:t>
      </w:r>
      <w:r w:rsidRPr="006F5D23">
        <w:rPr>
          <w:rFonts w:eastAsia="Times New Roman"/>
          <w:color w:val="000000" w:themeColor="text1"/>
          <w:sz w:val="24"/>
          <w:szCs w:val="24"/>
        </w:rPr>
        <w:t>но не позднее одного рабочего дня с момента подписания и регистрации.</w:t>
      </w:r>
    </w:p>
    <w:p w:rsidR="00817A73" w:rsidRPr="006F5D23" w:rsidRDefault="00817A73" w:rsidP="00817A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уведомление о соответствии).</w:t>
      </w:r>
    </w:p>
    <w:p w:rsidR="00817A73" w:rsidRPr="006F5D23" w:rsidRDefault="00817A73" w:rsidP="00817A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6F5D23">
        <w:rPr>
          <w:rFonts w:ascii="Times New Roman" w:eastAsia="Times New Roman" w:hAnsi="Times New Roman" w:cs="Times New Roman"/>
          <w:color w:val="000000" w:themeColor="text1"/>
          <w:sz w:val="24"/>
          <w:szCs w:val="24"/>
          <w:lang w:eastAsia="ru-RU"/>
        </w:rPr>
        <w:t>предоставить документ</w:t>
      </w:r>
      <w:proofErr w:type="gramEnd"/>
      <w:r w:rsidRPr="006F5D23">
        <w:rPr>
          <w:rFonts w:ascii="Times New Roman" w:eastAsia="Times New Roman" w:hAnsi="Times New Roman" w:cs="Times New Roman"/>
          <w:color w:val="000000" w:themeColor="text1"/>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817A73" w:rsidRPr="006F5D23" w:rsidRDefault="00817A73" w:rsidP="00817A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067ECF" w:rsidRPr="006F5D23" w:rsidRDefault="00067ECF" w:rsidP="00067EC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17A73"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.4.4. Уведомление о несоответствии</w:t>
      </w:r>
      <w:r w:rsidR="00236DEF" w:rsidRPr="006F5D23">
        <w:rPr>
          <w:rFonts w:ascii="Times New Roman" w:eastAsia="Times New Roman" w:hAnsi="Times New Roman" w:cs="Times New Roman"/>
          <w:color w:val="000000" w:themeColor="text1"/>
          <w:sz w:val="24"/>
          <w:szCs w:val="24"/>
          <w:lang w:eastAsia="ru-RU"/>
        </w:rPr>
        <w:t xml:space="preserve">, кроме заявителя, а также </w:t>
      </w:r>
      <w:r w:rsidRPr="006F5D23">
        <w:rPr>
          <w:rFonts w:ascii="Times New Roman" w:eastAsia="Times New Roman" w:hAnsi="Times New Roman" w:cs="Times New Roman"/>
          <w:color w:val="000000" w:themeColor="text1"/>
          <w:sz w:val="24"/>
          <w:szCs w:val="24"/>
          <w:lang w:eastAsia="ru-RU"/>
        </w:rPr>
        <w:t>и сопроводительное письмо направляется:</w:t>
      </w:r>
    </w:p>
    <w:p w:rsidR="00067ECF" w:rsidRPr="006F5D23" w:rsidRDefault="00067ECF" w:rsidP="00067EC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пунктом </w:t>
      </w:r>
      <w:r w:rsidR="00817A73"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 части </w:t>
      </w:r>
      <w:r w:rsidR="00817A73" w:rsidRPr="006F5D23">
        <w:rPr>
          <w:rFonts w:ascii="Times New Roman" w:eastAsia="Times New Roman" w:hAnsi="Times New Roman" w:cs="Times New Roman"/>
          <w:color w:val="000000" w:themeColor="text1"/>
          <w:sz w:val="24"/>
          <w:szCs w:val="24"/>
          <w:lang w:eastAsia="ru-RU"/>
        </w:rPr>
        <w:t>1</w:t>
      </w:r>
      <w:r w:rsidRPr="006F5D23">
        <w:rPr>
          <w:rFonts w:ascii="Times New Roman" w:eastAsia="Times New Roman" w:hAnsi="Times New Roman" w:cs="Times New Roman"/>
          <w:color w:val="000000" w:themeColor="text1"/>
          <w:sz w:val="24"/>
          <w:szCs w:val="24"/>
          <w:lang w:eastAsia="ru-RU"/>
        </w:rPr>
        <w:t>0 статьи 5</w:t>
      </w:r>
      <w:r w:rsidR="00817A73" w:rsidRPr="006F5D23">
        <w:rPr>
          <w:rFonts w:ascii="Times New Roman" w:eastAsia="Times New Roman" w:hAnsi="Times New Roman" w:cs="Times New Roman"/>
          <w:color w:val="000000" w:themeColor="text1"/>
          <w:sz w:val="24"/>
          <w:szCs w:val="24"/>
          <w:lang w:eastAsia="ru-RU"/>
        </w:rPr>
        <w:t>1.1</w:t>
      </w:r>
      <w:r w:rsidRPr="006F5D23">
        <w:rPr>
          <w:rFonts w:ascii="Times New Roman" w:eastAsia="Times New Roman" w:hAnsi="Times New Roman" w:cs="Times New Roman"/>
          <w:color w:val="000000" w:themeColor="text1"/>
          <w:sz w:val="24"/>
          <w:szCs w:val="24"/>
          <w:lang w:eastAsia="ru-RU"/>
        </w:rPr>
        <w:t xml:space="preserve">  Градостроительного кодекса Российской Федерации;</w:t>
      </w:r>
    </w:p>
    <w:p w:rsidR="00067ECF" w:rsidRPr="006F5D23" w:rsidRDefault="00067ECF" w:rsidP="00067EC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части </w:t>
      </w:r>
      <w:r w:rsidR="00817A73" w:rsidRPr="006F5D23">
        <w:rPr>
          <w:rFonts w:ascii="Times New Roman" w:eastAsia="Times New Roman" w:hAnsi="Times New Roman" w:cs="Times New Roman"/>
          <w:color w:val="000000" w:themeColor="text1"/>
          <w:sz w:val="24"/>
          <w:szCs w:val="24"/>
          <w:lang w:eastAsia="ru-RU"/>
        </w:rPr>
        <w:t>1</w:t>
      </w:r>
      <w:r w:rsidRPr="006F5D23">
        <w:rPr>
          <w:rFonts w:ascii="Times New Roman" w:eastAsia="Times New Roman" w:hAnsi="Times New Roman" w:cs="Times New Roman"/>
          <w:color w:val="000000" w:themeColor="text1"/>
          <w:sz w:val="24"/>
          <w:szCs w:val="24"/>
          <w:lang w:eastAsia="ru-RU"/>
        </w:rPr>
        <w:t>0 статьи 5</w:t>
      </w:r>
      <w:r w:rsidR="00817A73" w:rsidRPr="006F5D23">
        <w:rPr>
          <w:rFonts w:ascii="Times New Roman" w:eastAsia="Times New Roman" w:hAnsi="Times New Roman" w:cs="Times New Roman"/>
          <w:color w:val="000000" w:themeColor="text1"/>
          <w:sz w:val="24"/>
          <w:szCs w:val="24"/>
          <w:lang w:eastAsia="ru-RU"/>
        </w:rPr>
        <w:t>1.1</w:t>
      </w:r>
      <w:r w:rsidRPr="006F5D23">
        <w:rPr>
          <w:rFonts w:ascii="Times New Roman" w:eastAsia="Times New Roman" w:hAnsi="Times New Roman" w:cs="Times New Roman"/>
          <w:color w:val="000000" w:themeColor="text1"/>
          <w:sz w:val="24"/>
          <w:szCs w:val="24"/>
          <w:lang w:eastAsia="ru-RU"/>
        </w:rPr>
        <w:t xml:space="preserve"> Градостроительного кодекса Российской Федерации. </w:t>
      </w:r>
    </w:p>
    <w:p w:rsidR="00067ECF" w:rsidRPr="006F5D23" w:rsidRDefault="00067ECF" w:rsidP="00FD52A6">
      <w:pPr>
        <w:pStyle w:val="ConsPlusNormal"/>
        <w:ind w:firstLine="540"/>
        <w:jc w:val="both"/>
        <w:rPr>
          <w:b/>
          <w:color w:val="000000" w:themeColor="text1"/>
          <w:sz w:val="24"/>
          <w:szCs w:val="24"/>
        </w:rPr>
      </w:pPr>
      <w:r w:rsidRPr="006F5D23">
        <w:rPr>
          <w:rFonts w:eastAsia="Times New Roman"/>
          <w:color w:val="000000" w:themeColor="text1"/>
          <w:sz w:val="24"/>
          <w:szCs w:val="24"/>
        </w:rPr>
        <w:t xml:space="preserve">Указанные документы  направляются  должностным лицом </w:t>
      </w:r>
      <w:r w:rsidR="00FD52A6" w:rsidRPr="006F5D23">
        <w:rPr>
          <w:color w:val="000000" w:themeColor="text1"/>
          <w:sz w:val="24"/>
          <w:szCs w:val="24"/>
        </w:rPr>
        <w:t xml:space="preserve">сектора капитального строительства и архитектуры  управления капитального строительства, архитектуры и жилищно-коммунального хозяйства </w:t>
      </w:r>
      <w:r w:rsidRPr="006F5D23">
        <w:rPr>
          <w:rFonts w:eastAsia="Times New Roman"/>
          <w:color w:val="000000" w:themeColor="text1"/>
          <w:sz w:val="24"/>
          <w:szCs w:val="24"/>
        </w:rPr>
        <w:t>в соответствующие органы власти почтовым отправлением либо курьером</w:t>
      </w:r>
      <w:r w:rsidR="008E68F6" w:rsidRPr="006F5D23">
        <w:rPr>
          <w:rFonts w:eastAsia="Times New Roman"/>
          <w:color w:val="000000" w:themeColor="text1"/>
          <w:sz w:val="24"/>
          <w:szCs w:val="24"/>
        </w:rPr>
        <w:t xml:space="preserve">, </w:t>
      </w:r>
      <w:r w:rsidR="008E68F6" w:rsidRPr="006F5D23">
        <w:rPr>
          <w:bCs/>
          <w:color w:val="000000" w:themeColor="text1"/>
          <w:sz w:val="24"/>
          <w:szCs w:val="24"/>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8E68F6" w:rsidRPr="006F5D23">
        <w:rPr>
          <w:rFonts w:eastAsia="Times New Roman"/>
          <w:color w:val="000000" w:themeColor="text1"/>
          <w:sz w:val="24"/>
          <w:szCs w:val="24"/>
        </w:rPr>
        <w:t xml:space="preserve">. </w:t>
      </w:r>
    </w:p>
    <w:p w:rsidR="00067ECF" w:rsidRPr="006F5D23" w:rsidRDefault="00067ECF" w:rsidP="00067ECF">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Уведомление о несоответстви</w:t>
      </w:r>
      <w:r w:rsidR="00E3398D" w:rsidRPr="006F5D23">
        <w:rPr>
          <w:rFonts w:ascii="Times New Roman" w:eastAsia="Times New Roman" w:hAnsi="Times New Roman" w:cs="Times New Roman"/>
          <w:color w:val="000000" w:themeColor="text1"/>
          <w:sz w:val="24"/>
          <w:szCs w:val="24"/>
          <w:lang w:eastAsia="ru-RU"/>
        </w:rPr>
        <w:t>и</w:t>
      </w:r>
      <w:r w:rsidRPr="006F5D23">
        <w:rPr>
          <w:rFonts w:ascii="Times New Roman" w:eastAsia="Times New Roman" w:hAnsi="Times New Roman" w:cs="Times New Roman"/>
          <w:color w:val="000000" w:themeColor="text1"/>
          <w:sz w:val="24"/>
          <w:szCs w:val="24"/>
          <w:lang w:eastAsia="ru-RU"/>
        </w:rPr>
        <w:t xml:space="preserve"> передается муниципальный земельный контроль в случае, если  принималось решение о направлении уведомления о несоответствии по основанию, предусмотренному  пунктом </w:t>
      </w:r>
      <w:r w:rsidR="00817A73" w:rsidRPr="006F5D23">
        <w:rPr>
          <w:rFonts w:ascii="Times New Roman" w:eastAsia="Times New Roman" w:hAnsi="Times New Roman" w:cs="Times New Roman"/>
          <w:color w:val="000000" w:themeColor="text1"/>
          <w:sz w:val="24"/>
          <w:szCs w:val="24"/>
          <w:lang w:eastAsia="ru-RU"/>
        </w:rPr>
        <w:t>2</w:t>
      </w:r>
      <w:r w:rsidRPr="006F5D23">
        <w:rPr>
          <w:rFonts w:ascii="Times New Roman" w:eastAsia="Times New Roman" w:hAnsi="Times New Roman" w:cs="Times New Roman"/>
          <w:color w:val="000000" w:themeColor="text1"/>
          <w:sz w:val="24"/>
          <w:szCs w:val="24"/>
          <w:lang w:eastAsia="ru-RU"/>
        </w:rPr>
        <w:t xml:space="preserve"> или </w:t>
      </w:r>
      <w:r w:rsidR="00817A73"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 части </w:t>
      </w:r>
      <w:r w:rsidR="00817A73" w:rsidRPr="006F5D23">
        <w:rPr>
          <w:rFonts w:ascii="Times New Roman" w:eastAsia="Times New Roman" w:hAnsi="Times New Roman" w:cs="Times New Roman"/>
          <w:color w:val="000000" w:themeColor="text1"/>
          <w:sz w:val="24"/>
          <w:szCs w:val="24"/>
          <w:lang w:eastAsia="ru-RU"/>
        </w:rPr>
        <w:t>1</w:t>
      </w:r>
      <w:r w:rsidRPr="006F5D23">
        <w:rPr>
          <w:rFonts w:ascii="Times New Roman" w:eastAsia="Times New Roman" w:hAnsi="Times New Roman" w:cs="Times New Roman"/>
          <w:color w:val="000000" w:themeColor="text1"/>
          <w:sz w:val="24"/>
          <w:szCs w:val="24"/>
          <w:lang w:eastAsia="ru-RU"/>
        </w:rPr>
        <w:t>0 статьи 5</w:t>
      </w:r>
      <w:r w:rsidR="00817A73" w:rsidRPr="006F5D23">
        <w:rPr>
          <w:rFonts w:ascii="Times New Roman" w:eastAsia="Times New Roman" w:hAnsi="Times New Roman" w:cs="Times New Roman"/>
          <w:color w:val="000000" w:themeColor="text1"/>
          <w:sz w:val="24"/>
          <w:szCs w:val="24"/>
          <w:lang w:eastAsia="ru-RU"/>
        </w:rPr>
        <w:t>1.1</w:t>
      </w:r>
      <w:r w:rsidRPr="006F5D23">
        <w:rPr>
          <w:rFonts w:ascii="Times New Roman" w:eastAsia="Times New Roman" w:hAnsi="Times New Roman" w:cs="Times New Roman"/>
          <w:color w:val="000000" w:themeColor="text1"/>
          <w:sz w:val="24"/>
          <w:szCs w:val="24"/>
          <w:lang w:eastAsia="ru-RU"/>
        </w:rPr>
        <w:t xml:space="preserve">  Градостроительного кодекса Российской Федерации.</w:t>
      </w:r>
    </w:p>
    <w:p w:rsidR="00695E73" w:rsidRPr="006F5D23" w:rsidRDefault="00785A6F" w:rsidP="00695E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17A73"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.4.</w:t>
      </w:r>
      <w:r w:rsidR="00817A73"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 xml:space="preserve">. </w:t>
      </w:r>
      <w:r w:rsidR="00695E73" w:rsidRPr="006F5D23">
        <w:rPr>
          <w:rFonts w:ascii="Times New Roman" w:eastAsia="Times New Roman" w:hAnsi="Times New Roman" w:cs="Times New Roman"/>
          <w:color w:val="000000" w:themeColor="text1"/>
          <w:sz w:val="24"/>
          <w:szCs w:val="24"/>
          <w:lang w:eastAsia="ru-RU"/>
        </w:rPr>
        <w:t xml:space="preserve">Критерии принятия решения по выбору </w:t>
      </w:r>
      <w:proofErr w:type="gramStart"/>
      <w:r w:rsidR="00695E73" w:rsidRPr="006F5D23">
        <w:rPr>
          <w:rFonts w:ascii="Times New Roman" w:eastAsia="Times New Roman" w:hAnsi="Times New Roman" w:cs="Times New Roman"/>
          <w:color w:val="000000" w:themeColor="text1"/>
          <w:sz w:val="24"/>
          <w:szCs w:val="24"/>
          <w:lang w:eastAsia="ru-RU"/>
        </w:rPr>
        <w:t>варианта отправки результата предоставления услуги</w:t>
      </w:r>
      <w:proofErr w:type="gramEnd"/>
      <w:r w:rsidR="00695E73" w:rsidRPr="006F5D23">
        <w:rPr>
          <w:rFonts w:ascii="Times New Roman" w:eastAsia="Times New Roman" w:hAnsi="Times New Roman" w:cs="Times New Roman"/>
          <w:color w:val="000000" w:themeColor="text1"/>
          <w:sz w:val="24"/>
          <w:szCs w:val="24"/>
          <w:lang w:eastAsia="ru-RU"/>
        </w:rPr>
        <w:t xml:space="preserve"> заявителю -  указание заявителя  в</w:t>
      </w:r>
      <w:r w:rsidRPr="006F5D23">
        <w:rPr>
          <w:rFonts w:ascii="Times New Roman" w:eastAsia="Times New Roman" w:hAnsi="Times New Roman" w:cs="Times New Roman"/>
          <w:color w:val="000000" w:themeColor="text1"/>
          <w:sz w:val="24"/>
          <w:szCs w:val="24"/>
          <w:lang w:eastAsia="ru-RU"/>
        </w:rPr>
        <w:t xml:space="preserve"> уведомлении </w:t>
      </w:r>
      <w:r w:rsidR="008F4BBF" w:rsidRPr="006F5D23">
        <w:rPr>
          <w:rFonts w:ascii="Times New Roman" w:eastAsia="Times New Roman" w:hAnsi="Times New Roman" w:cs="Times New Roman"/>
          <w:color w:val="000000" w:themeColor="text1"/>
          <w:sz w:val="24"/>
          <w:szCs w:val="24"/>
          <w:lang w:eastAsia="ru-RU"/>
        </w:rPr>
        <w:t>о планируемом строительстве</w:t>
      </w:r>
      <w:r w:rsidRPr="006F5D23">
        <w:rPr>
          <w:rFonts w:ascii="Times New Roman" w:eastAsia="Times New Roman" w:hAnsi="Times New Roman" w:cs="Times New Roman"/>
          <w:color w:val="000000" w:themeColor="text1"/>
          <w:sz w:val="24"/>
          <w:szCs w:val="24"/>
          <w:lang w:eastAsia="ru-RU"/>
        </w:rPr>
        <w:t>.</w:t>
      </w:r>
    </w:p>
    <w:p w:rsidR="00695E73" w:rsidRPr="006F5D23"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17A73"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w:t>
      </w:r>
      <w:r w:rsidR="00AA53D1"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w:t>
      </w:r>
      <w:r w:rsidR="00817A73"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 xml:space="preserve">. Результатом является выданные (направленные) </w:t>
      </w:r>
      <w:r w:rsidR="00AA53D1" w:rsidRPr="006F5D23">
        <w:rPr>
          <w:rFonts w:ascii="Times New Roman" w:eastAsia="Times New Roman" w:hAnsi="Times New Roman" w:cs="Times New Roman"/>
          <w:color w:val="000000" w:themeColor="text1"/>
          <w:sz w:val="24"/>
          <w:szCs w:val="24"/>
          <w:lang w:eastAsia="ru-RU"/>
        </w:rPr>
        <w:t xml:space="preserve">уведомление о соответствии или </w:t>
      </w:r>
      <w:proofErr w:type="gramStart"/>
      <w:r w:rsidR="00AA53D1" w:rsidRPr="006F5D23">
        <w:rPr>
          <w:rFonts w:ascii="Times New Roman" w:eastAsia="Times New Roman" w:hAnsi="Times New Roman" w:cs="Times New Roman"/>
          <w:color w:val="000000" w:themeColor="text1"/>
          <w:sz w:val="24"/>
          <w:szCs w:val="24"/>
          <w:lang w:eastAsia="ru-RU"/>
        </w:rPr>
        <w:t>уведомление</w:t>
      </w:r>
      <w:proofErr w:type="gramEnd"/>
      <w:r w:rsidR="00AA53D1" w:rsidRPr="006F5D23">
        <w:rPr>
          <w:rFonts w:ascii="Times New Roman" w:eastAsia="Times New Roman" w:hAnsi="Times New Roman" w:cs="Times New Roman"/>
          <w:color w:val="000000" w:themeColor="text1"/>
          <w:sz w:val="24"/>
          <w:szCs w:val="24"/>
          <w:lang w:eastAsia="ru-RU"/>
        </w:rPr>
        <w:t xml:space="preserve"> о несоответствии и сопроводительное письмо. </w:t>
      </w:r>
    </w:p>
    <w:p w:rsidR="00695E73" w:rsidRPr="006F5D23"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817A73"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w:t>
      </w:r>
      <w:r w:rsidR="00AA53D1"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w:t>
      </w:r>
      <w:r w:rsidR="00A35814"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Фиксация факта</w:t>
      </w:r>
      <w:r w:rsidR="00AA53D1" w:rsidRPr="006F5D23">
        <w:rPr>
          <w:rFonts w:ascii="Times New Roman" w:eastAsia="Times New Roman" w:hAnsi="Times New Roman" w:cs="Times New Roman"/>
          <w:color w:val="000000" w:themeColor="text1"/>
          <w:sz w:val="24"/>
          <w:szCs w:val="24"/>
          <w:lang w:eastAsia="ru-RU"/>
        </w:rPr>
        <w:t xml:space="preserve"> направления (выдачи)</w:t>
      </w:r>
      <w:r w:rsidRPr="006F5D23">
        <w:rPr>
          <w:rFonts w:ascii="Times New Roman" w:eastAsia="Times New Roman" w:hAnsi="Times New Roman" w:cs="Times New Roman"/>
          <w:color w:val="000000" w:themeColor="text1"/>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rsidR="00695E73" w:rsidRPr="006F5D23" w:rsidRDefault="00695E73" w:rsidP="00695E7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35814"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w:t>
      </w:r>
      <w:r w:rsidR="00AA53D1"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w:t>
      </w:r>
      <w:r w:rsidR="00A35814"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902FD9" w:rsidRPr="006F5D23" w:rsidRDefault="00695E73"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35814"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w:t>
      </w:r>
      <w:r w:rsidR="00C079F2"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w:t>
      </w:r>
      <w:r w:rsidR="00A35814"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 Срок направления результата – один рабочий день </w:t>
      </w:r>
      <w:r w:rsidR="00C079F2" w:rsidRPr="006F5D23">
        <w:rPr>
          <w:rFonts w:ascii="Times New Roman" w:eastAsia="Times New Roman" w:hAnsi="Times New Roman" w:cs="Times New Roman"/>
          <w:color w:val="000000" w:themeColor="text1"/>
          <w:sz w:val="24"/>
          <w:szCs w:val="24"/>
          <w:lang w:eastAsia="ru-RU"/>
        </w:rPr>
        <w:t>с</w:t>
      </w:r>
      <w:r w:rsidRPr="006F5D23">
        <w:rPr>
          <w:rFonts w:ascii="Times New Roman" w:eastAsia="Times New Roman" w:hAnsi="Times New Roman" w:cs="Times New Roman"/>
          <w:color w:val="000000" w:themeColor="text1"/>
          <w:sz w:val="24"/>
          <w:szCs w:val="24"/>
          <w:lang w:eastAsia="ru-RU"/>
        </w:rPr>
        <w:t xml:space="preserve"> момента </w:t>
      </w:r>
      <w:r w:rsidR="00800E33" w:rsidRPr="006F5D23">
        <w:rPr>
          <w:rFonts w:ascii="Times New Roman" w:eastAsia="Times New Roman" w:hAnsi="Times New Roman" w:cs="Times New Roman"/>
          <w:color w:val="000000" w:themeColor="text1"/>
          <w:sz w:val="24"/>
          <w:szCs w:val="24"/>
          <w:lang w:eastAsia="ru-RU"/>
        </w:rPr>
        <w:t>подписания и регистрации уведомления о соответствии либо уведомления о несоответствии с сопроводительн</w:t>
      </w:r>
      <w:r w:rsidR="00C92C58" w:rsidRPr="006F5D23">
        <w:rPr>
          <w:rFonts w:ascii="Times New Roman" w:eastAsia="Times New Roman" w:hAnsi="Times New Roman" w:cs="Times New Roman"/>
          <w:color w:val="000000" w:themeColor="text1"/>
          <w:sz w:val="24"/>
          <w:szCs w:val="24"/>
          <w:lang w:eastAsia="ru-RU"/>
        </w:rPr>
        <w:t xml:space="preserve">ым </w:t>
      </w:r>
      <w:r w:rsidR="00800E33" w:rsidRPr="006F5D23">
        <w:rPr>
          <w:rFonts w:ascii="Times New Roman" w:eastAsia="Times New Roman" w:hAnsi="Times New Roman" w:cs="Times New Roman"/>
          <w:color w:val="000000" w:themeColor="text1"/>
          <w:sz w:val="24"/>
          <w:szCs w:val="24"/>
          <w:lang w:eastAsia="ru-RU"/>
        </w:rPr>
        <w:t xml:space="preserve"> письм</w:t>
      </w:r>
      <w:r w:rsidR="00C92C58" w:rsidRPr="006F5D23">
        <w:rPr>
          <w:rFonts w:ascii="Times New Roman" w:eastAsia="Times New Roman" w:hAnsi="Times New Roman" w:cs="Times New Roman"/>
          <w:color w:val="000000" w:themeColor="text1"/>
          <w:sz w:val="24"/>
          <w:szCs w:val="24"/>
          <w:lang w:eastAsia="ru-RU"/>
        </w:rPr>
        <w:t>ом</w:t>
      </w:r>
      <w:r w:rsidR="00800E33" w:rsidRPr="006F5D23">
        <w:rPr>
          <w:rFonts w:ascii="Times New Roman" w:eastAsia="Times New Roman" w:hAnsi="Times New Roman" w:cs="Times New Roman"/>
          <w:color w:val="000000" w:themeColor="text1"/>
          <w:sz w:val="24"/>
          <w:szCs w:val="24"/>
          <w:lang w:eastAsia="ru-RU"/>
        </w:rPr>
        <w:t>.</w:t>
      </w:r>
    </w:p>
    <w:p w:rsidR="00A35814" w:rsidRPr="0056592D"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6592D">
        <w:rPr>
          <w:rFonts w:ascii="Times New Roman" w:eastAsia="Times New Roman" w:hAnsi="Times New Roman" w:cs="Times New Roman"/>
          <w:color w:val="000000" w:themeColor="text1"/>
          <w:sz w:val="24"/>
          <w:szCs w:val="24"/>
          <w:lang w:eastAsia="ru-RU"/>
        </w:rPr>
        <w:t xml:space="preserve">3.7. Внесение изменений в уведомление о соответствии.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3.7.1. Прием и регистрация уведомления об изменении параметров. </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3.7.1.1.Основанием для начала административного действия  «</w:t>
      </w:r>
      <w:r w:rsidRPr="006F5D23">
        <w:rPr>
          <w:rFonts w:ascii="Times New Roman" w:eastAsia="Times New Roman" w:hAnsi="Times New Roman" w:cs="Times New Roman"/>
          <w:color w:val="000000" w:themeColor="text1"/>
          <w:sz w:val="24"/>
          <w:szCs w:val="24"/>
          <w:lang w:eastAsia="ru-RU"/>
        </w:rPr>
        <w:t>Прием и регистрация уведомления об изменении параметров</w:t>
      </w:r>
      <w:r w:rsidRPr="006F5D23">
        <w:rPr>
          <w:rFonts w:ascii="Times New Roman" w:hAnsi="Times New Roman" w:cs="Times New Roman"/>
          <w:color w:val="000000" w:themeColor="text1"/>
          <w:sz w:val="24"/>
          <w:szCs w:val="24"/>
        </w:rPr>
        <w:t>» является поступившее уведомление об изменении параметров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по электронной почте, а также  личное обращение в Администрацию.</w:t>
      </w:r>
      <w:proofErr w:type="gramEnd"/>
    </w:p>
    <w:p w:rsidR="004D1E75" w:rsidRPr="006F5D23" w:rsidRDefault="00A35814" w:rsidP="006F5D23">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Днем обращения за предоставлением муниципальной услуги считается день приема (регистрации) Администрацией уведомления об изменении параме</w:t>
      </w:r>
      <w:r w:rsidR="006F5D23">
        <w:rPr>
          <w:rFonts w:ascii="Times New Roman" w:hAnsi="Times New Roman" w:cs="Times New Roman"/>
          <w:color w:val="000000" w:themeColor="text1"/>
          <w:sz w:val="24"/>
          <w:szCs w:val="24"/>
        </w:rPr>
        <w:t>тров и прилагаемых  документов.</w:t>
      </w:r>
    </w:p>
    <w:p w:rsidR="00A35814" w:rsidRPr="006F5D23" w:rsidRDefault="00A35814" w:rsidP="00E45CF5">
      <w:pPr>
        <w:pStyle w:val="ConsPlusNormal"/>
        <w:ind w:firstLine="540"/>
        <w:jc w:val="both"/>
        <w:rPr>
          <w:b/>
          <w:color w:val="000000" w:themeColor="text1"/>
          <w:sz w:val="24"/>
          <w:szCs w:val="24"/>
        </w:rPr>
      </w:pPr>
      <w:r w:rsidRPr="006F5D23">
        <w:rPr>
          <w:color w:val="000000" w:themeColor="text1"/>
          <w:sz w:val="24"/>
          <w:szCs w:val="24"/>
        </w:rPr>
        <w:t>3.</w:t>
      </w:r>
      <w:r w:rsidR="00D324CC" w:rsidRPr="006F5D23">
        <w:rPr>
          <w:color w:val="000000" w:themeColor="text1"/>
          <w:sz w:val="24"/>
          <w:szCs w:val="24"/>
        </w:rPr>
        <w:t>7</w:t>
      </w:r>
      <w:r w:rsidRPr="006F5D23">
        <w:rPr>
          <w:color w:val="000000" w:themeColor="text1"/>
          <w:sz w:val="24"/>
          <w:szCs w:val="24"/>
        </w:rPr>
        <w:t xml:space="preserve">.1.2. Прием и регистрация уведомления об изменении параметров  и прилагаемых  документов осуществляются </w:t>
      </w:r>
      <w:r w:rsidR="00E45CF5" w:rsidRPr="006F5D23">
        <w:rPr>
          <w:color w:val="000000" w:themeColor="text1"/>
          <w:sz w:val="24"/>
          <w:szCs w:val="24"/>
        </w:rPr>
        <w:t xml:space="preserve">должностным лицом Администрации </w:t>
      </w:r>
      <w:r w:rsidRPr="006F5D23">
        <w:rPr>
          <w:color w:val="000000" w:themeColor="text1"/>
          <w:sz w:val="24"/>
          <w:szCs w:val="24"/>
        </w:rPr>
        <w:t>3.</w:t>
      </w:r>
      <w:r w:rsidR="00D324CC" w:rsidRPr="006F5D23">
        <w:rPr>
          <w:color w:val="000000" w:themeColor="text1"/>
          <w:sz w:val="24"/>
          <w:szCs w:val="24"/>
        </w:rPr>
        <w:t>7</w:t>
      </w:r>
      <w:r w:rsidRPr="006F5D23">
        <w:rPr>
          <w:color w:val="000000" w:themeColor="text1"/>
          <w:sz w:val="24"/>
          <w:szCs w:val="24"/>
        </w:rPr>
        <w:t>.1.3. При направлении документов посредством почтовых отправлений,   должностное лицо</w:t>
      </w:r>
      <w:r w:rsidR="00E45CF5" w:rsidRPr="006F5D23">
        <w:rPr>
          <w:color w:val="000000" w:themeColor="text1"/>
          <w:sz w:val="24"/>
          <w:szCs w:val="24"/>
        </w:rPr>
        <w:t xml:space="preserve"> </w:t>
      </w:r>
      <w:r w:rsidRPr="006F5D23">
        <w:rPr>
          <w:color w:val="000000" w:themeColor="text1"/>
          <w:sz w:val="24"/>
          <w:szCs w:val="24"/>
        </w:rPr>
        <w:t>Администрации</w:t>
      </w:r>
      <w:r w:rsidR="00E45CF5" w:rsidRPr="006F5D23">
        <w:rPr>
          <w:color w:val="000000" w:themeColor="text1"/>
          <w:sz w:val="24"/>
          <w:szCs w:val="24"/>
        </w:rPr>
        <w:t xml:space="preserve"> </w:t>
      </w:r>
      <w:r w:rsidRPr="006F5D23">
        <w:rPr>
          <w:color w:val="000000" w:themeColor="text1"/>
          <w:sz w:val="24"/>
          <w:szCs w:val="24"/>
        </w:rPr>
        <w:t>вскрывает конверт и осуществляет регистрацию  уведомления об изменении параметров, если отсутствуют основания для отказа в приеме документов, указанные в пункте 2.1</w:t>
      </w:r>
      <w:r w:rsidR="00D324CC" w:rsidRPr="006F5D23">
        <w:rPr>
          <w:color w:val="000000" w:themeColor="text1"/>
          <w:sz w:val="24"/>
          <w:szCs w:val="24"/>
        </w:rPr>
        <w:t>3</w:t>
      </w:r>
      <w:r w:rsidRPr="006F5D23">
        <w:rPr>
          <w:color w:val="000000" w:themeColor="text1"/>
          <w:sz w:val="24"/>
          <w:szCs w:val="24"/>
        </w:rPr>
        <w:t xml:space="preserve"> настоящего Регламента, в </w:t>
      </w:r>
      <w:r w:rsidRPr="006F5D23">
        <w:rPr>
          <w:color w:val="000000" w:themeColor="text1"/>
          <w:sz w:val="24"/>
          <w:szCs w:val="24"/>
        </w:rPr>
        <w:lastRenderedPageBreak/>
        <w:t>системе электронного документооборота, а при отсутствии технической возможности  - в  журнале входящей корреспонденции.</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 xml:space="preserve">.1.4.При обращении на личном приеме уведомление об изменении параметров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При этом</w:t>
      </w:r>
      <w:proofErr w:type="gramStart"/>
      <w:r w:rsidRPr="006F5D23">
        <w:rPr>
          <w:rFonts w:ascii="Times New Roman" w:hAnsi="Times New Roman" w:cs="Times New Roman"/>
          <w:color w:val="000000" w:themeColor="text1"/>
          <w:sz w:val="24"/>
          <w:szCs w:val="24"/>
        </w:rPr>
        <w:t>,</w:t>
      </w:r>
      <w:proofErr w:type="gramEnd"/>
      <w:r w:rsidRPr="006F5D23">
        <w:rPr>
          <w:rFonts w:ascii="Times New Roman" w:hAnsi="Times New Roman" w:cs="Times New Roman"/>
          <w:color w:val="000000" w:themeColor="text1"/>
          <w:sz w:val="24"/>
          <w:szCs w:val="24"/>
        </w:rPr>
        <w:t xml:space="preserve"> в случаях, если  в уведомлении об изменении параметров  отсутствует фамилии заявителя, направившего обращение, почтовый адрес, по которому должен быть направлен ответ и (или) текст уведомления об изменении параметров  не поддается прочтению, специалист Администрации при личном обращении предлагает с согласия заявителя устранить выявленные недостатки в уведомлении об изменении параметров  непосредственно  на личном приеме.</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.1.5.При обращении письменно в Администрацию, в том числе на личном приеме, ответственное должностное лицо:</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б) информирует при личном приеме заявителя о порядке и сроках предоставления муниципальной услуги;</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в)  проверяет правильность заполнения уведомления об изменении параметров, в том числе полноту внесенных данных, наличие документов, которые должны прилагаться к уведомлению об изменении параметров, соответствие представленных документов установленным требованиям;</w:t>
      </w:r>
    </w:p>
    <w:p w:rsidR="00A35814" w:rsidRPr="006F5D23" w:rsidRDefault="00A35814" w:rsidP="00A35814">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rPr>
        <w:t xml:space="preserve">г) </w:t>
      </w:r>
      <w:r w:rsidRPr="006F5D23">
        <w:rPr>
          <w:rFonts w:ascii="Times New Roman" w:hAnsi="Times New Roman" w:cs="Times New Roman"/>
          <w:color w:val="000000" w:themeColor="text1"/>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6F5D23">
        <w:rPr>
          <w:rFonts w:ascii="Times New Roman" w:hAnsi="Times New Roman" w:cs="Times New Roman"/>
          <w:color w:val="000000" w:themeColor="text1"/>
          <w:sz w:val="24"/>
          <w:szCs w:val="24"/>
          <w:lang w:eastAsia="ru-RU"/>
        </w:rPr>
        <w:t>кроме</w:t>
      </w:r>
      <w:proofErr w:type="gramEnd"/>
      <w:r w:rsidRPr="006F5D23">
        <w:rPr>
          <w:rFonts w:ascii="Times New Roman" w:hAnsi="Times New Roman" w:cs="Times New Roman"/>
          <w:color w:val="000000" w:themeColor="text1"/>
          <w:sz w:val="24"/>
          <w:szCs w:val="24"/>
          <w:lang w:eastAsia="ru-RU"/>
        </w:rPr>
        <w:t xml:space="preserve"> нотариально заверенных);</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д) проставляет  штамп Администрации с указанием фамилии, инициалов и должности должностного лица, даты приема и затем регистрирует уведомление о</w:t>
      </w:r>
      <w:r w:rsidR="008B0D0F" w:rsidRPr="006F5D23">
        <w:rPr>
          <w:rFonts w:ascii="Times New Roman" w:hAnsi="Times New Roman" w:cs="Times New Roman"/>
          <w:color w:val="000000" w:themeColor="text1"/>
          <w:sz w:val="24"/>
          <w:szCs w:val="24"/>
        </w:rPr>
        <w:t>б  изменении параметров</w:t>
      </w:r>
      <w:r w:rsidRPr="006F5D23">
        <w:rPr>
          <w:rFonts w:ascii="Times New Roman" w:hAnsi="Times New Roman" w:cs="Times New Roman"/>
          <w:color w:val="000000" w:themeColor="text1"/>
          <w:sz w:val="24"/>
          <w:szCs w:val="24"/>
        </w:rPr>
        <w:t xml:space="preserve">  и прилагаемые документы</w:t>
      </w:r>
      <w:r w:rsidR="008B0D0F" w:rsidRPr="006F5D23">
        <w:rPr>
          <w:rFonts w:ascii="Times New Roman" w:hAnsi="Times New Roman" w:cs="Times New Roman"/>
          <w:color w:val="000000" w:themeColor="text1"/>
          <w:sz w:val="24"/>
          <w:szCs w:val="24"/>
        </w:rPr>
        <w:t xml:space="preserve"> в системе электронного документооборота, а при отсутствии технической возможности – в журнале входящей корреспонденции</w:t>
      </w:r>
      <w:r w:rsidRPr="006F5D23">
        <w:rPr>
          <w:rFonts w:ascii="Times New Roman" w:hAnsi="Times New Roman" w:cs="Times New Roman"/>
          <w:color w:val="000000" w:themeColor="text1"/>
          <w:sz w:val="24"/>
          <w:szCs w:val="24"/>
        </w:rPr>
        <w:t xml:space="preserve">. </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.1.6. При приеме уведомления об изменении параметров и документов, направленных по почте, заявителю направляется расписка о приеме уведомления об изменении параметров и документов  почтовым отправлением с уведомлением о вручении.</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об изменении параметров и документов. </w:t>
      </w:r>
    </w:p>
    <w:p w:rsidR="00A35814" w:rsidRPr="006F5D23" w:rsidRDefault="005F489D"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3.7.1.7. </w:t>
      </w:r>
      <w:r w:rsidR="00A35814" w:rsidRPr="006F5D23">
        <w:rPr>
          <w:rFonts w:ascii="Times New Roman" w:hAnsi="Times New Roman" w:cs="Times New Roman"/>
          <w:color w:val="000000" w:themeColor="text1"/>
          <w:sz w:val="24"/>
          <w:szCs w:val="24"/>
        </w:rPr>
        <w:t>В случае</w:t>
      </w:r>
      <w:proofErr w:type="gramStart"/>
      <w:r w:rsidR="00A35814" w:rsidRPr="006F5D23">
        <w:rPr>
          <w:rFonts w:ascii="Times New Roman" w:hAnsi="Times New Roman" w:cs="Times New Roman"/>
          <w:color w:val="000000" w:themeColor="text1"/>
          <w:sz w:val="24"/>
          <w:szCs w:val="24"/>
        </w:rPr>
        <w:t>,</w:t>
      </w:r>
      <w:proofErr w:type="gramEnd"/>
      <w:r w:rsidR="00A35814" w:rsidRPr="006F5D23">
        <w:rPr>
          <w:rFonts w:ascii="Times New Roman" w:hAnsi="Times New Roman" w:cs="Times New Roman"/>
          <w:color w:val="000000" w:themeColor="text1"/>
          <w:sz w:val="24"/>
          <w:szCs w:val="24"/>
        </w:rPr>
        <w:t xml:space="preserve"> если в предоставленных (направленных) уведомлении об изменении параметров и прилагаемых документов  имеются основания для отказа  в приеме документов, указанных в пункте 2.1</w:t>
      </w:r>
      <w:r w:rsidR="00D324CC" w:rsidRPr="006F5D23">
        <w:rPr>
          <w:rFonts w:ascii="Times New Roman" w:hAnsi="Times New Roman" w:cs="Times New Roman"/>
          <w:color w:val="000000" w:themeColor="text1"/>
          <w:sz w:val="24"/>
          <w:szCs w:val="24"/>
        </w:rPr>
        <w:t>3</w:t>
      </w:r>
      <w:r w:rsidR="00A35814" w:rsidRPr="006F5D23">
        <w:rPr>
          <w:rFonts w:ascii="Times New Roman" w:hAnsi="Times New Roman" w:cs="Times New Roman"/>
          <w:color w:val="000000" w:themeColor="text1"/>
          <w:sz w:val="24"/>
          <w:szCs w:val="24"/>
        </w:rPr>
        <w:t xml:space="preserve"> настоящего Регламента, то должностное лицо, осуществляющее прием и регистрацию документов, не осуществляет регистрацию уведомления об изменении параметров  и прилагаемых документов и подготавливает письмо об отказе в приеме документов. </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должного лица, осуществляющего прием и регистрацию документов (если полномочиями делено другое должностное лицо, необходимо указать) либо подписанного усиленной квалифицированной электронной подписью уполномоченного должностного лица.</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proofErr w:type="gramStart"/>
      <w:r w:rsidRPr="006F5D23">
        <w:rPr>
          <w:rFonts w:ascii="Times New Roman" w:hAnsi="Times New Roman" w:cs="Times New Roman"/>
          <w:color w:val="000000" w:themeColor="text1"/>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roofErr w:type="gramEnd"/>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Отказ в приеме документов не препятствует повторному обращению за услугой при устранении выявленных нарушений. </w:t>
      </w:r>
    </w:p>
    <w:p w:rsidR="00A35814" w:rsidRPr="006F5D23" w:rsidRDefault="005F489D" w:rsidP="00A07DCB">
      <w:pPr>
        <w:pStyle w:val="ConsPlusNormal"/>
        <w:ind w:firstLine="540"/>
        <w:jc w:val="both"/>
        <w:rPr>
          <w:b/>
          <w:color w:val="000000" w:themeColor="text1"/>
          <w:sz w:val="24"/>
          <w:szCs w:val="24"/>
        </w:rPr>
      </w:pPr>
      <w:r w:rsidRPr="006F5D23">
        <w:rPr>
          <w:color w:val="000000" w:themeColor="text1"/>
          <w:sz w:val="24"/>
          <w:szCs w:val="24"/>
        </w:rPr>
        <w:t xml:space="preserve">3.7.1.8. </w:t>
      </w:r>
      <w:r w:rsidR="00A35814" w:rsidRPr="006F5D23">
        <w:rPr>
          <w:color w:val="000000" w:themeColor="text1"/>
          <w:sz w:val="24"/>
          <w:szCs w:val="24"/>
        </w:rPr>
        <w:t>В случае регистрации документов, в тот же д</w:t>
      </w:r>
      <w:r w:rsidR="00A07DCB" w:rsidRPr="006F5D23">
        <w:rPr>
          <w:color w:val="000000" w:themeColor="text1"/>
          <w:sz w:val="24"/>
          <w:szCs w:val="24"/>
        </w:rPr>
        <w:t>ень они передаются  начальнику сектору капитального строительства и архитектуры  управления капитального строительства, архитектуры и жилищно-коммунального хозяйства</w:t>
      </w:r>
      <w:r w:rsidR="00A35814" w:rsidRPr="006F5D23">
        <w:rPr>
          <w:color w:val="000000" w:themeColor="text1"/>
          <w:sz w:val="24"/>
          <w:szCs w:val="24"/>
        </w:rPr>
        <w:t xml:space="preserve">. Начальник </w:t>
      </w:r>
      <w:r w:rsidR="00A07DCB" w:rsidRPr="006F5D23">
        <w:rPr>
          <w:color w:val="000000" w:themeColor="text1"/>
          <w:sz w:val="24"/>
          <w:szCs w:val="24"/>
        </w:rPr>
        <w:t xml:space="preserve">сектора капитального строительства и </w:t>
      </w:r>
      <w:r w:rsidR="00A07DCB" w:rsidRPr="006F5D23">
        <w:rPr>
          <w:color w:val="000000" w:themeColor="text1"/>
          <w:sz w:val="24"/>
          <w:szCs w:val="24"/>
        </w:rPr>
        <w:lastRenderedPageBreak/>
        <w:t xml:space="preserve">архитектуры  управления капитального строительства, архитектуры и жилищно-коммунального хозяйства </w:t>
      </w:r>
      <w:r w:rsidR="00A35814" w:rsidRPr="006F5D23">
        <w:rPr>
          <w:color w:val="000000" w:themeColor="text1"/>
          <w:sz w:val="24"/>
          <w:szCs w:val="24"/>
        </w:rPr>
        <w:t xml:space="preserve"> в течение одного дня со дня регистрации документов определяет должностное лицо, уполномоченное на рассмотрение  уведомления об изменении параметров и прилагаемых к нему документов. </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.1.</w:t>
      </w:r>
      <w:r w:rsidR="005F489D" w:rsidRPr="006F5D23">
        <w:rPr>
          <w:rFonts w:ascii="Times New Roman" w:hAnsi="Times New Roman" w:cs="Times New Roman"/>
          <w:color w:val="000000" w:themeColor="text1"/>
          <w:sz w:val="24"/>
          <w:szCs w:val="24"/>
        </w:rPr>
        <w:t>9</w:t>
      </w:r>
      <w:r w:rsidRPr="006F5D23">
        <w:rPr>
          <w:rFonts w:ascii="Times New Roman" w:hAnsi="Times New Roman" w:cs="Times New Roman"/>
          <w:color w:val="000000" w:themeColor="text1"/>
          <w:sz w:val="24"/>
          <w:szCs w:val="24"/>
        </w:rPr>
        <w:t>.Срок осуществления действий по регистрации документов - 15 минут в течение одного рабочего дня.</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Срок определения должностного лица, уполномоченного на рассмотрение уведомления об изменении параметров и прилагаемых к нему документов – один рабочий день со дня регистрации документов.</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.1.</w:t>
      </w:r>
      <w:r w:rsidR="005F489D" w:rsidRPr="006F5D23">
        <w:rPr>
          <w:rFonts w:ascii="Times New Roman" w:hAnsi="Times New Roman" w:cs="Times New Roman"/>
          <w:color w:val="000000" w:themeColor="text1"/>
          <w:sz w:val="24"/>
          <w:szCs w:val="24"/>
        </w:rPr>
        <w:t>10</w:t>
      </w:r>
      <w:r w:rsidRPr="006F5D23">
        <w:rPr>
          <w:rFonts w:ascii="Times New Roman" w:hAnsi="Times New Roman" w:cs="Times New Roman"/>
          <w:color w:val="000000" w:themeColor="text1"/>
          <w:sz w:val="24"/>
          <w:szCs w:val="24"/>
        </w:rPr>
        <w:t>.Критерий принятия решения о регистрации документов  – поступление уведомления об изменении параметров  и прилагаемых  документов надлежащего качества в полном объеме.</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.1.</w:t>
      </w:r>
      <w:r w:rsidR="00100249" w:rsidRPr="006F5D23">
        <w:rPr>
          <w:rFonts w:ascii="Times New Roman" w:hAnsi="Times New Roman" w:cs="Times New Roman"/>
          <w:color w:val="000000" w:themeColor="text1"/>
          <w:sz w:val="24"/>
          <w:szCs w:val="24"/>
        </w:rPr>
        <w:t>11</w:t>
      </w:r>
      <w:r w:rsidRPr="006F5D23">
        <w:rPr>
          <w:rFonts w:ascii="Times New Roman" w:hAnsi="Times New Roman" w:cs="Times New Roman"/>
          <w:color w:val="000000" w:themeColor="text1"/>
          <w:sz w:val="24"/>
          <w:szCs w:val="24"/>
        </w:rPr>
        <w:t>. Критерий принятия решения об отказе в приеме документов -  наличие оснований для отказа в приеме документов, указанных в пункте 2.1</w:t>
      </w:r>
      <w:r w:rsidR="00D324CC" w:rsidRPr="006F5D23">
        <w:rPr>
          <w:rFonts w:ascii="Times New Roman" w:hAnsi="Times New Roman" w:cs="Times New Roman"/>
          <w:color w:val="000000" w:themeColor="text1"/>
          <w:sz w:val="24"/>
          <w:szCs w:val="24"/>
        </w:rPr>
        <w:t>3</w:t>
      </w:r>
      <w:r w:rsidRPr="006F5D23">
        <w:rPr>
          <w:rFonts w:ascii="Times New Roman" w:hAnsi="Times New Roman" w:cs="Times New Roman"/>
          <w:color w:val="000000" w:themeColor="text1"/>
          <w:sz w:val="24"/>
          <w:szCs w:val="24"/>
        </w:rPr>
        <w:t xml:space="preserve"> настоящего Регламента.</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.1.1</w:t>
      </w:r>
      <w:r w:rsidR="00100249" w:rsidRPr="006F5D23">
        <w:rPr>
          <w:rFonts w:ascii="Times New Roman" w:hAnsi="Times New Roman" w:cs="Times New Roman"/>
          <w:color w:val="000000" w:themeColor="text1"/>
          <w:sz w:val="24"/>
          <w:szCs w:val="24"/>
        </w:rPr>
        <w:t>2</w:t>
      </w:r>
      <w:r w:rsidRPr="006F5D23">
        <w:rPr>
          <w:rFonts w:ascii="Times New Roman" w:hAnsi="Times New Roman" w:cs="Times New Roman"/>
          <w:color w:val="000000" w:themeColor="text1"/>
          <w:sz w:val="24"/>
          <w:szCs w:val="24"/>
        </w:rPr>
        <w:t>. Результатом административного действия является прием и регистрации уведомления об изменении параметров и прилагаемых документов</w:t>
      </w:r>
      <w:r w:rsidR="00100249" w:rsidRPr="006F5D23">
        <w:rPr>
          <w:rFonts w:ascii="Times New Roman" w:hAnsi="Times New Roman" w:cs="Times New Roman"/>
          <w:color w:val="000000" w:themeColor="text1"/>
          <w:sz w:val="24"/>
          <w:szCs w:val="24"/>
        </w:rPr>
        <w:t>, назначенного должностного лица, ответственного за рассмотрение документов,</w:t>
      </w:r>
      <w:r w:rsidRPr="006F5D23">
        <w:rPr>
          <w:rFonts w:ascii="Times New Roman" w:hAnsi="Times New Roman" w:cs="Times New Roman"/>
          <w:color w:val="000000" w:themeColor="text1"/>
          <w:sz w:val="24"/>
          <w:szCs w:val="24"/>
        </w:rPr>
        <w:t xml:space="preserve"> либо отказ в приеме документов.</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.1.1</w:t>
      </w:r>
      <w:r w:rsidR="00100249" w:rsidRPr="006F5D23">
        <w:rPr>
          <w:rFonts w:ascii="Times New Roman" w:hAnsi="Times New Roman" w:cs="Times New Roman"/>
          <w:color w:val="000000" w:themeColor="text1"/>
          <w:sz w:val="24"/>
          <w:szCs w:val="24"/>
        </w:rPr>
        <w:t>3</w:t>
      </w:r>
      <w:r w:rsidRPr="006F5D23">
        <w:rPr>
          <w:rFonts w:ascii="Times New Roman" w:hAnsi="Times New Roman" w:cs="Times New Roman"/>
          <w:color w:val="000000" w:themeColor="text1"/>
          <w:sz w:val="24"/>
          <w:szCs w:val="24"/>
        </w:rPr>
        <w:t>.Фиксация результата - занесение информации в систему электронного документооборота или в журнал входящей корреспонденции.</w:t>
      </w:r>
    </w:p>
    <w:p w:rsidR="00A35814" w:rsidRPr="006F5D23" w:rsidRDefault="00A35814" w:rsidP="00A35814">
      <w:pPr>
        <w:shd w:val="clear" w:color="auto" w:fill="FFFFFF"/>
        <w:spacing w:after="0" w:line="240" w:lineRule="auto"/>
        <w:ind w:firstLine="567"/>
        <w:jc w:val="both"/>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 xml:space="preserve">.2. </w:t>
      </w:r>
      <w:r w:rsidRPr="006F5D23">
        <w:rPr>
          <w:rFonts w:ascii="Times New Roman" w:eastAsia="Times New Roman" w:hAnsi="Times New Roman" w:cs="Times New Roman"/>
          <w:color w:val="000000" w:themeColor="text1"/>
          <w:sz w:val="24"/>
          <w:szCs w:val="24"/>
          <w:lang w:eastAsia="ru-RU"/>
        </w:rPr>
        <w:t xml:space="preserve">Рассмотрение уведомления </w:t>
      </w:r>
      <w:r w:rsidRPr="006F5D23">
        <w:rPr>
          <w:rFonts w:ascii="Times New Roman" w:hAnsi="Times New Roman" w:cs="Times New Roman"/>
          <w:color w:val="000000" w:themeColor="text1"/>
          <w:sz w:val="24"/>
          <w:szCs w:val="24"/>
        </w:rPr>
        <w:t>об изменении параметров</w:t>
      </w:r>
      <w:r w:rsidRPr="006F5D23">
        <w:rPr>
          <w:rFonts w:ascii="Times New Roman" w:eastAsia="Times New Roman" w:hAnsi="Times New Roman" w:cs="Times New Roman"/>
          <w:color w:val="000000" w:themeColor="text1"/>
          <w:sz w:val="24"/>
          <w:szCs w:val="24"/>
          <w:lang w:eastAsia="ru-RU"/>
        </w:rPr>
        <w:t>.</w:t>
      </w:r>
    </w:p>
    <w:p w:rsidR="00A35814" w:rsidRPr="006F5D23" w:rsidRDefault="00A35814" w:rsidP="00A3581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rPr>
        <w:t>3.</w:t>
      </w:r>
      <w:r w:rsidR="00D324CC" w:rsidRPr="006F5D23">
        <w:rPr>
          <w:rFonts w:ascii="Times New Roman" w:hAnsi="Times New Roman" w:cs="Times New Roman"/>
          <w:color w:val="000000" w:themeColor="text1"/>
          <w:sz w:val="24"/>
          <w:szCs w:val="24"/>
        </w:rPr>
        <w:t>7</w:t>
      </w:r>
      <w:r w:rsidRPr="006F5D23">
        <w:rPr>
          <w:rFonts w:ascii="Times New Roman" w:hAnsi="Times New Roman" w:cs="Times New Roman"/>
          <w:color w:val="000000" w:themeColor="text1"/>
          <w:sz w:val="24"/>
          <w:szCs w:val="24"/>
        </w:rPr>
        <w:t>.2.1. Основанием для начала административного действия «</w:t>
      </w:r>
      <w:r w:rsidRPr="006F5D23">
        <w:rPr>
          <w:rFonts w:ascii="Times New Roman" w:eastAsia="Times New Roman" w:hAnsi="Times New Roman" w:cs="Times New Roman"/>
          <w:color w:val="000000" w:themeColor="text1"/>
          <w:sz w:val="24"/>
          <w:szCs w:val="24"/>
          <w:lang w:eastAsia="ru-RU"/>
        </w:rPr>
        <w:t xml:space="preserve">Рассмотрение уведомления </w:t>
      </w:r>
      <w:r w:rsidR="00D324CC" w:rsidRPr="006F5D23">
        <w:rPr>
          <w:rFonts w:ascii="Times New Roman" w:eastAsia="Times New Roman" w:hAnsi="Times New Roman" w:cs="Times New Roman"/>
          <w:color w:val="000000" w:themeColor="text1"/>
          <w:sz w:val="24"/>
          <w:szCs w:val="24"/>
          <w:lang w:eastAsia="ru-RU"/>
        </w:rPr>
        <w:t>об изменении параметров</w:t>
      </w:r>
      <w:r w:rsidRPr="006F5D23">
        <w:rPr>
          <w:rFonts w:ascii="Times New Roman" w:hAnsi="Times New Roman" w:cs="Times New Roman"/>
          <w:color w:val="000000" w:themeColor="text1"/>
          <w:sz w:val="24"/>
          <w:szCs w:val="24"/>
        </w:rPr>
        <w:t xml:space="preserve">» </w:t>
      </w:r>
      <w:r w:rsidRPr="006F5D23">
        <w:rPr>
          <w:rFonts w:ascii="Times New Roman" w:eastAsia="Times New Roman" w:hAnsi="Times New Roman" w:cs="Times New Roman"/>
          <w:color w:val="000000" w:themeColor="text1"/>
          <w:sz w:val="24"/>
          <w:szCs w:val="24"/>
          <w:lang w:eastAsia="ru-RU"/>
        </w:rPr>
        <w:t>является  зарегистрированное уведомление</w:t>
      </w:r>
      <w:r w:rsidR="00A07DCB"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rPr>
        <w:t xml:space="preserve">об изменении параметров </w:t>
      </w:r>
      <w:r w:rsidRPr="006F5D23">
        <w:rPr>
          <w:rFonts w:ascii="Times New Roman" w:eastAsia="Times New Roman" w:hAnsi="Times New Roman" w:cs="Times New Roman"/>
          <w:color w:val="000000" w:themeColor="text1"/>
          <w:sz w:val="24"/>
          <w:szCs w:val="24"/>
          <w:lang w:eastAsia="ru-RU"/>
        </w:rPr>
        <w:t>и  прил</w:t>
      </w:r>
      <w:r w:rsidR="008B0D0F" w:rsidRPr="006F5D23">
        <w:rPr>
          <w:rFonts w:ascii="Times New Roman" w:eastAsia="Times New Roman" w:hAnsi="Times New Roman" w:cs="Times New Roman"/>
          <w:color w:val="000000" w:themeColor="text1"/>
          <w:sz w:val="24"/>
          <w:szCs w:val="24"/>
          <w:lang w:eastAsia="ru-RU"/>
        </w:rPr>
        <w:t>агаемых</w:t>
      </w:r>
      <w:r w:rsidRPr="006F5D23">
        <w:rPr>
          <w:rFonts w:ascii="Times New Roman" w:eastAsia="Times New Roman" w:hAnsi="Times New Roman" w:cs="Times New Roman"/>
          <w:color w:val="000000" w:themeColor="text1"/>
          <w:sz w:val="24"/>
          <w:szCs w:val="24"/>
          <w:lang w:eastAsia="ru-RU"/>
        </w:rPr>
        <w:t xml:space="preserve"> к  нему документов,  указанных в п. 2.8настоящего Регламента</w:t>
      </w:r>
      <w:r w:rsidR="00100249" w:rsidRPr="006F5D23">
        <w:rPr>
          <w:rFonts w:ascii="Times New Roman" w:eastAsia="Times New Roman" w:hAnsi="Times New Roman" w:cs="Times New Roman"/>
          <w:color w:val="000000" w:themeColor="text1"/>
          <w:sz w:val="24"/>
          <w:szCs w:val="24"/>
          <w:lang w:eastAsia="ru-RU"/>
        </w:rPr>
        <w:t>, с указанием исполнителя</w:t>
      </w:r>
      <w:r w:rsidRPr="006F5D23">
        <w:rPr>
          <w:rFonts w:ascii="Times New Roman" w:eastAsia="Times New Roman" w:hAnsi="Times New Roman" w:cs="Times New Roman"/>
          <w:color w:val="000000" w:themeColor="text1"/>
          <w:sz w:val="24"/>
          <w:szCs w:val="24"/>
          <w:lang w:eastAsia="ru-RU"/>
        </w:rPr>
        <w:t>.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D324CC"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.2.2. Должностное лицо, ответственное за  рассмотрение уведомления </w:t>
      </w:r>
      <w:r w:rsidRPr="006F5D23">
        <w:rPr>
          <w:rFonts w:ascii="Times New Roman" w:hAnsi="Times New Roman" w:cs="Times New Roman"/>
          <w:color w:val="000000" w:themeColor="text1"/>
          <w:sz w:val="24"/>
          <w:szCs w:val="24"/>
        </w:rPr>
        <w:t>об изменении параметров</w:t>
      </w:r>
      <w:r w:rsidR="008B0D0F" w:rsidRPr="006F5D23">
        <w:rPr>
          <w:rFonts w:ascii="Times New Roman" w:hAnsi="Times New Roman" w:cs="Times New Roman"/>
          <w:color w:val="000000" w:themeColor="text1"/>
          <w:sz w:val="24"/>
          <w:szCs w:val="24"/>
        </w:rPr>
        <w:t xml:space="preserve"> и прилагаемых документов</w:t>
      </w:r>
      <w:r w:rsidRPr="006F5D23">
        <w:rPr>
          <w:rFonts w:ascii="Times New Roman" w:eastAsia="Times New Roman" w:hAnsi="Times New Roman" w:cs="Times New Roman"/>
          <w:color w:val="000000" w:themeColor="text1"/>
          <w:sz w:val="24"/>
          <w:szCs w:val="24"/>
          <w:lang w:eastAsia="ru-RU"/>
        </w:rPr>
        <w:t>: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1) рассматривает уведомление </w:t>
      </w:r>
      <w:r w:rsidRPr="006F5D23">
        <w:rPr>
          <w:rFonts w:ascii="Times New Roman" w:hAnsi="Times New Roman" w:cs="Times New Roman"/>
          <w:color w:val="000000" w:themeColor="text1"/>
          <w:sz w:val="24"/>
          <w:szCs w:val="24"/>
        </w:rPr>
        <w:t xml:space="preserve">об изменении параметров </w:t>
      </w:r>
      <w:r w:rsidRPr="006F5D23">
        <w:rPr>
          <w:rFonts w:ascii="Times New Roman" w:eastAsia="Times New Roman" w:hAnsi="Times New Roman" w:cs="Times New Roman"/>
          <w:color w:val="000000" w:themeColor="text1"/>
          <w:sz w:val="24"/>
          <w:szCs w:val="24"/>
          <w:lang w:eastAsia="ru-RU"/>
        </w:rPr>
        <w:t xml:space="preserve">на наличие в нем сведений, предусмотренных утвержденной формой и пунктом 2.8 настоящего Регламента,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 xml:space="preserve">2) при  наличии оснований  для  оставления без рассмотрения  уведомления </w:t>
      </w:r>
      <w:r w:rsidRPr="006F5D23">
        <w:rPr>
          <w:rFonts w:ascii="Times New Roman" w:hAnsi="Times New Roman" w:cs="Times New Roman"/>
          <w:color w:val="000000" w:themeColor="text1"/>
          <w:sz w:val="24"/>
          <w:szCs w:val="24"/>
        </w:rPr>
        <w:t>об изменении параметров</w:t>
      </w:r>
      <w:r w:rsidRPr="006F5D23">
        <w:rPr>
          <w:rFonts w:ascii="Times New Roman" w:eastAsia="Times New Roman" w:hAnsi="Times New Roman" w:cs="Times New Roman"/>
          <w:color w:val="000000" w:themeColor="text1"/>
          <w:sz w:val="24"/>
          <w:szCs w:val="24"/>
          <w:lang w:eastAsia="ru-RU"/>
        </w:rPr>
        <w:t>, предусмотренных  пунктом  2.14.2 настоящего Регламента, возвращает заявителю письмом, выполненным на бланке Администрации, подписанным уполномоченным должностным лицом либо усиленной квалифицированной электронной подписью уполномоченного должностного лица с присвоением номера и даты по форме согласно приложению 6 к настоящему Регламенту, данное уведомление и прилагаемые к нему документы без рассмотрения с указанием</w:t>
      </w:r>
      <w:proofErr w:type="gramEnd"/>
      <w:r w:rsidRPr="006F5D23">
        <w:rPr>
          <w:rFonts w:ascii="Times New Roman" w:eastAsia="Times New Roman" w:hAnsi="Times New Roman" w:cs="Times New Roman"/>
          <w:color w:val="000000" w:themeColor="text1"/>
          <w:sz w:val="24"/>
          <w:szCs w:val="24"/>
          <w:lang w:eastAsia="ru-RU"/>
        </w:rPr>
        <w:t xml:space="preserve"> причин возврата. В этом случае уведомление </w:t>
      </w:r>
      <w:r w:rsidRPr="006F5D23">
        <w:rPr>
          <w:rFonts w:ascii="Times New Roman" w:hAnsi="Times New Roman" w:cs="Times New Roman"/>
          <w:color w:val="000000" w:themeColor="text1"/>
          <w:sz w:val="24"/>
          <w:szCs w:val="24"/>
        </w:rPr>
        <w:t xml:space="preserve">об изменении параметров </w:t>
      </w:r>
      <w:r w:rsidRPr="006F5D23">
        <w:rPr>
          <w:rFonts w:ascii="Times New Roman" w:eastAsia="Times New Roman" w:hAnsi="Times New Roman" w:cs="Times New Roman"/>
          <w:color w:val="000000" w:themeColor="text1"/>
          <w:sz w:val="24"/>
          <w:szCs w:val="24"/>
          <w:lang w:eastAsia="ru-RU"/>
        </w:rPr>
        <w:t xml:space="preserve">считается ненаправленным. Оставление уведомления </w:t>
      </w:r>
      <w:r w:rsidRPr="006F5D23">
        <w:rPr>
          <w:rFonts w:ascii="Times New Roman" w:hAnsi="Times New Roman" w:cs="Times New Roman"/>
          <w:color w:val="000000" w:themeColor="text1"/>
          <w:sz w:val="24"/>
          <w:szCs w:val="24"/>
        </w:rPr>
        <w:t xml:space="preserve">об изменении параметров </w:t>
      </w:r>
      <w:r w:rsidRPr="006F5D23">
        <w:rPr>
          <w:rFonts w:ascii="Times New Roman" w:eastAsia="Times New Roman" w:hAnsi="Times New Roman" w:cs="Times New Roman"/>
          <w:color w:val="000000" w:themeColor="text1"/>
          <w:sz w:val="24"/>
          <w:szCs w:val="24"/>
          <w:lang w:eastAsia="ru-RU"/>
        </w:rPr>
        <w:t xml:space="preserve">без рассмотрения  не препятствует повторному обращению за предоставлением муниципальной услуги после устранения оснований (причин) их возврата. </w:t>
      </w:r>
      <w:proofErr w:type="gramStart"/>
      <w:r w:rsidRPr="006F5D23">
        <w:rPr>
          <w:rFonts w:ascii="Times New Roman" w:eastAsia="Times New Roman" w:hAnsi="Times New Roman" w:cs="Times New Roman"/>
          <w:color w:val="000000" w:themeColor="text1"/>
          <w:sz w:val="24"/>
          <w:szCs w:val="24"/>
          <w:lang w:eastAsia="ru-RU"/>
        </w:rPr>
        <w:t xml:space="preserve">Письмо об оставлении уведомления </w:t>
      </w:r>
      <w:r w:rsidRPr="006F5D23">
        <w:rPr>
          <w:rFonts w:ascii="Times New Roman" w:hAnsi="Times New Roman" w:cs="Times New Roman"/>
          <w:color w:val="000000" w:themeColor="text1"/>
          <w:sz w:val="24"/>
          <w:szCs w:val="24"/>
        </w:rPr>
        <w:t xml:space="preserve">об изменении параметров </w:t>
      </w:r>
      <w:r w:rsidRPr="006F5D23">
        <w:rPr>
          <w:rFonts w:ascii="Times New Roman" w:eastAsia="Times New Roman" w:hAnsi="Times New Roman" w:cs="Times New Roman"/>
          <w:color w:val="000000" w:themeColor="text1"/>
          <w:sz w:val="24"/>
          <w:szCs w:val="24"/>
          <w:lang w:eastAsia="ru-RU"/>
        </w:rPr>
        <w:t xml:space="preserve">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Pr="006F5D23">
        <w:rPr>
          <w:rFonts w:ascii="Times New Roman" w:eastAsia="Times New Roman" w:hAnsi="Times New Roman" w:cs="Times New Roman"/>
          <w:color w:val="000000" w:themeColor="text1"/>
          <w:sz w:val="24"/>
          <w:szCs w:val="24"/>
          <w:lang w:eastAsia="ru-RU"/>
        </w:rPr>
        <w:t xml:space="preserve"> области;</w:t>
      </w:r>
    </w:p>
    <w:p w:rsidR="00A35814" w:rsidRPr="006F5D23" w:rsidRDefault="004C1206" w:rsidP="00A35814">
      <w:pPr>
        <w:suppressAutoHyphens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3</w:t>
      </w:r>
      <w:r w:rsidR="00A35814" w:rsidRPr="006F5D23">
        <w:rPr>
          <w:rFonts w:ascii="Times New Roman" w:eastAsia="Times New Roman" w:hAnsi="Times New Roman" w:cs="Times New Roman"/>
          <w:color w:val="000000" w:themeColor="text1"/>
          <w:sz w:val="24"/>
          <w:szCs w:val="24"/>
          <w:lang w:eastAsia="ru-RU"/>
        </w:rPr>
        <w:t xml:space="preserve">) в  случае, если 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w:t>
      </w:r>
      <w:r w:rsidRPr="006F5D23">
        <w:rPr>
          <w:rFonts w:ascii="Times New Roman" w:hAnsi="Times New Roman" w:cs="Times New Roman"/>
          <w:color w:val="000000" w:themeColor="text1"/>
          <w:sz w:val="24"/>
          <w:szCs w:val="24"/>
        </w:rPr>
        <w:t xml:space="preserve">об изменении параметров </w:t>
      </w:r>
      <w:r w:rsidR="00A35814" w:rsidRPr="006F5D23">
        <w:rPr>
          <w:rFonts w:ascii="Times New Roman" w:eastAsia="Times New Roman" w:hAnsi="Times New Roman" w:cs="Times New Roman"/>
          <w:color w:val="000000" w:themeColor="text1"/>
          <w:sz w:val="24"/>
          <w:szCs w:val="24"/>
          <w:lang w:eastAsia="ru-RU"/>
        </w:rPr>
        <w:t>не содержится указание на типовое архитектурное решение, то направляет уведомление о</w:t>
      </w:r>
      <w:r w:rsidRPr="006F5D23">
        <w:rPr>
          <w:rFonts w:ascii="Times New Roman" w:eastAsia="Times New Roman" w:hAnsi="Times New Roman" w:cs="Times New Roman"/>
          <w:color w:val="000000" w:themeColor="text1"/>
          <w:sz w:val="24"/>
          <w:szCs w:val="24"/>
          <w:lang w:eastAsia="ru-RU"/>
        </w:rPr>
        <w:t>б</w:t>
      </w:r>
      <w:r w:rsidR="00D34F5B"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изменении параметров</w:t>
      </w:r>
      <w:r w:rsidR="00A35814" w:rsidRPr="006F5D23">
        <w:rPr>
          <w:rFonts w:ascii="Times New Roman" w:eastAsia="Times New Roman" w:hAnsi="Times New Roman" w:cs="Times New Roman"/>
          <w:color w:val="000000" w:themeColor="text1"/>
          <w:sz w:val="24"/>
          <w:szCs w:val="24"/>
          <w:lang w:eastAsia="ru-RU"/>
        </w:rPr>
        <w:t xml:space="preserve">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w:t>
      </w:r>
      <w:proofErr w:type="gramEnd"/>
      <w:r w:rsidR="00A35814" w:rsidRPr="006F5D23">
        <w:rPr>
          <w:rFonts w:ascii="Times New Roman" w:eastAsia="Times New Roman" w:hAnsi="Times New Roman" w:cs="Times New Roman"/>
          <w:color w:val="000000" w:themeColor="text1"/>
          <w:sz w:val="24"/>
          <w:szCs w:val="24"/>
          <w:lang w:eastAsia="ru-RU"/>
        </w:rPr>
        <w:t xml:space="preserve"> области, в том числе с использованием системы межведомственного электронного взаимодействия;   </w:t>
      </w:r>
    </w:p>
    <w:p w:rsidR="00A35814" w:rsidRPr="006F5D23" w:rsidRDefault="00A35814" w:rsidP="00A35814">
      <w:pPr>
        <w:suppressAutoHyphens w:val="0"/>
        <w:autoSpaceDE w:val="0"/>
        <w:autoSpaceDN w:val="0"/>
        <w:adjustRightInd w:val="0"/>
        <w:spacing w:after="0" w:line="240" w:lineRule="auto"/>
        <w:ind w:firstLine="539"/>
        <w:jc w:val="both"/>
        <w:rPr>
          <w:rFonts w:ascii="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 xml:space="preserve">5) </w:t>
      </w:r>
      <w:r w:rsidRPr="006F5D23">
        <w:rPr>
          <w:rFonts w:ascii="Times New Roman" w:hAnsi="Times New Roman" w:cs="Times New Roman"/>
          <w:color w:val="000000" w:themeColor="text1"/>
          <w:sz w:val="24"/>
          <w:szCs w:val="24"/>
          <w:lang w:eastAsia="ru-RU"/>
        </w:rPr>
        <w:t xml:space="preserve">проводит проверку соответствия указанных в уведомлении </w:t>
      </w:r>
      <w:r w:rsidR="004C1206" w:rsidRPr="006F5D23">
        <w:rPr>
          <w:rFonts w:ascii="Times New Roman" w:hAnsi="Times New Roman" w:cs="Times New Roman"/>
          <w:color w:val="000000" w:themeColor="text1"/>
          <w:sz w:val="24"/>
          <w:szCs w:val="24"/>
        </w:rPr>
        <w:t>об изменении параметров</w:t>
      </w:r>
      <w:r w:rsidR="00E7644C"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eastAsia="ru-RU"/>
        </w:rPr>
        <w:t xml:space="preserve">объекта индивидуального жилищного строительства или садового дома предельным параметрам </w:t>
      </w:r>
      <w:r w:rsidRPr="006F5D23">
        <w:rPr>
          <w:rFonts w:ascii="Times New Roman" w:hAnsi="Times New Roman" w:cs="Times New Roman"/>
          <w:color w:val="000000" w:themeColor="text1"/>
          <w:sz w:val="24"/>
          <w:szCs w:val="24"/>
          <w:lang w:eastAsia="ru-RU"/>
        </w:rPr>
        <w:lastRenderedPageBreak/>
        <w:t xml:space="preserve">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w:t>
      </w:r>
      <w:r w:rsidR="004C1206" w:rsidRPr="006F5D23">
        <w:rPr>
          <w:rFonts w:ascii="Times New Roman" w:hAnsi="Times New Roman" w:cs="Times New Roman"/>
          <w:color w:val="000000" w:themeColor="text1"/>
          <w:sz w:val="24"/>
          <w:szCs w:val="24"/>
        </w:rPr>
        <w:t>об изменении параметров</w:t>
      </w:r>
      <w:r w:rsidRPr="006F5D23">
        <w:rPr>
          <w:rFonts w:ascii="Times New Roman" w:hAnsi="Times New Roman" w:cs="Times New Roman"/>
          <w:color w:val="000000" w:themeColor="text1"/>
          <w:sz w:val="24"/>
          <w:szCs w:val="24"/>
          <w:lang w:eastAsia="ru-RU"/>
        </w:rPr>
        <w:t>, а</w:t>
      </w:r>
      <w:proofErr w:type="gramEnd"/>
      <w:r w:rsidRPr="006F5D23">
        <w:rPr>
          <w:rFonts w:ascii="Times New Roman" w:hAnsi="Times New Roman" w:cs="Times New Roman"/>
          <w:color w:val="000000" w:themeColor="text1"/>
          <w:sz w:val="24"/>
          <w:szCs w:val="24"/>
          <w:lang w:eastAsia="ru-RU"/>
        </w:rPr>
        <w:t xml:space="preserve">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E75" w:rsidRPr="006F5D23" w:rsidRDefault="00A35814"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1802C5"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.2.3. Срок  выполнения административно</w:t>
      </w:r>
      <w:r w:rsidR="008B0D0F" w:rsidRPr="006F5D23">
        <w:rPr>
          <w:rFonts w:ascii="Times New Roman" w:eastAsia="Times New Roman" w:hAnsi="Times New Roman" w:cs="Times New Roman"/>
          <w:color w:val="000000" w:themeColor="text1"/>
          <w:sz w:val="24"/>
          <w:szCs w:val="24"/>
          <w:lang w:eastAsia="ru-RU"/>
        </w:rPr>
        <w:t xml:space="preserve">го действия </w:t>
      </w:r>
      <w:r w:rsidRPr="006F5D23">
        <w:rPr>
          <w:rFonts w:ascii="Times New Roman" w:eastAsia="Times New Roman" w:hAnsi="Times New Roman" w:cs="Times New Roman"/>
          <w:color w:val="000000" w:themeColor="text1"/>
          <w:sz w:val="24"/>
          <w:szCs w:val="24"/>
          <w:lang w:eastAsia="ru-RU"/>
        </w:rPr>
        <w:t xml:space="preserve"> – 2 рабочих дня.</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1802C5"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.2.4. Критерий принятия решения об оставлении уведомления </w:t>
      </w:r>
      <w:r w:rsidR="004C1206" w:rsidRPr="006F5D23">
        <w:rPr>
          <w:rFonts w:ascii="Times New Roman" w:hAnsi="Times New Roman" w:cs="Times New Roman"/>
          <w:color w:val="000000" w:themeColor="text1"/>
          <w:sz w:val="24"/>
          <w:szCs w:val="24"/>
        </w:rPr>
        <w:t xml:space="preserve">об изменении параметров </w:t>
      </w:r>
      <w:r w:rsidRPr="006F5D23">
        <w:rPr>
          <w:rFonts w:ascii="Times New Roman" w:eastAsia="Times New Roman" w:hAnsi="Times New Roman" w:cs="Times New Roman"/>
          <w:color w:val="000000" w:themeColor="text1"/>
          <w:sz w:val="24"/>
          <w:szCs w:val="24"/>
          <w:lang w:eastAsia="ru-RU"/>
        </w:rPr>
        <w:t xml:space="preserve">без рассмотрения – наличие оснований, указанных в пункте 2.14.2 настоящего Регламента.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1802C5"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.2.5. Критерий принятия решения о направлении межведомственных запросов – отсутствие документов,  указанных в пункте 2.</w:t>
      </w:r>
      <w:r w:rsidR="001802C5"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.2 настоящего Регламента.</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1802C5"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.2.6. Результатом административного действия  является проведение проверки сведений, указанных в уведомлении </w:t>
      </w:r>
      <w:r w:rsidR="004C1206" w:rsidRPr="006F5D23">
        <w:rPr>
          <w:rFonts w:ascii="Times New Roman" w:hAnsi="Times New Roman" w:cs="Times New Roman"/>
          <w:color w:val="000000" w:themeColor="text1"/>
          <w:sz w:val="24"/>
          <w:szCs w:val="24"/>
        </w:rPr>
        <w:t>об изменении параметров</w:t>
      </w:r>
      <w:r w:rsidRPr="006F5D23">
        <w:rPr>
          <w:rFonts w:ascii="Times New Roman" w:eastAsia="Times New Roman" w:hAnsi="Times New Roman" w:cs="Times New Roman"/>
          <w:color w:val="000000" w:themeColor="text1"/>
          <w:sz w:val="24"/>
          <w:szCs w:val="24"/>
          <w:lang w:eastAsia="ru-RU"/>
        </w:rPr>
        <w:t xml:space="preserve">,  либо оставление уведомления </w:t>
      </w:r>
      <w:r w:rsidR="004C1206" w:rsidRPr="006F5D23">
        <w:rPr>
          <w:rFonts w:ascii="Times New Roman" w:hAnsi="Times New Roman" w:cs="Times New Roman"/>
          <w:color w:val="000000" w:themeColor="text1"/>
          <w:sz w:val="24"/>
          <w:szCs w:val="24"/>
        </w:rPr>
        <w:t xml:space="preserve">об изменении параметров </w:t>
      </w:r>
      <w:r w:rsidRPr="006F5D23">
        <w:rPr>
          <w:rFonts w:ascii="Times New Roman" w:eastAsia="Times New Roman" w:hAnsi="Times New Roman" w:cs="Times New Roman"/>
          <w:color w:val="000000" w:themeColor="text1"/>
          <w:sz w:val="24"/>
          <w:szCs w:val="24"/>
          <w:lang w:eastAsia="ru-RU"/>
        </w:rPr>
        <w:t xml:space="preserve">без рассмотрения. </w:t>
      </w:r>
    </w:p>
    <w:p w:rsidR="004135D3" w:rsidRPr="006F5D23" w:rsidRDefault="00A35814"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1802C5"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.2.7.Фиксация результата - занесение информации в систему электронного документооборота или в журнал регистрации.</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1802C5"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.3. Подготовка результата  предоставления  муниципальной услуги.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1802C5"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.3.1.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w:t>
      </w:r>
      <w:r w:rsidR="001802C5" w:rsidRPr="006F5D23">
        <w:rPr>
          <w:rFonts w:ascii="Times New Roman" w:eastAsia="Times New Roman" w:hAnsi="Times New Roman" w:cs="Times New Roman"/>
          <w:color w:val="000000" w:themeColor="text1"/>
          <w:sz w:val="24"/>
          <w:szCs w:val="24"/>
          <w:lang w:eastAsia="ru-RU"/>
        </w:rPr>
        <w:t>об изменении параметров</w:t>
      </w:r>
      <w:r w:rsidRPr="006F5D23">
        <w:rPr>
          <w:rFonts w:ascii="Times New Roman" w:eastAsia="Times New Roman" w:hAnsi="Times New Roman" w:cs="Times New Roman"/>
          <w:color w:val="000000" w:themeColor="text1"/>
          <w:sz w:val="24"/>
          <w:szCs w:val="24"/>
          <w:lang w:eastAsia="ru-RU"/>
        </w:rPr>
        <w:t xml:space="preserve">.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1802C5"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.3.2.   При отсутствии оснований для отказа в предоставлении муниципальной услуги, указанных в пункте 2.1</w:t>
      </w:r>
      <w:r w:rsidR="001802C5"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.3 настоящего Регламента, должностное лицо, ответственное за рассмотрение </w:t>
      </w:r>
      <w:r w:rsidR="001007D9" w:rsidRPr="006F5D23">
        <w:rPr>
          <w:rFonts w:ascii="Times New Roman" w:eastAsia="Times New Roman" w:hAnsi="Times New Roman" w:cs="Times New Roman"/>
          <w:color w:val="000000" w:themeColor="text1"/>
          <w:sz w:val="24"/>
          <w:szCs w:val="24"/>
          <w:lang w:eastAsia="ru-RU"/>
        </w:rPr>
        <w:t xml:space="preserve">уведомления об изменении параметров и прилагаемых </w:t>
      </w:r>
      <w:r w:rsidRPr="006F5D23">
        <w:rPr>
          <w:rFonts w:ascii="Times New Roman" w:eastAsia="Times New Roman" w:hAnsi="Times New Roman" w:cs="Times New Roman"/>
          <w:color w:val="000000" w:themeColor="text1"/>
          <w:sz w:val="24"/>
          <w:szCs w:val="24"/>
          <w:lang w:eastAsia="ru-RU"/>
        </w:rPr>
        <w:t>документов,  подготавливает уведомление о соответствии по форме, утвержденной приказом Мин</w:t>
      </w:r>
      <w:r w:rsidR="001007D9" w:rsidRPr="006F5D23">
        <w:rPr>
          <w:rFonts w:ascii="Times New Roman" w:eastAsia="Times New Roman" w:hAnsi="Times New Roman" w:cs="Times New Roman"/>
          <w:color w:val="000000" w:themeColor="text1"/>
          <w:sz w:val="24"/>
          <w:szCs w:val="24"/>
          <w:lang w:eastAsia="ru-RU"/>
        </w:rPr>
        <w:t xml:space="preserve">истерства строительства и жилищно-коммунального хозяйства Российской Федерации </w:t>
      </w:r>
      <w:r w:rsidRPr="006F5D23">
        <w:rPr>
          <w:rFonts w:ascii="Times New Roman" w:eastAsia="Times New Roman" w:hAnsi="Times New Roman" w:cs="Times New Roman"/>
          <w:color w:val="000000" w:themeColor="text1"/>
          <w:sz w:val="24"/>
          <w:szCs w:val="24"/>
          <w:lang w:eastAsia="ru-RU"/>
        </w:rPr>
        <w:t>от 19 сентября 2018 г. № 591/</w:t>
      </w:r>
      <w:proofErr w:type="spellStart"/>
      <w:proofErr w:type="gramStart"/>
      <w:r w:rsidRPr="006F5D23">
        <w:rPr>
          <w:rFonts w:ascii="Times New Roman" w:eastAsia="Times New Roman" w:hAnsi="Times New Roman" w:cs="Times New Roman"/>
          <w:color w:val="000000" w:themeColor="text1"/>
          <w:sz w:val="24"/>
          <w:szCs w:val="24"/>
          <w:lang w:eastAsia="ru-RU"/>
        </w:rPr>
        <w:t>пр</w:t>
      </w:r>
      <w:proofErr w:type="spellEnd"/>
      <w:proofErr w:type="gramEnd"/>
      <w:r w:rsidRPr="006F5D23">
        <w:rPr>
          <w:rFonts w:ascii="Times New Roman" w:eastAsia="Times New Roman" w:hAnsi="Times New Roman" w:cs="Times New Roman"/>
          <w:color w:val="000000" w:themeColor="text1"/>
          <w:sz w:val="24"/>
          <w:szCs w:val="24"/>
          <w:lang w:eastAsia="ru-RU"/>
        </w:rPr>
        <w:t>,  согласовывает его в установленном порядке и передает на подпись уполномоченному должностному лицу.</w:t>
      </w:r>
    </w:p>
    <w:p w:rsidR="00A35814" w:rsidRPr="006F5D23" w:rsidRDefault="00A35814" w:rsidP="00A35814">
      <w:pPr>
        <w:shd w:val="clear" w:color="auto" w:fill="FFFFFF"/>
        <w:suppressAutoHyphens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1802C5"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.3.3. </w:t>
      </w:r>
      <w:r w:rsidRPr="006F5D23">
        <w:rPr>
          <w:rFonts w:ascii="Times New Roman" w:hAnsi="Times New Roman" w:cs="Times New Roman"/>
          <w:color w:val="000000" w:themeColor="text1"/>
          <w:sz w:val="24"/>
          <w:szCs w:val="24"/>
          <w:lang w:eastAsia="ru-RU"/>
        </w:rPr>
        <w:t xml:space="preserve">Должностное лицо, ответственное за регистрацию документов, после подписания в течение одного рабочего дня осуществляет регистрацию уведомления о соответствии путем занесения данных в систему электронного документооборота или в журнал регистрации. </w:t>
      </w:r>
    </w:p>
    <w:p w:rsidR="00A35814" w:rsidRPr="006F5D23" w:rsidRDefault="00A35814" w:rsidP="00A35814">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Номер выдаваемому уведомлению о соответствии  присваивается одновременно с его регистрацией в системе электронного документооборота или в журнале регистрации.</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DA48A3"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.3.4. При наличии  оснований, указанных в пункте 2.1</w:t>
      </w:r>
      <w:r w:rsidR="00D10A37"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.3  настоящего Регламента, должностное лицо, ответственное за рассмотрение документов, подготавливает уведомление о несоответствии по форме, утвержденной приказом Мин</w:t>
      </w:r>
      <w:r w:rsidR="001007D9" w:rsidRPr="006F5D23">
        <w:rPr>
          <w:rFonts w:ascii="Times New Roman" w:eastAsia="Times New Roman" w:hAnsi="Times New Roman" w:cs="Times New Roman"/>
          <w:color w:val="000000" w:themeColor="text1"/>
          <w:sz w:val="24"/>
          <w:szCs w:val="24"/>
          <w:lang w:eastAsia="ru-RU"/>
        </w:rPr>
        <w:t>истерства строительства и жилищно-коммунального хозяйства Российской Федерации</w:t>
      </w:r>
      <w:r w:rsidRPr="006F5D23">
        <w:rPr>
          <w:rFonts w:ascii="Times New Roman" w:eastAsia="Times New Roman" w:hAnsi="Times New Roman" w:cs="Times New Roman"/>
          <w:color w:val="000000" w:themeColor="text1"/>
          <w:sz w:val="24"/>
          <w:szCs w:val="24"/>
          <w:lang w:eastAsia="ru-RU"/>
        </w:rPr>
        <w:t xml:space="preserve">   от 19 сентября 2018 г. № 591/</w:t>
      </w:r>
      <w:proofErr w:type="spellStart"/>
      <w:proofErr w:type="gramStart"/>
      <w:r w:rsidRPr="006F5D23">
        <w:rPr>
          <w:rFonts w:ascii="Times New Roman" w:eastAsia="Times New Roman" w:hAnsi="Times New Roman" w:cs="Times New Roman"/>
          <w:color w:val="000000" w:themeColor="text1"/>
          <w:sz w:val="24"/>
          <w:szCs w:val="24"/>
          <w:lang w:eastAsia="ru-RU"/>
        </w:rPr>
        <w:t>пр</w:t>
      </w:r>
      <w:proofErr w:type="spellEnd"/>
      <w:proofErr w:type="gramEnd"/>
      <w:r w:rsidRPr="006F5D23">
        <w:rPr>
          <w:rFonts w:ascii="Times New Roman" w:eastAsia="Times New Roman" w:hAnsi="Times New Roman" w:cs="Times New Roman"/>
          <w:color w:val="000000" w:themeColor="text1"/>
          <w:sz w:val="24"/>
          <w:szCs w:val="24"/>
          <w:lang w:eastAsia="ru-RU"/>
        </w:rPr>
        <w:t xml:space="preserve">, а также сопроводительное письмо, согласовывает их в установленном порядке  и передает на подпись уполномоченному должностному лицу. </w:t>
      </w:r>
    </w:p>
    <w:p w:rsidR="00A35814" w:rsidRPr="006F5D23" w:rsidRDefault="00A35814" w:rsidP="00A35814">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 xml:space="preserve">В уведомлении о несоответствии указываются </w:t>
      </w:r>
      <w:r w:rsidRPr="006F5D23">
        <w:rPr>
          <w:rFonts w:ascii="Times New Roman" w:hAnsi="Times New Roman" w:cs="Times New Roman"/>
          <w:color w:val="000000" w:themeColor="text1"/>
          <w:sz w:val="24"/>
          <w:szCs w:val="24"/>
          <w:lang w:eastAsia="ru-RU"/>
        </w:rPr>
        <w:t>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w:t>
      </w:r>
      <w:r w:rsidR="001007D9" w:rsidRPr="006F5D23">
        <w:rPr>
          <w:rFonts w:ascii="Times New Roman" w:hAnsi="Times New Roman" w:cs="Times New Roman"/>
          <w:color w:val="000000" w:themeColor="text1"/>
          <w:sz w:val="24"/>
          <w:szCs w:val="24"/>
          <w:lang w:eastAsia="ru-RU"/>
        </w:rPr>
        <w:t>б изменении параметров</w:t>
      </w:r>
      <w:r w:rsidRPr="006F5D23">
        <w:rPr>
          <w:rFonts w:ascii="Times New Roman" w:hAnsi="Times New Roman" w:cs="Times New Roman"/>
          <w:color w:val="000000" w:themeColor="text1"/>
          <w:sz w:val="24"/>
          <w:szCs w:val="24"/>
          <w:lang w:eastAsia="ru-RU"/>
        </w:rPr>
        <w:t xml:space="preserve"> и которым не соответствуют</w:t>
      </w:r>
      <w:proofErr w:type="gramEnd"/>
      <w:r w:rsidR="000F13BD">
        <w:rPr>
          <w:rFonts w:ascii="Times New Roman" w:hAnsi="Times New Roman" w:cs="Times New Roman"/>
          <w:color w:val="000000" w:themeColor="text1"/>
          <w:sz w:val="24"/>
          <w:szCs w:val="24"/>
          <w:lang w:eastAsia="ru-RU"/>
        </w:rPr>
        <w:t xml:space="preserve"> </w:t>
      </w:r>
      <w:proofErr w:type="gramStart"/>
      <w:r w:rsidRPr="006F5D23">
        <w:rPr>
          <w:rFonts w:ascii="Times New Roman" w:hAnsi="Times New Roman" w:cs="Times New Roman"/>
          <w:color w:val="000000" w:themeColor="text1"/>
          <w:sz w:val="24"/>
          <w:szCs w:val="24"/>
          <w:lang w:eastAsia="ru-RU"/>
        </w:rPr>
        <w:t>параметры объекта индивидуального жилищного строительства или садового дома, указанные в уведомле</w:t>
      </w:r>
      <w:r w:rsidR="001007D9" w:rsidRPr="006F5D23">
        <w:rPr>
          <w:rFonts w:ascii="Times New Roman" w:hAnsi="Times New Roman" w:cs="Times New Roman"/>
          <w:color w:val="000000" w:themeColor="text1"/>
          <w:sz w:val="24"/>
          <w:szCs w:val="24"/>
          <w:lang w:eastAsia="ru-RU"/>
        </w:rPr>
        <w:t xml:space="preserve">нии об изменении параметров, </w:t>
      </w:r>
      <w:r w:rsidRPr="006F5D23">
        <w:rPr>
          <w:rFonts w:ascii="Times New Roman" w:hAnsi="Times New Roman" w:cs="Times New Roman"/>
          <w:color w:val="000000" w:themeColor="text1"/>
          <w:sz w:val="24"/>
          <w:szCs w:val="24"/>
          <w:lang w:eastAsia="ru-RU"/>
        </w:rPr>
        <w:t xml:space="preserve">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w:t>
      </w:r>
      <w:r w:rsidRPr="006F5D23">
        <w:rPr>
          <w:rFonts w:ascii="Times New Roman" w:hAnsi="Times New Roman" w:cs="Times New Roman"/>
          <w:color w:val="000000" w:themeColor="text1"/>
          <w:sz w:val="24"/>
          <w:szCs w:val="24"/>
          <w:lang w:eastAsia="ru-RU"/>
        </w:rPr>
        <w:lastRenderedPageBreak/>
        <w:t>сведения о</w:t>
      </w:r>
      <w:proofErr w:type="gramEnd"/>
      <w:r w:rsidRPr="006F5D23">
        <w:rPr>
          <w:rFonts w:ascii="Times New Roman" w:hAnsi="Times New Roman" w:cs="Times New Roman"/>
          <w:color w:val="000000" w:themeColor="text1"/>
          <w:sz w:val="24"/>
          <w:szCs w:val="24"/>
          <w:lang w:eastAsia="ru-RU"/>
        </w:rPr>
        <w:t xml:space="preserve"> том, что лицо, подавшее или направившее уведомление о</w:t>
      </w:r>
      <w:r w:rsidR="001007D9" w:rsidRPr="006F5D23">
        <w:rPr>
          <w:rFonts w:ascii="Times New Roman" w:hAnsi="Times New Roman" w:cs="Times New Roman"/>
          <w:color w:val="000000" w:themeColor="text1"/>
          <w:sz w:val="24"/>
          <w:szCs w:val="24"/>
          <w:lang w:eastAsia="ru-RU"/>
        </w:rPr>
        <w:t>б изменении параметров</w:t>
      </w:r>
      <w:r w:rsidRPr="006F5D23">
        <w:rPr>
          <w:rFonts w:ascii="Times New Roman" w:hAnsi="Times New Roman" w:cs="Times New Roman"/>
          <w:color w:val="000000" w:themeColor="text1"/>
          <w:sz w:val="24"/>
          <w:szCs w:val="24"/>
          <w:lang w:eastAsia="ru-RU"/>
        </w:rPr>
        <w:t xml:space="preserve">, не является застройщиком в связи с отсутствием у него прав на земельный участок. </w:t>
      </w:r>
    </w:p>
    <w:p w:rsidR="00A35814" w:rsidRPr="006F5D23" w:rsidRDefault="00A35814" w:rsidP="00A35814">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 xml:space="preserve">В случае направления застройщику такого уведомления по основанию, предусмотренному </w:t>
      </w:r>
      <w:hyperlink r:id="rId27" w:history="1">
        <w:r w:rsidRPr="006F5D23">
          <w:rPr>
            <w:rFonts w:ascii="Times New Roman" w:hAnsi="Times New Roman" w:cs="Times New Roman"/>
            <w:color w:val="000000" w:themeColor="text1"/>
            <w:sz w:val="24"/>
            <w:szCs w:val="24"/>
            <w:lang w:eastAsia="ru-RU"/>
          </w:rPr>
          <w:t>пунктом 4 части 10</w:t>
        </w:r>
      </w:hyperlink>
      <w:r w:rsidRPr="006F5D23">
        <w:rPr>
          <w:rFonts w:ascii="Times New Roman" w:hAnsi="Times New Roman" w:cs="Times New Roman"/>
          <w:color w:val="000000" w:themeColor="text1"/>
          <w:sz w:val="24"/>
          <w:szCs w:val="24"/>
          <w:lang w:eastAsia="ru-RU"/>
        </w:rPr>
        <w:t xml:space="preserve">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w:t>
      </w:r>
      <w:proofErr w:type="gramEnd"/>
      <w:r w:rsidRPr="006F5D23">
        <w:rPr>
          <w:rFonts w:ascii="Times New Roman" w:hAnsi="Times New Roman" w:cs="Times New Roman"/>
          <w:color w:val="000000" w:themeColor="text1"/>
          <w:sz w:val="24"/>
          <w:szCs w:val="24"/>
          <w:lang w:eastAsia="ru-RU"/>
        </w:rPr>
        <w:t xml:space="preserve"> исторического поселения федерального или регионального значения.</w:t>
      </w:r>
    </w:p>
    <w:p w:rsidR="00FD765A" w:rsidRPr="006F5D23" w:rsidRDefault="00A35814" w:rsidP="00FD765A">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3F3508"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.3.</w:t>
      </w:r>
      <w:r w:rsidR="003F3508"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 xml:space="preserve">.   </w:t>
      </w:r>
      <w:r w:rsidR="00FD765A" w:rsidRPr="006F5D23">
        <w:rPr>
          <w:rFonts w:ascii="Times New Roman" w:hAnsi="Times New Roman" w:cs="Times New Roman"/>
          <w:color w:val="000000" w:themeColor="text1"/>
          <w:sz w:val="24"/>
          <w:szCs w:val="24"/>
          <w:lang w:eastAsia="ru-RU"/>
        </w:rPr>
        <w:t>Должностные лица согласовывают  проект уведомления о несоответствии и сопроводительное письмо, и передает его на регистрацию.</w:t>
      </w:r>
    </w:p>
    <w:p w:rsidR="00A35814" w:rsidRPr="006F5D23" w:rsidRDefault="00A35814" w:rsidP="00A35814">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3.</w:t>
      </w:r>
      <w:r w:rsidR="003F3508" w:rsidRPr="006F5D23">
        <w:rPr>
          <w:rFonts w:ascii="Times New Roman" w:hAnsi="Times New Roman" w:cs="Times New Roman"/>
          <w:color w:val="000000" w:themeColor="text1"/>
          <w:sz w:val="24"/>
          <w:szCs w:val="24"/>
          <w:lang w:eastAsia="ru-RU"/>
        </w:rPr>
        <w:t>7</w:t>
      </w:r>
      <w:r w:rsidRPr="006F5D23">
        <w:rPr>
          <w:rFonts w:ascii="Times New Roman" w:hAnsi="Times New Roman" w:cs="Times New Roman"/>
          <w:color w:val="000000" w:themeColor="text1"/>
          <w:sz w:val="24"/>
          <w:szCs w:val="24"/>
          <w:lang w:eastAsia="ru-RU"/>
        </w:rPr>
        <w:t>.3.</w:t>
      </w:r>
      <w:r w:rsidR="003F3508"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 xml:space="preserve">. Должностное лицо, ответственное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путем занесения данных в систему электронного документооборота или в журнал регистрации. </w:t>
      </w:r>
    </w:p>
    <w:p w:rsidR="00A35814" w:rsidRPr="006F5D23" w:rsidRDefault="00A35814" w:rsidP="00A35814">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A35814" w:rsidRPr="006F5D23" w:rsidRDefault="00A35814" w:rsidP="00A35814">
      <w:pPr>
        <w:shd w:val="clear" w:color="auto" w:fill="FFFFFF"/>
        <w:suppressAutoHyphens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3F3508"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.3.</w:t>
      </w:r>
      <w:r w:rsidR="003F3508"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Срок исполнения административной процедуры – 2 рабочих дня, а в случае  направления уведомления о</w:t>
      </w:r>
      <w:r w:rsidR="001007D9" w:rsidRPr="006F5D23">
        <w:rPr>
          <w:rFonts w:ascii="Times New Roman" w:eastAsia="Times New Roman" w:hAnsi="Times New Roman" w:cs="Times New Roman"/>
          <w:color w:val="000000" w:themeColor="text1"/>
          <w:sz w:val="24"/>
          <w:szCs w:val="24"/>
          <w:lang w:eastAsia="ru-RU"/>
        </w:rPr>
        <w:t>б изменении параметров</w:t>
      </w:r>
      <w:r w:rsidRPr="006F5D23">
        <w:rPr>
          <w:rFonts w:ascii="Times New Roman" w:eastAsia="Times New Roman" w:hAnsi="Times New Roman" w:cs="Times New Roman"/>
          <w:color w:val="000000" w:themeColor="text1"/>
          <w:sz w:val="24"/>
          <w:szCs w:val="24"/>
          <w:lang w:eastAsia="ru-RU"/>
        </w:rPr>
        <w:t xml:space="preserve"> и описания внешнего облика в управление государственной охраны объектов культурного наследия Нижегородской области – 1</w:t>
      </w:r>
      <w:r w:rsidR="00525E38"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 рабочих дней.</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пункте 2.1</w:t>
      </w:r>
      <w:r w:rsidR="00AA4766"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.3  настоящего Регламента.</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Критерий принятия решения о направлении уведомления о несоответствии</w:t>
      </w:r>
      <w:proofErr w:type="gramStart"/>
      <w:r w:rsidRPr="006F5D23">
        <w:rPr>
          <w:rFonts w:ascii="Times New Roman" w:eastAsia="Times New Roman" w:hAnsi="Times New Roman" w:cs="Times New Roman"/>
          <w:color w:val="000000" w:themeColor="text1"/>
          <w:sz w:val="24"/>
          <w:szCs w:val="24"/>
          <w:lang w:eastAsia="ru-RU"/>
        </w:rPr>
        <w:t xml:space="preserve"> -  – </w:t>
      </w:r>
      <w:proofErr w:type="gramEnd"/>
      <w:r w:rsidRPr="006F5D23">
        <w:rPr>
          <w:rFonts w:ascii="Times New Roman" w:eastAsia="Times New Roman" w:hAnsi="Times New Roman" w:cs="Times New Roman"/>
          <w:color w:val="000000" w:themeColor="text1"/>
          <w:sz w:val="24"/>
          <w:szCs w:val="24"/>
          <w:lang w:eastAsia="ru-RU"/>
        </w:rPr>
        <w:t>наличие основания (или оснований) для отказа в предоставлении муниципальной услуги, предусмотренных пунктом 2.1</w:t>
      </w:r>
      <w:r w:rsidR="00AA4766"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.3 настоящего Регламента.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.3.1</w:t>
      </w:r>
      <w:r w:rsidR="00AA4766" w:rsidRPr="006F5D23">
        <w:rPr>
          <w:rFonts w:ascii="Times New Roman" w:eastAsia="Times New Roman" w:hAnsi="Times New Roman" w:cs="Times New Roman"/>
          <w:color w:val="000000" w:themeColor="text1"/>
          <w:sz w:val="24"/>
          <w:szCs w:val="24"/>
          <w:lang w:eastAsia="ru-RU"/>
        </w:rPr>
        <w:t>0</w:t>
      </w:r>
      <w:r w:rsidRPr="006F5D23">
        <w:rPr>
          <w:rFonts w:ascii="Times New Roman" w:eastAsia="Times New Roman" w:hAnsi="Times New Roman" w:cs="Times New Roman"/>
          <w:color w:val="000000" w:themeColor="text1"/>
          <w:sz w:val="24"/>
          <w:szCs w:val="24"/>
          <w:lang w:eastAsia="ru-RU"/>
        </w:rPr>
        <w:t xml:space="preserve">. Результатом административного действия является подписанное и  зарегистрированное  уведомление о соответствии или </w:t>
      </w:r>
      <w:proofErr w:type="gramStart"/>
      <w:r w:rsidRPr="006F5D23">
        <w:rPr>
          <w:rFonts w:ascii="Times New Roman" w:eastAsia="Times New Roman" w:hAnsi="Times New Roman" w:cs="Times New Roman"/>
          <w:color w:val="000000" w:themeColor="text1"/>
          <w:sz w:val="24"/>
          <w:szCs w:val="24"/>
          <w:lang w:eastAsia="ru-RU"/>
        </w:rPr>
        <w:t>уведомление</w:t>
      </w:r>
      <w:proofErr w:type="gramEnd"/>
      <w:r w:rsidRPr="006F5D23">
        <w:rPr>
          <w:rFonts w:ascii="Times New Roman" w:eastAsia="Times New Roman" w:hAnsi="Times New Roman" w:cs="Times New Roman"/>
          <w:color w:val="000000" w:themeColor="text1"/>
          <w:sz w:val="24"/>
          <w:szCs w:val="24"/>
          <w:lang w:eastAsia="ru-RU"/>
        </w:rPr>
        <w:t xml:space="preserve"> о несоответствии и сопроводительное письмо к нему.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.3.1</w:t>
      </w:r>
      <w:r w:rsidR="00AA4766" w:rsidRPr="006F5D23">
        <w:rPr>
          <w:rFonts w:ascii="Times New Roman" w:eastAsia="Times New Roman" w:hAnsi="Times New Roman" w:cs="Times New Roman"/>
          <w:color w:val="000000" w:themeColor="text1"/>
          <w:sz w:val="24"/>
          <w:szCs w:val="24"/>
          <w:lang w:eastAsia="ru-RU"/>
        </w:rPr>
        <w:t>1</w:t>
      </w:r>
      <w:r w:rsidRPr="006F5D23">
        <w:rPr>
          <w:rFonts w:ascii="Times New Roman" w:eastAsia="Times New Roman" w:hAnsi="Times New Roman" w:cs="Times New Roman"/>
          <w:color w:val="000000" w:themeColor="text1"/>
          <w:sz w:val="24"/>
          <w:szCs w:val="24"/>
          <w:lang w:eastAsia="ru-RU"/>
        </w:rPr>
        <w:t>.Фиксация результата - занесение информации в систему электронного документооборота или в журнал регистрации.</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.4. Направление заявителю результата предоставления муниципальной услуги.</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.4.1.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уведомление о соответствии или </w:t>
      </w:r>
      <w:proofErr w:type="gramStart"/>
      <w:r w:rsidRPr="006F5D23">
        <w:rPr>
          <w:rFonts w:ascii="Times New Roman" w:eastAsia="Times New Roman" w:hAnsi="Times New Roman" w:cs="Times New Roman"/>
          <w:color w:val="000000" w:themeColor="text1"/>
          <w:sz w:val="24"/>
          <w:szCs w:val="24"/>
          <w:lang w:eastAsia="ru-RU"/>
        </w:rPr>
        <w:t>уведомление</w:t>
      </w:r>
      <w:proofErr w:type="gramEnd"/>
      <w:r w:rsidRPr="006F5D23">
        <w:rPr>
          <w:rFonts w:ascii="Times New Roman" w:eastAsia="Times New Roman" w:hAnsi="Times New Roman" w:cs="Times New Roman"/>
          <w:color w:val="000000" w:themeColor="text1"/>
          <w:sz w:val="24"/>
          <w:szCs w:val="24"/>
          <w:lang w:eastAsia="ru-RU"/>
        </w:rPr>
        <w:t xml:space="preserve"> о несоответствии с сопроводительным письмом.</w:t>
      </w:r>
    </w:p>
    <w:p w:rsidR="00A35814" w:rsidRPr="006F5D23" w:rsidRDefault="00A35814" w:rsidP="00EB6F28">
      <w:pPr>
        <w:pStyle w:val="ConsPlusNormal"/>
        <w:ind w:firstLine="540"/>
        <w:jc w:val="both"/>
        <w:rPr>
          <w:b/>
          <w:color w:val="000000" w:themeColor="text1"/>
          <w:sz w:val="24"/>
          <w:szCs w:val="24"/>
        </w:rPr>
      </w:pPr>
      <w:r w:rsidRPr="006F5D23">
        <w:rPr>
          <w:rFonts w:eastAsia="Times New Roman"/>
          <w:color w:val="000000" w:themeColor="text1"/>
          <w:sz w:val="24"/>
          <w:szCs w:val="24"/>
        </w:rPr>
        <w:t>3.</w:t>
      </w:r>
      <w:r w:rsidR="00AA4766" w:rsidRPr="006F5D23">
        <w:rPr>
          <w:rFonts w:eastAsia="Times New Roman"/>
          <w:color w:val="000000" w:themeColor="text1"/>
          <w:sz w:val="24"/>
          <w:szCs w:val="24"/>
        </w:rPr>
        <w:t>7</w:t>
      </w:r>
      <w:r w:rsidRPr="006F5D23">
        <w:rPr>
          <w:rFonts w:eastAsia="Times New Roman"/>
          <w:color w:val="000000" w:themeColor="text1"/>
          <w:sz w:val="24"/>
          <w:szCs w:val="24"/>
        </w:rPr>
        <w:t xml:space="preserve">.4.2.Должностное лицо </w:t>
      </w:r>
      <w:r w:rsidR="00EB6F28" w:rsidRPr="006F5D23">
        <w:rPr>
          <w:color w:val="000000" w:themeColor="text1"/>
          <w:sz w:val="24"/>
          <w:szCs w:val="24"/>
        </w:rPr>
        <w:t>сектор</w:t>
      </w:r>
      <w:r w:rsidR="00FD765A" w:rsidRPr="006F5D23">
        <w:rPr>
          <w:color w:val="000000" w:themeColor="text1"/>
          <w:sz w:val="24"/>
          <w:szCs w:val="24"/>
        </w:rPr>
        <w:t>а</w:t>
      </w:r>
      <w:r w:rsidR="00EB6F28" w:rsidRPr="006F5D23">
        <w:rPr>
          <w:color w:val="000000" w:themeColor="text1"/>
          <w:sz w:val="24"/>
          <w:szCs w:val="24"/>
        </w:rPr>
        <w:t xml:space="preserve"> капитального строительства и архитектуры  управления капитального строительства, архитектуры и жилищно-коммунального хозяйства </w:t>
      </w:r>
      <w:r w:rsidRPr="006F5D23">
        <w:rPr>
          <w:rFonts w:eastAsia="Times New Roman"/>
          <w:color w:val="000000" w:themeColor="text1"/>
          <w:sz w:val="24"/>
          <w:szCs w:val="24"/>
        </w:rPr>
        <w:t>в течение одного рабочего дня после подписания  и регистрации уведомления о соответствии либо уведомления о несоответствии и сопроводительного письма  информирует заявителя о принятом решении.</w:t>
      </w:r>
    </w:p>
    <w:p w:rsidR="00A35814" w:rsidRPr="006F5D23" w:rsidRDefault="00A35814" w:rsidP="00A35814">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.4.3. </w:t>
      </w:r>
      <w:proofErr w:type="gramStart"/>
      <w:r w:rsidRPr="006F5D23">
        <w:rPr>
          <w:rFonts w:ascii="Times New Roman" w:eastAsia="Times New Roman" w:hAnsi="Times New Roman" w:cs="Times New Roman"/>
          <w:color w:val="000000" w:themeColor="text1"/>
          <w:sz w:val="24"/>
          <w:szCs w:val="24"/>
          <w:lang w:eastAsia="ru-RU"/>
        </w:rPr>
        <w:t xml:space="preserve">Результат услуги по желанию заявителя вручается ему лично по месту нахождения Администрации </w:t>
      </w:r>
      <w:r w:rsidR="00FD765A" w:rsidRPr="006F5D23">
        <w:rPr>
          <w:rFonts w:ascii="Times New Roman" w:hAnsi="Times New Roman" w:cs="Times New Roman"/>
          <w:color w:val="000000" w:themeColor="text1"/>
          <w:sz w:val="24"/>
          <w:szCs w:val="24"/>
        </w:rPr>
        <w:t>сектора капитального строительства и архитектуры  управления капитального строительства, архитектуры и жилищно-коммунального</w:t>
      </w:r>
      <w:r w:rsidRPr="006F5D23">
        <w:rPr>
          <w:rFonts w:ascii="Times New Roman" w:eastAsia="Times New Roman" w:hAnsi="Times New Roman" w:cs="Times New Roman"/>
          <w:color w:val="000000" w:themeColor="text1"/>
          <w:sz w:val="24"/>
          <w:szCs w:val="24"/>
          <w:lang w:eastAsia="ru-RU"/>
        </w:rPr>
        <w:t xml:space="preserve"> в согласованное время либо в МФЦ,  либо </w:t>
      </w:r>
      <w:r w:rsidRPr="006F5D23">
        <w:rPr>
          <w:rFonts w:ascii="Times New Roman" w:eastAsia="Times New Roman" w:hAnsi="Times New Roman" w:cs="Times New Roman"/>
          <w:iCs/>
          <w:color w:val="000000" w:themeColor="text1"/>
          <w:sz w:val="24"/>
          <w:szCs w:val="24"/>
          <w:lang w:eastAsia="ru-RU"/>
        </w:rPr>
        <w:t>направляется в форме электронного документа, подписанн</w:t>
      </w:r>
      <w:r w:rsidR="001007D9" w:rsidRPr="006F5D23">
        <w:rPr>
          <w:rFonts w:ascii="Times New Roman" w:eastAsia="Times New Roman" w:hAnsi="Times New Roman" w:cs="Times New Roman"/>
          <w:iCs/>
          <w:color w:val="000000" w:themeColor="text1"/>
          <w:sz w:val="24"/>
          <w:szCs w:val="24"/>
          <w:lang w:eastAsia="ru-RU"/>
        </w:rPr>
        <w:t>ого</w:t>
      </w:r>
      <w:r w:rsidRPr="006F5D23">
        <w:rPr>
          <w:rFonts w:ascii="Times New Roman" w:eastAsia="Times New Roman" w:hAnsi="Times New Roman" w:cs="Times New Roman"/>
          <w:iCs/>
          <w:color w:val="000000" w:themeColor="text1"/>
          <w:sz w:val="24"/>
          <w:szCs w:val="24"/>
          <w:lang w:eastAsia="ru-RU"/>
        </w:rPr>
        <w:t xml:space="preserve">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w:t>
      </w:r>
      <w:proofErr w:type="gramEnd"/>
      <w:r w:rsidRPr="006F5D23">
        <w:rPr>
          <w:rFonts w:ascii="Times New Roman" w:eastAsia="Times New Roman" w:hAnsi="Times New Roman" w:cs="Times New Roman"/>
          <w:iCs/>
          <w:color w:val="000000" w:themeColor="text1"/>
          <w:sz w:val="24"/>
          <w:szCs w:val="24"/>
          <w:lang w:eastAsia="ru-RU"/>
        </w:rPr>
        <w:t xml:space="preserve"> государственных и муниципальных услуг (функций) Нижегородской области, </w:t>
      </w:r>
      <w:r w:rsidRPr="006F5D23">
        <w:rPr>
          <w:rFonts w:ascii="Times New Roman" w:eastAsia="Times New Roman" w:hAnsi="Times New Roman" w:cs="Times New Roman"/>
          <w:color w:val="000000" w:themeColor="text1"/>
          <w:sz w:val="24"/>
          <w:szCs w:val="24"/>
          <w:lang w:eastAsia="ru-RU"/>
        </w:rPr>
        <w:t>но не позднее одного рабочего дня с момента подписания и регистрации.</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(уведомление о соответствии</w:t>
      </w:r>
      <w:r w:rsidR="001007D9" w:rsidRPr="006F5D23">
        <w:rPr>
          <w:rFonts w:ascii="Times New Roman" w:eastAsia="Times New Roman" w:hAnsi="Times New Roman" w:cs="Times New Roman"/>
          <w:color w:val="000000" w:themeColor="text1"/>
          <w:sz w:val="24"/>
          <w:szCs w:val="24"/>
          <w:lang w:eastAsia="ru-RU"/>
        </w:rPr>
        <w:t xml:space="preserve"> или </w:t>
      </w:r>
      <w:r w:rsidR="00EB6F28" w:rsidRPr="006F5D23">
        <w:rPr>
          <w:rFonts w:ascii="Times New Roman" w:eastAsia="Times New Roman" w:hAnsi="Times New Roman" w:cs="Times New Roman"/>
          <w:color w:val="000000" w:themeColor="text1"/>
          <w:sz w:val="24"/>
          <w:szCs w:val="24"/>
          <w:lang w:eastAsia="ru-RU"/>
        </w:rPr>
        <w:t>уведомление,</w:t>
      </w:r>
      <w:r w:rsidR="001007D9" w:rsidRPr="006F5D23">
        <w:rPr>
          <w:rFonts w:ascii="Times New Roman" w:eastAsia="Times New Roman" w:hAnsi="Times New Roman" w:cs="Times New Roman"/>
          <w:color w:val="000000" w:themeColor="text1"/>
          <w:sz w:val="24"/>
          <w:szCs w:val="24"/>
          <w:lang w:eastAsia="ru-RU"/>
        </w:rPr>
        <w:t xml:space="preserve"> о несоответствии</w:t>
      </w:r>
      <w:r w:rsidRPr="006F5D23">
        <w:rPr>
          <w:rFonts w:ascii="Times New Roman" w:eastAsia="Times New Roman" w:hAnsi="Times New Roman" w:cs="Times New Roman"/>
          <w:color w:val="000000" w:themeColor="text1"/>
          <w:sz w:val="24"/>
          <w:szCs w:val="24"/>
          <w:lang w:eastAsia="ru-RU"/>
        </w:rPr>
        <w:t>).</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6F5D23">
        <w:rPr>
          <w:rFonts w:ascii="Times New Roman" w:eastAsia="Times New Roman" w:hAnsi="Times New Roman" w:cs="Times New Roman"/>
          <w:color w:val="000000" w:themeColor="text1"/>
          <w:sz w:val="24"/>
          <w:szCs w:val="24"/>
          <w:lang w:eastAsia="ru-RU"/>
        </w:rPr>
        <w:t>предоставить документ</w:t>
      </w:r>
      <w:proofErr w:type="gramEnd"/>
      <w:r w:rsidRPr="006F5D23">
        <w:rPr>
          <w:rFonts w:ascii="Times New Roman" w:eastAsia="Times New Roman" w:hAnsi="Times New Roman" w:cs="Times New Roman"/>
          <w:color w:val="000000" w:themeColor="text1"/>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.4.4. Уведомление о несоответствии</w:t>
      </w:r>
      <w:r w:rsidR="00231924" w:rsidRPr="006F5D23">
        <w:rPr>
          <w:rFonts w:ascii="Times New Roman" w:eastAsia="Times New Roman" w:hAnsi="Times New Roman" w:cs="Times New Roman"/>
          <w:color w:val="000000" w:themeColor="text1"/>
          <w:sz w:val="24"/>
          <w:szCs w:val="24"/>
          <w:lang w:eastAsia="ru-RU"/>
        </w:rPr>
        <w:t>,</w:t>
      </w:r>
      <w:r w:rsidR="00EB6F28" w:rsidRPr="006F5D23">
        <w:rPr>
          <w:rFonts w:ascii="Times New Roman" w:eastAsia="Times New Roman" w:hAnsi="Times New Roman" w:cs="Times New Roman"/>
          <w:color w:val="000000" w:themeColor="text1"/>
          <w:sz w:val="24"/>
          <w:szCs w:val="24"/>
          <w:lang w:eastAsia="ru-RU"/>
        </w:rPr>
        <w:t xml:space="preserve"> </w:t>
      </w:r>
      <w:r w:rsidR="001007D9" w:rsidRPr="006F5D23">
        <w:rPr>
          <w:rFonts w:ascii="Times New Roman" w:eastAsia="Times New Roman" w:hAnsi="Times New Roman" w:cs="Times New Roman"/>
          <w:color w:val="000000" w:themeColor="text1"/>
          <w:sz w:val="24"/>
          <w:szCs w:val="24"/>
          <w:lang w:eastAsia="ru-RU"/>
        </w:rPr>
        <w:t xml:space="preserve">кроме заявителя, </w:t>
      </w:r>
      <w:r w:rsidR="00E92699" w:rsidRPr="006F5D23">
        <w:rPr>
          <w:rFonts w:ascii="Times New Roman" w:eastAsia="Times New Roman" w:hAnsi="Times New Roman" w:cs="Times New Roman"/>
          <w:color w:val="000000" w:themeColor="text1"/>
          <w:sz w:val="24"/>
          <w:szCs w:val="24"/>
          <w:lang w:eastAsia="ru-RU"/>
        </w:rPr>
        <w:t xml:space="preserve">а также </w:t>
      </w:r>
      <w:r w:rsidRPr="006F5D23">
        <w:rPr>
          <w:rFonts w:ascii="Times New Roman" w:eastAsia="Times New Roman" w:hAnsi="Times New Roman" w:cs="Times New Roman"/>
          <w:color w:val="000000" w:themeColor="text1"/>
          <w:sz w:val="24"/>
          <w:szCs w:val="24"/>
          <w:lang w:eastAsia="ru-RU"/>
        </w:rPr>
        <w:t xml:space="preserve"> сопроводительное письмо направляется:</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пунктом 4 части 10 статьи 51.1  Градостроительного кодекса Российской Федерации;</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части 10 статьи 51.1 Градостроительного кодекса Российской Федерации. </w:t>
      </w:r>
    </w:p>
    <w:p w:rsidR="00A35814" w:rsidRPr="006F5D23" w:rsidRDefault="00A35814" w:rsidP="00EB6F28">
      <w:pPr>
        <w:pStyle w:val="ConsPlusNormal"/>
        <w:ind w:firstLine="540"/>
        <w:jc w:val="both"/>
        <w:rPr>
          <w:b/>
          <w:color w:val="000000" w:themeColor="text1"/>
          <w:sz w:val="24"/>
          <w:szCs w:val="24"/>
        </w:rPr>
      </w:pPr>
      <w:r w:rsidRPr="006F5D23">
        <w:rPr>
          <w:rFonts w:eastAsia="Times New Roman"/>
          <w:color w:val="000000" w:themeColor="text1"/>
          <w:sz w:val="24"/>
          <w:szCs w:val="24"/>
        </w:rPr>
        <w:t xml:space="preserve">Указанные документы  направляются  должностным лицом </w:t>
      </w:r>
      <w:r w:rsidR="00EB6F28" w:rsidRPr="006F5D23">
        <w:rPr>
          <w:color w:val="000000" w:themeColor="text1"/>
          <w:sz w:val="24"/>
          <w:szCs w:val="24"/>
        </w:rPr>
        <w:t xml:space="preserve">сектора капитального строительства и архитектуры  управления капитального строительства, архитектуры и жилищно-коммунального хозяйства </w:t>
      </w:r>
      <w:r w:rsidRPr="006F5D23">
        <w:rPr>
          <w:rFonts w:eastAsia="Times New Roman"/>
          <w:color w:val="000000" w:themeColor="text1"/>
          <w:sz w:val="24"/>
          <w:szCs w:val="24"/>
        </w:rPr>
        <w:t>в соответствующие органы власти почтовым отправлением либо курьером</w:t>
      </w:r>
      <w:r w:rsidR="001007D9" w:rsidRPr="006F5D23">
        <w:rPr>
          <w:rFonts w:eastAsia="Times New Roman"/>
          <w:color w:val="000000" w:themeColor="text1"/>
          <w:sz w:val="24"/>
          <w:szCs w:val="24"/>
        </w:rPr>
        <w:t xml:space="preserve">, </w:t>
      </w:r>
      <w:r w:rsidR="001007D9" w:rsidRPr="006F5D23">
        <w:rPr>
          <w:bCs/>
          <w:color w:val="000000" w:themeColor="text1"/>
          <w:sz w:val="24"/>
          <w:szCs w:val="24"/>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6F5D23">
        <w:rPr>
          <w:rFonts w:eastAsia="Times New Roman"/>
          <w:color w:val="000000" w:themeColor="text1"/>
          <w:sz w:val="24"/>
          <w:szCs w:val="24"/>
        </w:rPr>
        <w:t xml:space="preserve">. </w:t>
      </w:r>
    </w:p>
    <w:p w:rsidR="00A35814" w:rsidRPr="006F5D23" w:rsidRDefault="00A35814" w:rsidP="00A35814">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Уведомление о несоответствие передается земельный контроль в случае, если  принималось решение о направлении уведомления о несоответствии по основанию, предусмотренному  пунктом 2 или 3 части 10 статьи 51.1  Градостроительного кодекса Российской Федерации.</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.4.5. Критерии принятия решения по выбору </w:t>
      </w:r>
      <w:proofErr w:type="gramStart"/>
      <w:r w:rsidRPr="006F5D23">
        <w:rPr>
          <w:rFonts w:ascii="Times New Roman" w:eastAsia="Times New Roman" w:hAnsi="Times New Roman" w:cs="Times New Roman"/>
          <w:color w:val="000000" w:themeColor="text1"/>
          <w:sz w:val="24"/>
          <w:szCs w:val="24"/>
          <w:lang w:eastAsia="ru-RU"/>
        </w:rPr>
        <w:t>варианта отправки результата предоставления услуги</w:t>
      </w:r>
      <w:proofErr w:type="gramEnd"/>
      <w:r w:rsidRPr="006F5D23">
        <w:rPr>
          <w:rFonts w:ascii="Times New Roman" w:eastAsia="Times New Roman" w:hAnsi="Times New Roman" w:cs="Times New Roman"/>
          <w:color w:val="000000" w:themeColor="text1"/>
          <w:sz w:val="24"/>
          <w:szCs w:val="24"/>
          <w:lang w:eastAsia="ru-RU"/>
        </w:rPr>
        <w:t xml:space="preserve"> заявителю -  указание заявителя  в уведомлении о планируемом строительстве.</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xml:space="preserve">.4.6. Результатом является выданные (направленные) уведомление о соответствии или </w:t>
      </w:r>
      <w:proofErr w:type="gramStart"/>
      <w:r w:rsidRPr="006F5D23">
        <w:rPr>
          <w:rFonts w:ascii="Times New Roman" w:eastAsia="Times New Roman" w:hAnsi="Times New Roman" w:cs="Times New Roman"/>
          <w:color w:val="000000" w:themeColor="text1"/>
          <w:sz w:val="24"/>
          <w:szCs w:val="24"/>
          <w:lang w:eastAsia="ru-RU"/>
        </w:rPr>
        <w:t>уведомление</w:t>
      </w:r>
      <w:proofErr w:type="gramEnd"/>
      <w:r w:rsidRPr="006F5D23">
        <w:rPr>
          <w:rFonts w:ascii="Times New Roman" w:eastAsia="Times New Roman" w:hAnsi="Times New Roman" w:cs="Times New Roman"/>
          <w:color w:val="000000" w:themeColor="text1"/>
          <w:sz w:val="24"/>
          <w:szCs w:val="24"/>
          <w:lang w:eastAsia="ru-RU"/>
        </w:rPr>
        <w:t xml:space="preserve"> о несоответствии и сопроводительное письмо. </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.4.7.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.4.8.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A35814" w:rsidRPr="006F5D23" w:rsidRDefault="00A35814" w:rsidP="00A35814">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.4.9. Срок направления результата – один рабочий день с момента подписания и регистрации уведомления о соответствии либо уведомления о несоответствии с сопроводительным  письмом.</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Выдача копии уведомления  о соответствии, выданно</w:t>
      </w:r>
      <w:r w:rsidR="00E92699" w:rsidRPr="006F5D23">
        <w:rPr>
          <w:rFonts w:ascii="Times New Roman" w:eastAsia="Times New Roman" w:hAnsi="Times New Roman" w:cs="Times New Roman"/>
          <w:color w:val="000000" w:themeColor="text1"/>
          <w:sz w:val="24"/>
          <w:szCs w:val="24"/>
          <w:lang w:eastAsia="ru-RU"/>
        </w:rPr>
        <w:t>го</w:t>
      </w:r>
      <w:r w:rsidR="00F2664F" w:rsidRPr="006F5D23">
        <w:rPr>
          <w:rFonts w:ascii="Times New Roman" w:eastAsia="Times New Roman" w:hAnsi="Times New Roman" w:cs="Times New Roman"/>
          <w:color w:val="000000" w:themeColor="text1"/>
          <w:sz w:val="24"/>
          <w:szCs w:val="24"/>
          <w:lang w:eastAsia="ru-RU"/>
        </w:rPr>
        <w:t xml:space="preserve"> </w:t>
      </w:r>
      <w:r w:rsidR="000A610A"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дминистрацией.</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.1. Прием и регистрация заявления о выдаче копии уведомления о соответствии.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.1.1.  </w:t>
      </w:r>
      <w:proofErr w:type="gramStart"/>
      <w:r w:rsidRPr="006F5D23">
        <w:rPr>
          <w:rFonts w:ascii="Times New Roman" w:eastAsia="Times New Roman" w:hAnsi="Times New Roman" w:cs="Times New Roman"/>
          <w:color w:val="000000" w:themeColor="text1"/>
          <w:sz w:val="24"/>
          <w:szCs w:val="24"/>
          <w:lang w:eastAsia="ru-RU"/>
        </w:rPr>
        <w:t>Основанием для начала административного действия  «Прием и регистрация заявления о выдаче копии уведомления о соответствии» является поступившее заявление о выдаче копии уведомления о соответствии  по форме согласно приложению 2 к настоящему Регламенту и прилагаемых документов непосредственно направленного по почте</w:t>
      </w:r>
      <w:r w:rsidR="000A610A" w:rsidRPr="006F5D23">
        <w:rPr>
          <w:rFonts w:ascii="Times New Roman" w:eastAsia="Times New Roman" w:hAnsi="Times New Roman" w:cs="Times New Roman"/>
          <w:color w:val="000000" w:themeColor="text1"/>
          <w:sz w:val="24"/>
          <w:szCs w:val="24"/>
          <w:lang w:eastAsia="ru-RU"/>
        </w:rPr>
        <w:t xml:space="preserve"> с уведомлением о вручении</w:t>
      </w:r>
      <w:r w:rsidRPr="006F5D23">
        <w:rPr>
          <w:rFonts w:ascii="Times New Roman" w:eastAsia="Times New Roman" w:hAnsi="Times New Roman" w:cs="Times New Roman"/>
          <w:color w:val="000000" w:themeColor="text1"/>
          <w:sz w:val="24"/>
          <w:szCs w:val="24"/>
          <w:lang w:eastAsia="ru-RU"/>
        </w:rPr>
        <w:t xml:space="preserve">, по электронной почте, через МФЦ, </w:t>
      </w:r>
      <w:r w:rsidR="00800E33" w:rsidRPr="006F5D23">
        <w:rPr>
          <w:rFonts w:ascii="Times New Roman" w:eastAsia="Times New Roman" w:hAnsi="Times New Roman" w:cs="Times New Roman"/>
          <w:color w:val="000000" w:themeColor="text1"/>
          <w:sz w:val="24"/>
          <w:szCs w:val="24"/>
          <w:lang w:eastAsia="ru-RU"/>
        </w:rPr>
        <w:t xml:space="preserve">через Единый портал </w:t>
      </w:r>
      <w:r w:rsidR="00CA6500" w:rsidRPr="006F5D23">
        <w:rPr>
          <w:rFonts w:ascii="Times New Roman" w:eastAsia="Times New Roman" w:hAnsi="Times New Roman" w:cs="Times New Roman"/>
          <w:color w:val="000000" w:themeColor="text1"/>
          <w:sz w:val="24"/>
          <w:szCs w:val="24"/>
          <w:lang w:eastAsia="ru-RU"/>
        </w:rPr>
        <w:t>государственных и муниципальных услуг (функций), Единый Интернет-портал государственных и</w:t>
      </w:r>
      <w:proofErr w:type="gramEnd"/>
      <w:r w:rsidR="00CA6500" w:rsidRPr="006F5D23">
        <w:rPr>
          <w:rFonts w:ascii="Times New Roman" w:eastAsia="Times New Roman" w:hAnsi="Times New Roman" w:cs="Times New Roman"/>
          <w:color w:val="000000" w:themeColor="text1"/>
          <w:sz w:val="24"/>
          <w:szCs w:val="24"/>
          <w:lang w:eastAsia="ru-RU"/>
        </w:rPr>
        <w:t xml:space="preserve"> муниципальных услуг (функций) Нижегородской области</w:t>
      </w:r>
      <w:r w:rsidRPr="006F5D23">
        <w:rPr>
          <w:rFonts w:ascii="Times New Roman" w:eastAsia="Times New Roman" w:hAnsi="Times New Roman" w:cs="Times New Roman"/>
          <w:color w:val="000000" w:themeColor="text1"/>
          <w:sz w:val="24"/>
          <w:szCs w:val="24"/>
          <w:lang w:eastAsia="ru-RU"/>
        </w:rPr>
        <w:t>, а также  личное обращение в Администрацию.</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Днем обращения за предоставлением муниципальной услуги считается день приема (регистрации) </w:t>
      </w:r>
      <w:r w:rsidR="000A610A"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дминистрацией заявления</w:t>
      </w:r>
      <w:r w:rsidR="00F2664F" w:rsidRPr="006F5D23">
        <w:rPr>
          <w:rFonts w:ascii="Times New Roman" w:eastAsia="Times New Roman" w:hAnsi="Times New Roman" w:cs="Times New Roman"/>
          <w:color w:val="000000" w:themeColor="text1"/>
          <w:sz w:val="24"/>
          <w:szCs w:val="24"/>
          <w:lang w:eastAsia="ru-RU"/>
        </w:rPr>
        <w:t xml:space="preserve"> </w:t>
      </w:r>
      <w:r w:rsidR="00C75DAB" w:rsidRPr="006F5D23">
        <w:rPr>
          <w:rFonts w:ascii="Times New Roman" w:eastAsia="Times New Roman" w:hAnsi="Times New Roman" w:cs="Times New Roman"/>
          <w:color w:val="000000" w:themeColor="text1"/>
          <w:sz w:val="24"/>
          <w:szCs w:val="24"/>
          <w:lang w:eastAsia="ru-RU"/>
        </w:rPr>
        <w:t>о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.1.2. Прием и регистрация заявления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осуществляются должностным лицом Администрации.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.1.3. При направлении документов посредством почтовых отправлений,   </w:t>
      </w:r>
      <w:r w:rsidR="00A8402F" w:rsidRPr="006F5D23">
        <w:rPr>
          <w:rFonts w:ascii="Times New Roman" w:eastAsia="Times New Roman" w:hAnsi="Times New Roman" w:cs="Times New Roman"/>
          <w:color w:val="000000" w:themeColor="text1"/>
          <w:sz w:val="24"/>
          <w:szCs w:val="24"/>
          <w:lang w:eastAsia="ru-RU"/>
        </w:rPr>
        <w:t>должностное лицо</w:t>
      </w:r>
      <w:r w:rsidRPr="006F5D23">
        <w:rPr>
          <w:rFonts w:ascii="Times New Roman" w:eastAsia="Times New Roman" w:hAnsi="Times New Roman" w:cs="Times New Roman"/>
          <w:color w:val="000000" w:themeColor="text1"/>
          <w:sz w:val="24"/>
          <w:szCs w:val="24"/>
          <w:lang w:eastAsia="ru-RU"/>
        </w:rPr>
        <w:t xml:space="preserve"> Администрации вскрывает конверт и осуществляет регистрацию  заявления</w:t>
      </w:r>
      <w:r w:rsidR="00F2664F" w:rsidRPr="006F5D23">
        <w:rPr>
          <w:rFonts w:ascii="Times New Roman" w:eastAsia="Times New Roman" w:hAnsi="Times New Roman" w:cs="Times New Roman"/>
          <w:color w:val="000000" w:themeColor="text1"/>
          <w:sz w:val="24"/>
          <w:szCs w:val="24"/>
          <w:lang w:eastAsia="ru-RU"/>
        </w:rPr>
        <w:t xml:space="preserve"> </w:t>
      </w:r>
      <w:r w:rsidR="00C75DAB" w:rsidRPr="006F5D23">
        <w:rPr>
          <w:rFonts w:ascii="Times New Roman" w:eastAsia="Times New Roman" w:hAnsi="Times New Roman" w:cs="Times New Roman"/>
          <w:color w:val="000000" w:themeColor="text1"/>
          <w:sz w:val="24"/>
          <w:szCs w:val="24"/>
          <w:lang w:eastAsia="ru-RU"/>
        </w:rPr>
        <w:t>о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 если отсутствуют основания для отказа в приеме документов</w:t>
      </w:r>
      <w:r w:rsidR="003D2DB9" w:rsidRPr="006F5D23">
        <w:rPr>
          <w:rFonts w:ascii="Times New Roman" w:eastAsia="Times New Roman" w:hAnsi="Times New Roman" w:cs="Times New Roman"/>
          <w:color w:val="000000" w:themeColor="text1"/>
          <w:sz w:val="24"/>
          <w:szCs w:val="24"/>
          <w:lang w:eastAsia="ru-RU"/>
        </w:rPr>
        <w:t>, указанных в пункте 2.1</w:t>
      </w:r>
      <w:r w:rsidR="00AA4766" w:rsidRPr="006F5D23">
        <w:rPr>
          <w:rFonts w:ascii="Times New Roman" w:eastAsia="Times New Roman" w:hAnsi="Times New Roman" w:cs="Times New Roman"/>
          <w:color w:val="000000" w:themeColor="text1"/>
          <w:sz w:val="24"/>
          <w:szCs w:val="24"/>
          <w:lang w:eastAsia="ru-RU"/>
        </w:rPr>
        <w:t>3</w:t>
      </w:r>
      <w:r w:rsidR="003D2DB9" w:rsidRPr="006F5D23">
        <w:rPr>
          <w:rFonts w:ascii="Times New Roman" w:eastAsia="Times New Roman" w:hAnsi="Times New Roman" w:cs="Times New Roman"/>
          <w:color w:val="000000" w:themeColor="text1"/>
          <w:sz w:val="24"/>
          <w:szCs w:val="24"/>
          <w:lang w:eastAsia="ru-RU"/>
        </w:rPr>
        <w:t xml:space="preserve"> настоящего Регламента</w:t>
      </w:r>
      <w:r w:rsidR="00C90C98" w:rsidRPr="006F5D23">
        <w:rPr>
          <w:rFonts w:ascii="Times New Roman" w:eastAsia="Times New Roman" w:hAnsi="Times New Roman" w:cs="Times New Roman"/>
          <w:color w:val="000000" w:themeColor="text1"/>
          <w:sz w:val="24"/>
          <w:szCs w:val="24"/>
          <w:lang w:eastAsia="ru-RU"/>
        </w:rPr>
        <w:t>, в системе электронного документооборота, а при отсутствии технической возможности – в журнале входящей корреспонденции</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.1.4.При обращении на личном приеме заявление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 xml:space="preserve">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При этом</w:t>
      </w:r>
      <w:proofErr w:type="gramStart"/>
      <w:r w:rsidRPr="006F5D23">
        <w:rPr>
          <w:rFonts w:ascii="Times New Roman" w:eastAsia="Times New Roman" w:hAnsi="Times New Roman" w:cs="Times New Roman"/>
          <w:color w:val="000000" w:themeColor="text1"/>
          <w:sz w:val="24"/>
          <w:szCs w:val="24"/>
          <w:lang w:eastAsia="ru-RU"/>
        </w:rPr>
        <w:t>,</w:t>
      </w:r>
      <w:proofErr w:type="gramEnd"/>
      <w:r w:rsidRPr="006F5D23">
        <w:rPr>
          <w:rFonts w:ascii="Times New Roman" w:eastAsia="Times New Roman" w:hAnsi="Times New Roman" w:cs="Times New Roman"/>
          <w:color w:val="000000" w:themeColor="text1"/>
          <w:sz w:val="24"/>
          <w:szCs w:val="24"/>
          <w:lang w:eastAsia="ru-RU"/>
        </w:rPr>
        <w:t xml:space="preserve"> в случаях, если  в заявлении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отсутствует фамили</w:t>
      </w:r>
      <w:r w:rsidR="00C75DAB" w:rsidRPr="006F5D23">
        <w:rPr>
          <w:rFonts w:ascii="Times New Roman" w:eastAsia="Times New Roman" w:hAnsi="Times New Roman" w:cs="Times New Roman"/>
          <w:color w:val="000000" w:themeColor="text1"/>
          <w:sz w:val="24"/>
          <w:szCs w:val="24"/>
          <w:lang w:eastAsia="ru-RU"/>
        </w:rPr>
        <w:t>я</w:t>
      </w:r>
      <w:r w:rsidRPr="006F5D23">
        <w:rPr>
          <w:rFonts w:ascii="Times New Roman" w:eastAsia="Times New Roman" w:hAnsi="Times New Roman" w:cs="Times New Roman"/>
          <w:color w:val="000000" w:themeColor="text1"/>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sidR="003D2DB9" w:rsidRPr="006F5D23">
        <w:rPr>
          <w:rFonts w:ascii="Times New Roman" w:eastAsia="Times New Roman" w:hAnsi="Times New Roman" w:cs="Times New Roman"/>
          <w:color w:val="000000" w:themeColor="text1"/>
          <w:sz w:val="24"/>
          <w:szCs w:val="24"/>
          <w:lang w:eastAsia="ru-RU"/>
        </w:rPr>
        <w:t>должностное лицо</w:t>
      </w:r>
      <w:r w:rsidRPr="006F5D23">
        <w:rPr>
          <w:rFonts w:ascii="Times New Roman" w:eastAsia="Times New Roman" w:hAnsi="Times New Roman" w:cs="Times New Roman"/>
          <w:color w:val="000000" w:themeColor="text1"/>
          <w:sz w:val="24"/>
          <w:szCs w:val="24"/>
          <w:lang w:eastAsia="ru-RU"/>
        </w:rPr>
        <w:t xml:space="preserve"> Администрации при личном обращении предлагает с согласия заявителя устранить выявленные недостатки в заявлении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непосредственно  на личном приеме.</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.1.5. При обращении письменно в Администрацию, в том числе на личном приеме, ответственн</w:t>
      </w:r>
      <w:r w:rsidR="009554B9" w:rsidRPr="006F5D23">
        <w:rPr>
          <w:rFonts w:ascii="Times New Roman" w:eastAsia="Times New Roman" w:hAnsi="Times New Roman" w:cs="Times New Roman"/>
          <w:color w:val="000000" w:themeColor="text1"/>
          <w:sz w:val="24"/>
          <w:szCs w:val="24"/>
          <w:lang w:eastAsia="ru-RU"/>
        </w:rPr>
        <w:t>ое</w:t>
      </w:r>
      <w:r w:rsidR="00F2664F" w:rsidRPr="006F5D23">
        <w:rPr>
          <w:rFonts w:ascii="Times New Roman" w:eastAsia="Times New Roman" w:hAnsi="Times New Roman" w:cs="Times New Roman"/>
          <w:color w:val="000000" w:themeColor="text1"/>
          <w:sz w:val="24"/>
          <w:szCs w:val="24"/>
          <w:lang w:eastAsia="ru-RU"/>
        </w:rPr>
        <w:t xml:space="preserve"> </w:t>
      </w:r>
      <w:r w:rsidR="00A8402F" w:rsidRPr="006F5D23">
        <w:rPr>
          <w:rFonts w:ascii="Times New Roman" w:eastAsia="Times New Roman" w:hAnsi="Times New Roman" w:cs="Times New Roman"/>
          <w:color w:val="000000" w:themeColor="text1"/>
          <w:sz w:val="24"/>
          <w:szCs w:val="24"/>
          <w:lang w:eastAsia="ru-RU"/>
        </w:rPr>
        <w:t>должностное лицо</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б) информирует при личном приеме заявителя о порядке и сроках предоставления муниципальной услуги;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в)  проверяет правильность заполнения заявления</w:t>
      </w:r>
      <w:r w:rsidR="00F2664F" w:rsidRPr="006F5D23">
        <w:rPr>
          <w:rFonts w:ascii="Times New Roman" w:eastAsia="Times New Roman" w:hAnsi="Times New Roman" w:cs="Times New Roman"/>
          <w:color w:val="000000" w:themeColor="text1"/>
          <w:sz w:val="24"/>
          <w:szCs w:val="24"/>
          <w:lang w:eastAsia="ru-RU"/>
        </w:rPr>
        <w:t xml:space="preserve"> </w:t>
      </w:r>
      <w:r w:rsidR="00C75DAB" w:rsidRPr="006F5D23">
        <w:rPr>
          <w:rFonts w:ascii="Times New Roman" w:eastAsia="Times New Roman" w:hAnsi="Times New Roman" w:cs="Times New Roman"/>
          <w:color w:val="000000" w:themeColor="text1"/>
          <w:sz w:val="24"/>
          <w:szCs w:val="24"/>
          <w:lang w:eastAsia="ru-RU"/>
        </w:rPr>
        <w:t>о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 в том числе полноту внесенных данных, наличие документов, которые должны прилагаться к заявлению</w:t>
      </w:r>
      <w:r w:rsidR="00F2664F" w:rsidRPr="006F5D23">
        <w:rPr>
          <w:rFonts w:ascii="Times New Roman" w:eastAsia="Times New Roman" w:hAnsi="Times New Roman" w:cs="Times New Roman"/>
          <w:color w:val="000000" w:themeColor="text1"/>
          <w:sz w:val="24"/>
          <w:szCs w:val="24"/>
          <w:lang w:eastAsia="ru-RU"/>
        </w:rPr>
        <w:t xml:space="preserve"> </w:t>
      </w:r>
      <w:r w:rsidR="00C75DAB" w:rsidRPr="006F5D23">
        <w:rPr>
          <w:rFonts w:ascii="Times New Roman" w:eastAsia="Times New Roman" w:hAnsi="Times New Roman" w:cs="Times New Roman"/>
          <w:color w:val="000000" w:themeColor="text1"/>
          <w:sz w:val="24"/>
          <w:szCs w:val="24"/>
          <w:lang w:eastAsia="ru-RU"/>
        </w:rPr>
        <w:t>о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 соответствие представленных документов установленным требованиям;</w:t>
      </w:r>
    </w:p>
    <w:p w:rsidR="00AF02C7" w:rsidRPr="006F5D23" w:rsidRDefault="00AF02C7" w:rsidP="00AF02C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6F5D23">
        <w:rPr>
          <w:rFonts w:ascii="Times New Roman" w:eastAsia="Times New Roman" w:hAnsi="Times New Roman" w:cs="Times New Roman"/>
          <w:color w:val="000000" w:themeColor="text1"/>
          <w:sz w:val="24"/>
          <w:szCs w:val="24"/>
          <w:lang w:eastAsia="ru-RU"/>
        </w:rPr>
        <w:t>кроме</w:t>
      </w:r>
      <w:proofErr w:type="gramEnd"/>
      <w:r w:rsidRPr="006F5D23">
        <w:rPr>
          <w:rFonts w:ascii="Times New Roman" w:eastAsia="Times New Roman" w:hAnsi="Times New Roman" w:cs="Times New Roman"/>
          <w:color w:val="000000" w:themeColor="text1"/>
          <w:sz w:val="24"/>
          <w:szCs w:val="24"/>
          <w:lang w:eastAsia="ru-RU"/>
        </w:rPr>
        <w:t xml:space="preserve"> нотариально заверенных);</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 д) проставляет  штамп Администрации с указанием фамилии, инициалов и должности должностного лица, даты приема и затем регистрирует заявление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и прилагаемые документы</w:t>
      </w:r>
      <w:r w:rsidR="002C5C2C" w:rsidRPr="006F5D23">
        <w:rPr>
          <w:rFonts w:ascii="Times New Roman" w:eastAsia="Times New Roman" w:hAnsi="Times New Roman" w:cs="Times New Roman"/>
          <w:color w:val="000000" w:themeColor="text1"/>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6F5D23">
        <w:rPr>
          <w:rFonts w:ascii="Times New Roman" w:eastAsia="Times New Roman" w:hAnsi="Times New Roman" w:cs="Times New Roman"/>
          <w:color w:val="000000" w:themeColor="text1"/>
          <w:sz w:val="24"/>
          <w:szCs w:val="24"/>
          <w:lang w:eastAsia="ru-RU"/>
        </w:rPr>
        <w:t xml:space="preserve">.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.1.6. При приеме заявления</w:t>
      </w:r>
      <w:r w:rsidR="00F2664F" w:rsidRPr="006F5D23">
        <w:rPr>
          <w:rFonts w:ascii="Times New Roman" w:eastAsia="Times New Roman" w:hAnsi="Times New Roman" w:cs="Times New Roman"/>
          <w:color w:val="000000" w:themeColor="text1"/>
          <w:sz w:val="24"/>
          <w:szCs w:val="24"/>
          <w:lang w:eastAsia="ru-RU"/>
        </w:rPr>
        <w:t xml:space="preserve"> </w:t>
      </w:r>
      <w:r w:rsidR="00C75DAB" w:rsidRPr="006F5D23">
        <w:rPr>
          <w:rFonts w:ascii="Times New Roman" w:eastAsia="Times New Roman" w:hAnsi="Times New Roman" w:cs="Times New Roman"/>
          <w:color w:val="000000" w:themeColor="text1"/>
          <w:sz w:val="24"/>
          <w:szCs w:val="24"/>
          <w:lang w:eastAsia="ru-RU"/>
        </w:rPr>
        <w:t>о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 xml:space="preserve">, направленного по почте, заявителю направляется расписка о приеме заявления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 xml:space="preserve">почтовым отправлением </w:t>
      </w:r>
      <w:r w:rsidR="003D2DB9" w:rsidRPr="006F5D23">
        <w:rPr>
          <w:rFonts w:ascii="Times New Roman" w:eastAsia="Times New Roman" w:hAnsi="Times New Roman" w:cs="Times New Roman"/>
          <w:color w:val="000000" w:themeColor="text1"/>
          <w:sz w:val="24"/>
          <w:szCs w:val="24"/>
          <w:lang w:eastAsia="ru-RU"/>
        </w:rPr>
        <w:t xml:space="preserve">с уведомлением о вручении.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 xml:space="preserve">При приеме заявления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при непосредственном обращении в Администрацию</w:t>
      </w:r>
      <w:proofErr w:type="gramEnd"/>
      <w:r w:rsidRPr="006F5D23">
        <w:rPr>
          <w:rFonts w:ascii="Times New Roman" w:eastAsia="Times New Roman" w:hAnsi="Times New Roman" w:cs="Times New Roman"/>
          <w:color w:val="000000" w:themeColor="text1"/>
          <w:sz w:val="24"/>
          <w:szCs w:val="24"/>
          <w:lang w:eastAsia="ru-RU"/>
        </w:rPr>
        <w:t xml:space="preserve"> или при личном приеме заявителю (представителю заявителя) выдается расписка  о приеме и регистрации заявления</w:t>
      </w:r>
      <w:r w:rsidR="00F2664F" w:rsidRPr="006F5D23">
        <w:rPr>
          <w:rFonts w:ascii="Times New Roman" w:eastAsia="Times New Roman" w:hAnsi="Times New Roman" w:cs="Times New Roman"/>
          <w:color w:val="000000" w:themeColor="text1"/>
          <w:sz w:val="24"/>
          <w:szCs w:val="24"/>
          <w:lang w:eastAsia="ru-RU"/>
        </w:rPr>
        <w:t xml:space="preserve"> </w:t>
      </w:r>
      <w:r w:rsidR="00C75DAB" w:rsidRPr="006F5D23">
        <w:rPr>
          <w:rFonts w:ascii="Times New Roman" w:eastAsia="Times New Roman" w:hAnsi="Times New Roman" w:cs="Times New Roman"/>
          <w:color w:val="000000" w:themeColor="text1"/>
          <w:sz w:val="24"/>
          <w:szCs w:val="24"/>
          <w:lang w:eastAsia="ru-RU"/>
        </w:rPr>
        <w:t>о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 xml:space="preserve">. </w:t>
      </w:r>
    </w:p>
    <w:p w:rsidR="00AF02C7" w:rsidRPr="006F5D23" w:rsidRDefault="00100249"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3.8.1.7. </w:t>
      </w:r>
      <w:r w:rsidR="00AF02C7" w:rsidRPr="006F5D23">
        <w:rPr>
          <w:rFonts w:ascii="Times New Roman" w:eastAsia="Times New Roman" w:hAnsi="Times New Roman" w:cs="Times New Roman"/>
          <w:color w:val="000000" w:themeColor="text1"/>
          <w:sz w:val="24"/>
          <w:szCs w:val="24"/>
          <w:lang w:eastAsia="ru-RU"/>
        </w:rPr>
        <w:t>В случае</w:t>
      </w:r>
      <w:proofErr w:type="gramStart"/>
      <w:r w:rsidR="00AF02C7" w:rsidRPr="006F5D23">
        <w:rPr>
          <w:rFonts w:ascii="Times New Roman" w:eastAsia="Times New Roman" w:hAnsi="Times New Roman" w:cs="Times New Roman"/>
          <w:color w:val="000000" w:themeColor="text1"/>
          <w:sz w:val="24"/>
          <w:szCs w:val="24"/>
          <w:lang w:eastAsia="ru-RU"/>
        </w:rPr>
        <w:t>,</w:t>
      </w:r>
      <w:proofErr w:type="gramEnd"/>
      <w:r w:rsidR="00AF02C7" w:rsidRPr="006F5D23">
        <w:rPr>
          <w:rFonts w:ascii="Times New Roman" w:eastAsia="Times New Roman" w:hAnsi="Times New Roman" w:cs="Times New Roman"/>
          <w:color w:val="000000" w:themeColor="text1"/>
          <w:sz w:val="24"/>
          <w:szCs w:val="24"/>
          <w:lang w:eastAsia="ru-RU"/>
        </w:rPr>
        <w:t xml:space="preserve"> если в предоставленном (направленном) заявлении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00AF02C7" w:rsidRPr="006F5D23">
        <w:rPr>
          <w:rFonts w:ascii="Times New Roman" w:eastAsia="Times New Roman" w:hAnsi="Times New Roman" w:cs="Times New Roman"/>
          <w:color w:val="000000" w:themeColor="text1"/>
          <w:sz w:val="24"/>
          <w:szCs w:val="24"/>
          <w:lang w:eastAsia="ru-RU"/>
        </w:rPr>
        <w:t>имеются основания для отказа  в приеме документов, указанных в пункте 2.1</w:t>
      </w:r>
      <w:r w:rsidR="00AA4766" w:rsidRPr="006F5D23">
        <w:rPr>
          <w:rFonts w:ascii="Times New Roman" w:eastAsia="Times New Roman" w:hAnsi="Times New Roman" w:cs="Times New Roman"/>
          <w:color w:val="000000" w:themeColor="text1"/>
          <w:sz w:val="24"/>
          <w:szCs w:val="24"/>
          <w:lang w:eastAsia="ru-RU"/>
        </w:rPr>
        <w:t>3</w:t>
      </w:r>
      <w:r w:rsidR="00AF02C7" w:rsidRPr="006F5D23">
        <w:rPr>
          <w:rFonts w:ascii="Times New Roman" w:eastAsia="Times New Roman" w:hAnsi="Times New Roman" w:cs="Times New Roman"/>
          <w:color w:val="000000" w:themeColor="text1"/>
          <w:sz w:val="24"/>
          <w:szCs w:val="24"/>
          <w:lang w:eastAsia="ru-RU"/>
        </w:rPr>
        <w:t xml:space="preserve"> настоящего Регламента, то должностное лицо, осуществляющее прием и регистрацию документов, не осуществляет регистрацию заявления</w:t>
      </w:r>
      <w:r w:rsidR="00F2664F" w:rsidRPr="006F5D23">
        <w:rPr>
          <w:rFonts w:ascii="Times New Roman" w:eastAsia="Times New Roman" w:hAnsi="Times New Roman" w:cs="Times New Roman"/>
          <w:color w:val="000000" w:themeColor="text1"/>
          <w:sz w:val="24"/>
          <w:szCs w:val="24"/>
          <w:lang w:eastAsia="ru-RU"/>
        </w:rPr>
        <w:t xml:space="preserve">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00AF02C7" w:rsidRPr="006F5D23">
        <w:rPr>
          <w:rFonts w:ascii="Times New Roman" w:eastAsia="Times New Roman" w:hAnsi="Times New Roman" w:cs="Times New Roman"/>
          <w:color w:val="000000" w:themeColor="text1"/>
          <w:sz w:val="24"/>
          <w:szCs w:val="24"/>
          <w:lang w:eastAsia="ru-RU"/>
        </w:rPr>
        <w:t xml:space="preserve">и подготавливает письмо об отказе в приеме документов.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должного лица,  осуществляющего прием и регистрацию документов (если полномочиями наделено другое должностное лицо, необходимо указать).</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Письмо об отказе в приеме документов направляется заявителю почтовым отправлением, вручается лично в Администрации либо направляется в электронной форме, подписанн</w:t>
      </w:r>
      <w:r w:rsidR="00C718EB" w:rsidRPr="006F5D23">
        <w:rPr>
          <w:rFonts w:ascii="Times New Roman" w:eastAsia="Times New Roman" w:hAnsi="Times New Roman" w:cs="Times New Roman"/>
          <w:color w:val="000000" w:themeColor="text1"/>
          <w:sz w:val="24"/>
          <w:szCs w:val="24"/>
          <w:lang w:eastAsia="ru-RU"/>
        </w:rPr>
        <w:t>ое</w:t>
      </w:r>
      <w:r w:rsidRPr="006F5D23">
        <w:rPr>
          <w:rFonts w:ascii="Times New Roman" w:eastAsia="Times New Roman" w:hAnsi="Times New Roman" w:cs="Times New Roman"/>
          <w:color w:val="000000" w:themeColor="text1"/>
          <w:sz w:val="24"/>
          <w:szCs w:val="24"/>
          <w:lang w:eastAsia="ru-RU"/>
        </w:rPr>
        <w:t xml:space="preserve"> усиленной квалифицированной электронной подписью уполномоченного должностного лица  на </w:t>
      </w:r>
      <w:r w:rsidRPr="006F5D23">
        <w:rPr>
          <w:rFonts w:ascii="Times New Roman" w:eastAsia="Times New Roman" w:hAnsi="Times New Roman" w:cs="Times New Roman"/>
          <w:color w:val="000000" w:themeColor="text1"/>
          <w:sz w:val="24"/>
          <w:szCs w:val="24"/>
          <w:lang w:eastAsia="ru-RU"/>
        </w:rPr>
        <w:lastRenderedPageBreak/>
        <w:t>адрес электронной почты</w:t>
      </w:r>
      <w:r w:rsidR="003D2DB9" w:rsidRPr="006F5D23">
        <w:rPr>
          <w:rFonts w:ascii="Times New Roman" w:eastAsia="Times New Roman" w:hAnsi="Times New Roman" w:cs="Times New Roman"/>
          <w:color w:val="000000" w:themeColor="text1"/>
          <w:sz w:val="24"/>
          <w:szCs w:val="24"/>
          <w:lang w:eastAsia="ru-RU"/>
        </w:rPr>
        <w:t>,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6F5D23">
        <w:rPr>
          <w:rFonts w:ascii="Times New Roman" w:eastAsia="Times New Roman" w:hAnsi="Times New Roman" w:cs="Times New Roman"/>
          <w:color w:val="000000" w:themeColor="text1"/>
          <w:sz w:val="24"/>
          <w:szCs w:val="24"/>
          <w:lang w:eastAsia="ru-RU"/>
        </w:rPr>
        <w:t xml:space="preserve">.       </w:t>
      </w:r>
      <w:proofErr w:type="gramEnd"/>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AF02C7" w:rsidRPr="006F5D23" w:rsidRDefault="00100249"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3.8.1.8. </w:t>
      </w:r>
      <w:r w:rsidR="00AF02C7" w:rsidRPr="006F5D23">
        <w:rPr>
          <w:rFonts w:ascii="Times New Roman" w:eastAsia="Times New Roman" w:hAnsi="Times New Roman" w:cs="Times New Roman"/>
          <w:color w:val="000000" w:themeColor="text1"/>
          <w:sz w:val="24"/>
          <w:szCs w:val="24"/>
          <w:lang w:eastAsia="ru-RU"/>
        </w:rPr>
        <w:t xml:space="preserve">В случае регистрации документов, этот же день они передаются начальнику </w:t>
      </w:r>
      <w:r w:rsidR="00F2664F" w:rsidRPr="006F5D23">
        <w:rPr>
          <w:rFonts w:ascii="Times New Roman" w:hAnsi="Times New Roman" w:cs="Times New Roman"/>
          <w:color w:val="000000" w:themeColor="text1"/>
          <w:sz w:val="24"/>
          <w:szCs w:val="24"/>
        </w:rPr>
        <w:t>сектора капитального строительства и архитектуры  управления капитального строительства, архитектуры и жилищно-коммунального</w:t>
      </w:r>
      <w:r w:rsidR="00AF02C7" w:rsidRPr="006F5D23">
        <w:rPr>
          <w:rFonts w:ascii="Times New Roman" w:eastAsia="Times New Roman" w:hAnsi="Times New Roman" w:cs="Times New Roman"/>
          <w:color w:val="000000" w:themeColor="text1"/>
          <w:sz w:val="24"/>
          <w:szCs w:val="24"/>
          <w:lang w:eastAsia="ru-RU"/>
        </w:rPr>
        <w:t xml:space="preserve">. Начальник </w:t>
      </w:r>
      <w:r w:rsidR="00F2664F" w:rsidRPr="006F5D23">
        <w:rPr>
          <w:rFonts w:ascii="Times New Roman" w:hAnsi="Times New Roman" w:cs="Times New Roman"/>
          <w:color w:val="000000" w:themeColor="text1"/>
          <w:sz w:val="24"/>
          <w:szCs w:val="24"/>
        </w:rPr>
        <w:t xml:space="preserve">сектора капитального строительства и архитектуры  управления капитального строительства, архитектуры и жилищно-коммунального </w:t>
      </w:r>
      <w:r w:rsidR="00AF02C7" w:rsidRPr="006F5D23">
        <w:rPr>
          <w:rFonts w:ascii="Times New Roman" w:eastAsia="Times New Roman" w:hAnsi="Times New Roman" w:cs="Times New Roman"/>
          <w:color w:val="000000" w:themeColor="text1"/>
          <w:sz w:val="24"/>
          <w:szCs w:val="24"/>
          <w:lang w:eastAsia="ru-RU"/>
        </w:rPr>
        <w:t>в течение одного дня со дня регистрации документов определяет  должностное лицо, уполномоченное на рассмотрение  заявления</w:t>
      </w:r>
      <w:r w:rsidR="00F2664F" w:rsidRPr="006F5D23">
        <w:rPr>
          <w:rFonts w:ascii="Times New Roman" w:eastAsia="Times New Roman" w:hAnsi="Times New Roman" w:cs="Times New Roman"/>
          <w:color w:val="000000" w:themeColor="text1"/>
          <w:sz w:val="24"/>
          <w:szCs w:val="24"/>
          <w:lang w:eastAsia="ru-RU"/>
        </w:rPr>
        <w:t xml:space="preserve">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00AF02C7" w:rsidRPr="006F5D23">
        <w:rPr>
          <w:rFonts w:ascii="Times New Roman" w:eastAsia="Times New Roman" w:hAnsi="Times New Roman" w:cs="Times New Roman"/>
          <w:color w:val="000000" w:themeColor="text1"/>
          <w:sz w:val="24"/>
          <w:szCs w:val="24"/>
          <w:lang w:eastAsia="ru-RU"/>
        </w:rPr>
        <w:t xml:space="preserve">и прилагаемых к нему документов.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.1.</w:t>
      </w:r>
      <w:r w:rsidR="00100249"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Срок осуществления действий по регистрации документов - 15 минут в течение одного рабочего дня.</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Срок  определения должностного лица, уполномоченного на рассмотрение заявления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и прилагаемых к нему документов – один рабочий день со дня регистрации документов.</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.1.</w:t>
      </w:r>
      <w:r w:rsidR="00100249" w:rsidRPr="006F5D23">
        <w:rPr>
          <w:rFonts w:ascii="Times New Roman" w:eastAsia="Times New Roman" w:hAnsi="Times New Roman" w:cs="Times New Roman"/>
          <w:color w:val="000000" w:themeColor="text1"/>
          <w:sz w:val="24"/>
          <w:szCs w:val="24"/>
          <w:lang w:eastAsia="ru-RU"/>
        </w:rPr>
        <w:t>10</w:t>
      </w:r>
      <w:r w:rsidRPr="006F5D23">
        <w:rPr>
          <w:rFonts w:ascii="Times New Roman" w:eastAsia="Times New Roman" w:hAnsi="Times New Roman" w:cs="Times New Roman"/>
          <w:color w:val="000000" w:themeColor="text1"/>
          <w:sz w:val="24"/>
          <w:szCs w:val="24"/>
          <w:lang w:eastAsia="ru-RU"/>
        </w:rPr>
        <w:t xml:space="preserve">. Критерий принятия решения </w:t>
      </w:r>
      <w:r w:rsidR="00C75DAB" w:rsidRPr="006F5D23">
        <w:rPr>
          <w:rFonts w:ascii="Times New Roman" w:eastAsia="Times New Roman" w:hAnsi="Times New Roman" w:cs="Times New Roman"/>
          <w:color w:val="000000" w:themeColor="text1"/>
          <w:sz w:val="24"/>
          <w:szCs w:val="24"/>
          <w:lang w:eastAsia="ru-RU"/>
        </w:rPr>
        <w:t xml:space="preserve">о </w:t>
      </w:r>
      <w:r w:rsidRPr="006F5D23">
        <w:rPr>
          <w:rFonts w:ascii="Times New Roman" w:eastAsia="Times New Roman" w:hAnsi="Times New Roman" w:cs="Times New Roman"/>
          <w:color w:val="000000" w:themeColor="text1"/>
          <w:sz w:val="24"/>
          <w:szCs w:val="24"/>
          <w:lang w:eastAsia="ru-RU"/>
        </w:rPr>
        <w:t xml:space="preserve">регистрации документов  – поступление заявления </w:t>
      </w:r>
      <w:r w:rsidR="00C75DAB" w:rsidRPr="006F5D23">
        <w:rPr>
          <w:rFonts w:ascii="Times New Roman" w:eastAsia="Times New Roman" w:hAnsi="Times New Roman" w:cs="Times New Roman"/>
          <w:color w:val="000000" w:themeColor="text1"/>
          <w:sz w:val="24"/>
          <w:szCs w:val="24"/>
          <w:lang w:eastAsia="ru-RU"/>
        </w:rPr>
        <w:t xml:space="preserve">о выдаче копии уведомления о соответствии  </w:t>
      </w:r>
      <w:r w:rsidRPr="006F5D23">
        <w:rPr>
          <w:rFonts w:ascii="Times New Roman" w:eastAsia="Times New Roman" w:hAnsi="Times New Roman" w:cs="Times New Roman"/>
          <w:color w:val="000000" w:themeColor="text1"/>
          <w:sz w:val="24"/>
          <w:szCs w:val="24"/>
          <w:lang w:eastAsia="ru-RU"/>
        </w:rPr>
        <w:t>и прилагаемых  документов надлежащего качества в полном объеме.</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.1.</w:t>
      </w:r>
      <w:r w:rsidR="00100249" w:rsidRPr="006F5D23">
        <w:rPr>
          <w:rFonts w:ascii="Times New Roman" w:eastAsia="Times New Roman" w:hAnsi="Times New Roman" w:cs="Times New Roman"/>
          <w:color w:val="000000" w:themeColor="text1"/>
          <w:sz w:val="24"/>
          <w:szCs w:val="24"/>
          <w:lang w:eastAsia="ru-RU"/>
        </w:rPr>
        <w:t>11</w:t>
      </w:r>
      <w:r w:rsidRPr="006F5D23">
        <w:rPr>
          <w:rFonts w:ascii="Times New Roman" w:eastAsia="Times New Roman" w:hAnsi="Times New Roman" w:cs="Times New Roman"/>
          <w:color w:val="000000" w:themeColor="text1"/>
          <w:sz w:val="24"/>
          <w:szCs w:val="24"/>
          <w:lang w:eastAsia="ru-RU"/>
        </w:rPr>
        <w:t xml:space="preserve">. Критерий принятия решения </w:t>
      </w:r>
      <w:r w:rsidR="00C75DAB" w:rsidRPr="006F5D23">
        <w:rPr>
          <w:rFonts w:ascii="Times New Roman" w:eastAsia="Times New Roman" w:hAnsi="Times New Roman" w:cs="Times New Roman"/>
          <w:color w:val="000000" w:themeColor="text1"/>
          <w:sz w:val="24"/>
          <w:szCs w:val="24"/>
          <w:lang w:eastAsia="ru-RU"/>
        </w:rPr>
        <w:t xml:space="preserve">об </w:t>
      </w:r>
      <w:r w:rsidRPr="006F5D23">
        <w:rPr>
          <w:rFonts w:ascii="Times New Roman" w:eastAsia="Times New Roman" w:hAnsi="Times New Roman" w:cs="Times New Roman"/>
          <w:color w:val="000000" w:themeColor="text1"/>
          <w:sz w:val="24"/>
          <w:szCs w:val="24"/>
          <w:lang w:eastAsia="ru-RU"/>
        </w:rPr>
        <w:t>отказе</w:t>
      </w:r>
      <w:r w:rsidR="00C75DAB" w:rsidRPr="006F5D23">
        <w:rPr>
          <w:rFonts w:ascii="Times New Roman" w:eastAsia="Times New Roman" w:hAnsi="Times New Roman" w:cs="Times New Roman"/>
          <w:color w:val="000000" w:themeColor="text1"/>
          <w:sz w:val="24"/>
          <w:szCs w:val="24"/>
          <w:lang w:eastAsia="ru-RU"/>
        </w:rPr>
        <w:t xml:space="preserve"> в приеме</w:t>
      </w:r>
      <w:r w:rsidRPr="006F5D23">
        <w:rPr>
          <w:rFonts w:ascii="Times New Roman" w:eastAsia="Times New Roman" w:hAnsi="Times New Roman" w:cs="Times New Roman"/>
          <w:color w:val="000000" w:themeColor="text1"/>
          <w:sz w:val="24"/>
          <w:szCs w:val="24"/>
          <w:lang w:eastAsia="ru-RU"/>
        </w:rPr>
        <w:t xml:space="preserve"> документов -  наличие оснований для отказа в приеме док</w:t>
      </w:r>
      <w:r w:rsidR="00AA4766" w:rsidRPr="006F5D23">
        <w:rPr>
          <w:rFonts w:ascii="Times New Roman" w:eastAsia="Times New Roman" w:hAnsi="Times New Roman" w:cs="Times New Roman"/>
          <w:color w:val="000000" w:themeColor="text1"/>
          <w:sz w:val="24"/>
          <w:szCs w:val="24"/>
          <w:lang w:eastAsia="ru-RU"/>
        </w:rPr>
        <w:t>ументов, указанных в пункте 2.13</w:t>
      </w:r>
      <w:r w:rsidRPr="006F5D23">
        <w:rPr>
          <w:rFonts w:ascii="Times New Roman" w:eastAsia="Times New Roman" w:hAnsi="Times New Roman" w:cs="Times New Roman"/>
          <w:color w:val="000000" w:themeColor="text1"/>
          <w:sz w:val="24"/>
          <w:szCs w:val="24"/>
          <w:lang w:eastAsia="ru-RU"/>
        </w:rPr>
        <w:t xml:space="preserve"> настоящего Регламента.</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.1.1</w:t>
      </w:r>
      <w:r w:rsidR="00100249" w:rsidRPr="006F5D23">
        <w:rPr>
          <w:rFonts w:ascii="Times New Roman" w:eastAsia="Times New Roman" w:hAnsi="Times New Roman" w:cs="Times New Roman"/>
          <w:color w:val="000000" w:themeColor="text1"/>
          <w:sz w:val="24"/>
          <w:szCs w:val="24"/>
          <w:lang w:eastAsia="ru-RU"/>
        </w:rPr>
        <w:t>2</w:t>
      </w:r>
      <w:r w:rsidRPr="006F5D23">
        <w:rPr>
          <w:rFonts w:ascii="Times New Roman" w:eastAsia="Times New Roman" w:hAnsi="Times New Roman" w:cs="Times New Roman"/>
          <w:color w:val="000000" w:themeColor="text1"/>
          <w:sz w:val="24"/>
          <w:szCs w:val="24"/>
          <w:lang w:eastAsia="ru-RU"/>
        </w:rPr>
        <w:t>. Результатом административно</w:t>
      </w:r>
      <w:r w:rsidR="003D2DB9" w:rsidRPr="006F5D23">
        <w:rPr>
          <w:rFonts w:ascii="Times New Roman" w:eastAsia="Times New Roman" w:hAnsi="Times New Roman" w:cs="Times New Roman"/>
          <w:color w:val="000000" w:themeColor="text1"/>
          <w:sz w:val="24"/>
          <w:szCs w:val="24"/>
          <w:lang w:eastAsia="ru-RU"/>
        </w:rPr>
        <w:t xml:space="preserve">го действия </w:t>
      </w:r>
      <w:r w:rsidRPr="006F5D23">
        <w:rPr>
          <w:rFonts w:ascii="Times New Roman" w:eastAsia="Times New Roman" w:hAnsi="Times New Roman" w:cs="Times New Roman"/>
          <w:color w:val="000000" w:themeColor="text1"/>
          <w:sz w:val="24"/>
          <w:szCs w:val="24"/>
          <w:lang w:eastAsia="ru-RU"/>
        </w:rPr>
        <w:t>является прием и регистраци</w:t>
      </w:r>
      <w:r w:rsidR="00C75DAB" w:rsidRPr="006F5D23">
        <w:rPr>
          <w:rFonts w:ascii="Times New Roman" w:eastAsia="Times New Roman" w:hAnsi="Times New Roman" w:cs="Times New Roman"/>
          <w:color w:val="000000" w:themeColor="text1"/>
          <w:sz w:val="24"/>
          <w:szCs w:val="24"/>
          <w:lang w:eastAsia="ru-RU"/>
        </w:rPr>
        <w:t>я</w:t>
      </w:r>
      <w:r w:rsidRPr="006F5D23">
        <w:rPr>
          <w:rFonts w:ascii="Times New Roman" w:eastAsia="Times New Roman" w:hAnsi="Times New Roman" w:cs="Times New Roman"/>
          <w:color w:val="000000" w:themeColor="text1"/>
          <w:sz w:val="24"/>
          <w:szCs w:val="24"/>
          <w:lang w:eastAsia="ru-RU"/>
        </w:rPr>
        <w:t xml:space="preserve"> заявления</w:t>
      </w:r>
      <w:r w:rsidR="00C75DAB" w:rsidRPr="006F5D23">
        <w:rPr>
          <w:rFonts w:ascii="Times New Roman" w:eastAsia="Times New Roman" w:hAnsi="Times New Roman" w:cs="Times New Roman"/>
          <w:color w:val="000000" w:themeColor="text1"/>
          <w:sz w:val="24"/>
          <w:szCs w:val="24"/>
          <w:lang w:eastAsia="ru-RU"/>
        </w:rPr>
        <w:t xml:space="preserve"> о выдаче копии уведомления о соответствии</w:t>
      </w:r>
      <w:r w:rsidR="00100249" w:rsidRPr="006F5D23">
        <w:rPr>
          <w:rFonts w:ascii="Times New Roman" w:eastAsia="Times New Roman" w:hAnsi="Times New Roman" w:cs="Times New Roman"/>
          <w:color w:val="000000" w:themeColor="text1"/>
          <w:sz w:val="24"/>
          <w:szCs w:val="24"/>
          <w:lang w:eastAsia="ru-RU"/>
        </w:rPr>
        <w:t>, назначение должностного лица, ответственного за рассмотрение документов,</w:t>
      </w:r>
      <w:r w:rsidRPr="006F5D23">
        <w:rPr>
          <w:rFonts w:ascii="Times New Roman" w:eastAsia="Times New Roman" w:hAnsi="Times New Roman" w:cs="Times New Roman"/>
          <w:color w:val="000000" w:themeColor="text1"/>
          <w:sz w:val="24"/>
          <w:szCs w:val="24"/>
          <w:lang w:eastAsia="ru-RU"/>
        </w:rPr>
        <w:t xml:space="preserve">  либо отказ в приеме документов.</w:t>
      </w:r>
    </w:p>
    <w:p w:rsidR="009F7251"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.1.1</w:t>
      </w:r>
      <w:r w:rsidR="00100249"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.2. Рассмотрение и принятие решения.</w:t>
      </w:r>
    </w:p>
    <w:p w:rsidR="009F7251"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.2.1. Основанием для начала административного действия «Рассмотрение и принятие решения»  является зарегистрированное заявление</w:t>
      </w:r>
      <w:r w:rsidR="00C75DAB" w:rsidRPr="006F5D23">
        <w:rPr>
          <w:rFonts w:ascii="Times New Roman" w:eastAsia="Times New Roman" w:hAnsi="Times New Roman" w:cs="Times New Roman"/>
          <w:color w:val="000000" w:themeColor="text1"/>
          <w:sz w:val="24"/>
          <w:szCs w:val="24"/>
          <w:lang w:eastAsia="ru-RU"/>
        </w:rPr>
        <w:t xml:space="preserve"> о выдаче копии уведомления о </w:t>
      </w:r>
      <w:r w:rsidR="00C718EB" w:rsidRPr="006F5D23">
        <w:rPr>
          <w:rFonts w:ascii="Times New Roman" w:eastAsia="Times New Roman" w:hAnsi="Times New Roman" w:cs="Times New Roman"/>
          <w:color w:val="000000" w:themeColor="text1"/>
          <w:sz w:val="24"/>
          <w:szCs w:val="24"/>
          <w:lang w:eastAsia="ru-RU"/>
        </w:rPr>
        <w:t>соответствии</w:t>
      </w:r>
      <w:r w:rsidR="00100249" w:rsidRPr="006F5D23">
        <w:rPr>
          <w:rFonts w:ascii="Times New Roman" w:eastAsia="Times New Roman" w:hAnsi="Times New Roman" w:cs="Times New Roman"/>
          <w:color w:val="000000" w:themeColor="text1"/>
          <w:sz w:val="24"/>
          <w:szCs w:val="24"/>
          <w:lang w:eastAsia="ru-RU"/>
        </w:rPr>
        <w:t xml:space="preserve"> и</w:t>
      </w:r>
      <w:r w:rsidR="00C718EB" w:rsidRPr="006F5D23">
        <w:rPr>
          <w:rFonts w:ascii="Times New Roman" w:eastAsia="Times New Roman" w:hAnsi="Times New Roman" w:cs="Times New Roman"/>
          <w:color w:val="000000" w:themeColor="text1"/>
          <w:sz w:val="24"/>
          <w:szCs w:val="24"/>
          <w:lang w:eastAsia="ru-RU"/>
        </w:rPr>
        <w:t xml:space="preserve"> прилагаемые документы</w:t>
      </w:r>
      <w:r w:rsidR="00100249" w:rsidRPr="006F5D23">
        <w:rPr>
          <w:rFonts w:ascii="Times New Roman" w:eastAsia="Times New Roman" w:hAnsi="Times New Roman" w:cs="Times New Roman"/>
          <w:color w:val="000000" w:themeColor="text1"/>
          <w:sz w:val="24"/>
          <w:szCs w:val="24"/>
          <w:lang w:eastAsia="ru-RU"/>
        </w:rPr>
        <w:t xml:space="preserve"> с указанием исполнителя</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.2.2. Должностное лицо, уполномоченное на рассмотрение заявления</w:t>
      </w:r>
      <w:r w:rsidR="00CC203F" w:rsidRPr="006F5D23">
        <w:rPr>
          <w:rFonts w:ascii="Times New Roman" w:eastAsia="Times New Roman" w:hAnsi="Times New Roman" w:cs="Times New Roman"/>
          <w:color w:val="000000" w:themeColor="text1"/>
          <w:sz w:val="24"/>
          <w:szCs w:val="24"/>
          <w:lang w:eastAsia="ru-RU"/>
        </w:rPr>
        <w:t xml:space="preserve"> о выдаче копии уведомления о </w:t>
      </w:r>
      <w:r w:rsidR="00C718EB" w:rsidRPr="006F5D23">
        <w:rPr>
          <w:rFonts w:ascii="Times New Roman" w:eastAsia="Times New Roman" w:hAnsi="Times New Roman" w:cs="Times New Roman"/>
          <w:color w:val="000000" w:themeColor="text1"/>
          <w:sz w:val="24"/>
          <w:szCs w:val="24"/>
          <w:lang w:eastAsia="ru-RU"/>
        </w:rPr>
        <w:t>соответствии прилагаемых документов</w:t>
      </w:r>
      <w:r w:rsidR="003D2DB9"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а)  анализирует заявление</w:t>
      </w:r>
      <w:r w:rsidR="00CC203F" w:rsidRPr="006F5D23">
        <w:rPr>
          <w:rFonts w:ascii="Times New Roman" w:eastAsia="Times New Roman" w:hAnsi="Times New Roman" w:cs="Times New Roman"/>
          <w:color w:val="000000" w:themeColor="text1"/>
          <w:sz w:val="24"/>
          <w:szCs w:val="24"/>
          <w:lang w:eastAsia="ru-RU"/>
        </w:rPr>
        <w:t xml:space="preserve"> о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б) осуществляет поиск уведомления о соответствии по реквизитам, указанным в заявлении;</w:t>
      </w:r>
    </w:p>
    <w:p w:rsidR="00AF02C7" w:rsidRPr="006F5D23"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в) в случае, если документ был найден, то изготавливает его копию.</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Все листы архивной копии скрепляются и заверяются подписью должностного лица и заверяются печатью Администрации.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На каждом листе проставляется слово «КОПИЯ».  </w:t>
      </w:r>
    </w:p>
    <w:p w:rsidR="00306BFA"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Дополнительно подготавливает проект сопроводительного письма о направлении  копии уведомления о соответствии и передает на подпись должностному лицу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г)  в случае, если документ отсутствует в распоряжении Администрации, то должностное лицо подготавливает письмо об отказе в выдаче копии согласно приложению 5 к настоящему Регламенту.  Письмо,  подготовленное на бланке  Администрации, </w:t>
      </w:r>
      <w:r w:rsidR="00C75DAB" w:rsidRPr="006F5D23">
        <w:rPr>
          <w:rFonts w:ascii="Times New Roman" w:eastAsia="Times New Roman" w:hAnsi="Times New Roman" w:cs="Times New Roman"/>
          <w:color w:val="000000" w:themeColor="text1"/>
          <w:sz w:val="24"/>
          <w:szCs w:val="24"/>
          <w:lang w:eastAsia="ru-RU"/>
        </w:rPr>
        <w:t>согласовывается в установленном порядке и п</w:t>
      </w:r>
      <w:r w:rsidRPr="006F5D23">
        <w:rPr>
          <w:rFonts w:ascii="Times New Roman" w:eastAsia="Times New Roman" w:hAnsi="Times New Roman" w:cs="Times New Roman"/>
          <w:color w:val="000000" w:themeColor="text1"/>
          <w:sz w:val="24"/>
          <w:szCs w:val="24"/>
          <w:lang w:eastAsia="ru-RU"/>
        </w:rPr>
        <w:t xml:space="preserve">ередается на подпись  уполномоченному   должностному лицу.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.2.3. </w:t>
      </w:r>
      <w:r w:rsidR="00C75DAB" w:rsidRPr="006F5D23">
        <w:rPr>
          <w:rFonts w:ascii="Times New Roman" w:eastAsia="Times New Roman" w:hAnsi="Times New Roman" w:cs="Times New Roman"/>
          <w:color w:val="000000" w:themeColor="text1"/>
          <w:sz w:val="24"/>
          <w:szCs w:val="24"/>
          <w:lang w:eastAsia="ru-RU"/>
        </w:rPr>
        <w:t>Уполномоченное д</w:t>
      </w:r>
      <w:r w:rsidRPr="006F5D23">
        <w:rPr>
          <w:rFonts w:ascii="Times New Roman" w:eastAsia="Times New Roman" w:hAnsi="Times New Roman" w:cs="Times New Roman"/>
          <w:color w:val="000000" w:themeColor="text1"/>
          <w:sz w:val="24"/>
          <w:szCs w:val="24"/>
          <w:lang w:eastAsia="ru-RU"/>
        </w:rPr>
        <w:t xml:space="preserve">олжностное лицо подписывает проект сопроводительного письма о направлении копии либо проект письма об отказе в выдаче копии  уведомления о соответствии и передает его на регистрацию. Одновременно заверяет копию уведомления о соответствии. </w:t>
      </w:r>
    </w:p>
    <w:p w:rsidR="00AF02C7" w:rsidRPr="006F5D23"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.2.4. Должностное лицо, ответственное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уведомления о соответствии   путем занесения данных в систему электронного документооборота или в журнал регистрации. </w:t>
      </w:r>
    </w:p>
    <w:p w:rsidR="009F7251"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.2.5.  Срок осуществления </w:t>
      </w:r>
      <w:r w:rsidR="00C718EB" w:rsidRPr="006F5D23">
        <w:rPr>
          <w:rFonts w:ascii="Times New Roman" w:eastAsia="Times New Roman" w:hAnsi="Times New Roman" w:cs="Times New Roman"/>
          <w:color w:val="000000" w:themeColor="text1"/>
          <w:sz w:val="24"/>
          <w:szCs w:val="24"/>
          <w:lang w:eastAsia="ru-RU"/>
        </w:rPr>
        <w:t xml:space="preserve">административного действия </w:t>
      </w:r>
      <w:r w:rsidRPr="006F5D23">
        <w:rPr>
          <w:rFonts w:ascii="Times New Roman" w:eastAsia="Times New Roman" w:hAnsi="Times New Roman" w:cs="Times New Roman"/>
          <w:color w:val="000000" w:themeColor="text1"/>
          <w:sz w:val="24"/>
          <w:szCs w:val="24"/>
          <w:lang w:eastAsia="ru-RU"/>
        </w:rPr>
        <w:t xml:space="preserve"> - 2 рабочих  дня.</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.2.6. Критерий принятия решения о выдаче копии уведомления о соответствии  – наличие направленного (выданного)  уведомления о соответствии.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.2.7. Критерий принятия решения об отказе в выдач</w:t>
      </w:r>
      <w:r w:rsidR="003D2DB9" w:rsidRPr="006F5D23">
        <w:rPr>
          <w:rFonts w:ascii="Times New Roman" w:eastAsia="Times New Roman" w:hAnsi="Times New Roman" w:cs="Times New Roman"/>
          <w:color w:val="000000" w:themeColor="text1"/>
          <w:sz w:val="24"/>
          <w:szCs w:val="24"/>
          <w:lang w:eastAsia="ru-RU"/>
        </w:rPr>
        <w:t>е</w:t>
      </w:r>
      <w:r w:rsidRPr="006F5D23">
        <w:rPr>
          <w:rFonts w:ascii="Times New Roman" w:eastAsia="Times New Roman" w:hAnsi="Times New Roman" w:cs="Times New Roman"/>
          <w:color w:val="000000" w:themeColor="text1"/>
          <w:sz w:val="24"/>
          <w:szCs w:val="24"/>
          <w:lang w:eastAsia="ru-RU"/>
        </w:rPr>
        <w:t xml:space="preserve"> копии уведомления о соответствии – наличие основания (или оснований) для отказа в предоставлении муниципальной услуги, предусмотренных пунктом 2.1</w:t>
      </w:r>
      <w:r w:rsidR="00AA4766"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.5  настоящего Регламента.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AA4766"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.2.8. Результатом административно</w:t>
      </w:r>
      <w:r w:rsidR="003D2DB9" w:rsidRPr="006F5D23">
        <w:rPr>
          <w:rFonts w:ascii="Times New Roman" w:eastAsia="Times New Roman" w:hAnsi="Times New Roman" w:cs="Times New Roman"/>
          <w:color w:val="000000" w:themeColor="text1"/>
          <w:sz w:val="24"/>
          <w:szCs w:val="24"/>
          <w:lang w:eastAsia="ru-RU"/>
        </w:rPr>
        <w:t>го</w:t>
      </w:r>
      <w:r w:rsidR="00F2664F" w:rsidRPr="006F5D23">
        <w:rPr>
          <w:rFonts w:ascii="Times New Roman" w:eastAsia="Times New Roman" w:hAnsi="Times New Roman" w:cs="Times New Roman"/>
          <w:color w:val="000000" w:themeColor="text1"/>
          <w:sz w:val="24"/>
          <w:szCs w:val="24"/>
          <w:lang w:eastAsia="ru-RU"/>
        </w:rPr>
        <w:t xml:space="preserve"> </w:t>
      </w:r>
      <w:r w:rsidR="003D2DB9" w:rsidRPr="006F5D23">
        <w:rPr>
          <w:rFonts w:ascii="Times New Roman" w:eastAsia="Times New Roman" w:hAnsi="Times New Roman" w:cs="Times New Roman"/>
          <w:color w:val="000000" w:themeColor="text1"/>
          <w:sz w:val="24"/>
          <w:szCs w:val="24"/>
          <w:lang w:eastAsia="ru-RU"/>
        </w:rPr>
        <w:t>действия</w:t>
      </w:r>
      <w:r w:rsidRPr="006F5D23">
        <w:rPr>
          <w:rFonts w:ascii="Times New Roman" w:eastAsia="Times New Roman" w:hAnsi="Times New Roman" w:cs="Times New Roman"/>
          <w:color w:val="000000" w:themeColor="text1"/>
          <w:sz w:val="24"/>
          <w:szCs w:val="24"/>
          <w:lang w:eastAsia="ru-RU"/>
        </w:rPr>
        <w:t xml:space="preserve"> является 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.2.9. Фиксация результата - занесение информации в систему электронного документооборота или в журнал регистрации.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.3. Направление результата.</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.3.1. Основанием для начала административного действия  «Направление результата» является  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.3.2. Должностное лицо </w:t>
      </w:r>
      <w:r w:rsidR="00306BFA" w:rsidRPr="006F5D23">
        <w:rPr>
          <w:rFonts w:ascii="Times New Roman" w:hAnsi="Times New Roman" w:cs="Times New Roman"/>
          <w:color w:val="000000" w:themeColor="text1"/>
          <w:sz w:val="24"/>
          <w:szCs w:val="24"/>
        </w:rPr>
        <w:t>сектора капитального строительства и архитектуры  управления капитального строительства, архитектуры и жилищно-коммунального</w:t>
      </w:r>
      <w:r w:rsidR="00C75DAB"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в течение одного рабочего дня после подписания  и регистрации сопроводительного письма либо письма об отказе в выдаче копии уведомления о соответствии, информирует заявителя о принятом решении.</w:t>
      </w:r>
    </w:p>
    <w:p w:rsidR="00AF02C7" w:rsidRPr="006F5D23"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.3.3. </w:t>
      </w:r>
      <w:proofErr w:type="gramStart"/>
      <w:r w:rsidRPr="006F5D23">
        <w:rPr>
          <w:rFonts w:ascii="Times New Roman" w:eastAsia="Times New Roman" w:hAnsi="Times New Roman" w:cs="Times New Roman"/>
          <w:color w:val="000000" w:themeColor="text1"/>
          <w:sz w:val="24"/>
          <w:szCs w:val="24"/>
          <w:lang w:eastAsia="ru-RU"/>
        </w:rPr>
        <w:t xml:space="preserve">Результат услуги по желанию заявителя вручается ему лично по месту нахождения Администрации </w:t>
      </w:r>
      <w:r w:rsidR="00306BFA" w:rsidRPr="006F5D23">
        <w:rPr>
          <w:rFonts w:ascii="Times New Roman" w:hAnsi="Times New Roman" w:cs="Times New Roman"/>
          <w:color w:val="000000" w:themeColor="text1"/>
          <w:sz w:val="24"/>
          <w:szCs w:val="24"/>
        </w:rPr>
        <w:t>сектора капитального строительства и архитектуры  управления капитального строительства, архитектуры и жилищно-коммунального</w:t>
      </w:r>
      <w:r w:rsidRPr="006F5D23">
        <w:rPr>
          <w:rFonts w:ascii="Times New Roman" w:eastAsia="Times New Roman" w:hAnsi="Times New Roman" w:cs="Times New Roman"/>
          <w:color w:val="000000" w:themeColor="text1"/>
          <w:sz w:val="24"/>
          <w:szCs w:val="24"/>
          <w:lang w:eastAsia="ru-RU"/>
        </w:rPr>
        <w:t xml:space="preserve"> в согласованное время либо в МФЦ,  либо </w:t>
      </w:r>
      <w:r w:rsidRPr="006F5D23">
        <w:rPr>
          <w:rFonts w:ascii="Times New Roman" w:eastAsia="Times New Roman" w:hAnsi="Times New Roman" w:cs="Times New Roman"/>
          <w:iCs/>
          <w:color w:val="000000" w:themeColor="text1"/>
          <w:sz w:val="24"/>
          <w:szCs w:val="24"/>
          <w:lang w:eastAsia="ru-RU"/>
        </w:rPr>
        <w:t>направляется в форме электронного документа, подписанн</w:t>
      </w:r>
      <w:r w:rsidR="00C718EB" w:rsidRPr="006F5D23">
        <w:rPr>
          <w:rFonts w:ascii="Times New Roman" w:eastAsia="Times New Roman" w:hAnsi="Times New Roman" w:cs="Times New Roman"/>
          <w:iCs/>
          <w:color w:val="000000" w:themeColor="text1"/>
          <w:sz w:val="24"/>
          <w:szCs w:val="24"/>
          <w:lang w:eastAsia="ru-RU"/>
        </w:rPr>
        <w:t>ого</w:t>
      </w:r>
      <w:r w:rsidRPr="006F5D23">
        <w:rPr>
          <w:rFonts w:ascii="Times New Roman" w:eastAsia="Times New Roman" w:hAnsi="Times New Roman" w:cs="Times New Roman"/>
          <w:iCs/>
          <w:color w:val="000000" w:themeColor="text1"/>
          <w:sz w:val="24"/>
          <w:szCs w:val="24"/>
          <w:lang w:eastAsia="ru-RU"/>
        </w:rPr>
        <w:t xml:space="preserve"> усиленной квалифицированной</w:t>
      </w:r>
      <w:r w:rsidR="00D47717" w:rsidRPr="006F5D23">
        <w:rPr>
          <w:rFonts w:ascii="Times New Roman" w:eastAsia="Times New Roman" w:hAnsi="Times New Roman" w:cs="Times New Roman"/>
          <w:iCs/>
          <w:color w:val="000000" w:themeColor="text1"/>
          <w:sz w:val="24"/>
          <w:szCs w:val="24"/>
          <w:lang w:eastAsia="ru-RU"/>
        </w:rPr>
        <w:t xml:space="preserve"> электронной </w:t>
      </w:r>
      <w:r w:rsidRPr="006F5D23">
        <w:rPr>
          <w:rFonts w:ascii="Times New Roman" w:eastAsia="Times New Roman" w:hAnsi="Times New Roman" w:cs="Times New Roman"/>
          <w:iCs/>
          <w:color w:val="000000" w:themeColor="text1"/>
          <w:sz w:val="24"/>
          <w:szCs w:val="24"/>
          <w:lang w:eastAsia="ru-RU"/>
        </w:rPr>
        <w:t xml:space="preserve"> подписью уполномоченного должностного лица на адрес электронной почты</w:t>
      </w:r>
      <w:r w:rsidRPr="006F5D23">
        <w:rPr>
          <w:rFonts w:ascii="Times New Roman" w:eastAsia="Times New Roman" w:hAnsi="Times New Roman" w:cs="Times New Roman"/>
          <w:color w:val="000000" w:themeColor="text1"/>
          <w:sz w:val="24"/>
          <w:szCs w:val="24"/>
          <w:lang w:eastAsia="ru-RU"/>
        </w:rPr>
        <w:t>,</w:t>
      </w:r>
      <w:r w:rsidR="003D2DB9" w:rsidRPr="006F5D23">
        <w:rPr>
          <w:rFonts w:ascii="Times New Roman" w:eastAsia="Times New Roman" w:hAnsi="Times New Roman" w:cs="Times New Roman"/>
          <w:color w:val="000000" w:themeColor="text1"/>
          <w:sz w:val="24"/>
          <w:szCs w:val="24"/>
          <w:lang w:eastAsia="ru-RU"/>
        </w:rPr>
        <w:t xml:space="preserve"> в личный кабинет на Едином портале государственных и муниципальных услуг (функций), Едином Интернет-портале</w:t>
      </w:r>
      <w:proofErr w:type="gramEnd"/>
      <w:r w:rsidR="003D2DB9" w:rsidRPr="006F5D23">
        <w:rPr>
          <w:rFonts w:ascii="Times New Roman" w:eastAsia="Times New Roman" w:hAnsi="Times New Roman" w:cs="Times New Roman"/>
          <w:color w:val="000000" w:themeColor="text1"/>
          <w:sz w:val="24"/>
          <w:szCs w:val="24"/>
          <w:lang w:eastAsia="ru-RU"/>
        </w:rPr>
        <w:t xml:space="preserve"> государственных и муниципальных услуг (функций) Нижегородской области,</w:t>
      </w:r>
      <w:r w:rsidR="00F2664F"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но не позднее одного рабочего дня с момента подписания и регистрации сопроводительного письма либо письма об отказе в направлении копии уведомления</w:t>
      </w:r>
      <w:r w:rsidR="000A610A" w:rsidRPr="006F5D23">
        <w:rPr>
          <w:rFonts w:ascii="Times New Roman" w:eastAsia="Times New Roman" w:hAnsi="Times New Roman" w:cs="Times New Roman"/>
          <w:color w:val="000000" w:themeColor="text1"/>
          <w:sz w:val="24"/>
          <w:szCs w:val="24"/>
          <w:lang w:eastAsia="ru-RU"/>
        </w:rPr>
        <w:t xml:space="preserve"> о соответствии</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По почте заявителю направляется  письмо с уведомлением</w:t>
      </w:r>
      <w:r w:rsidR="003D2DB9" w:rsidRPr="006F5D23">
        <w:rPr>
          <w:rFonts w:ascii="Times New Roman" w:eastAsia="Times New Roman" w:hAnsi="Times New Roman" w:cs="Times New Roman"/>
          <w:color w:val="000000" w:themeColor="text1"/>
          <w:sz w:val="24"/>
          <w:szCs w:val="24"/>
          <w:lang w:eastAsia="ru-RU"/>
        </w:rPr>
        <w:t xml:space="preserve"> о вручении </w:t>
      </w:r>
      <w:r w:rsidRPr="006F5D23">
        <w:rPr>
          <w:rFonts w:ascii="Times New Roman" w:eastAsia="Times New Roman" w:hAnsi="Times New Roman" w:cs="Times New Roman"/>
          <w:color w:val="000000" w:themeColor="text1"/>
          <w:sz w:val="24"/>
          <w:szCs w:val="24"/>
          <w:lang w:eastAsia="ru-RU"/>
        </w:rPr>
        <w:t xml:space="preserve"> в течение одного рабочего дня, следующего  после подписания результата предоставления муниципальной услуги (сопроводительного письма  либо письма об отказе в направлении копии уведомления о соответствии).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6F5D23">
        <w:rPr>
          <w:rFonts w:ascii="Times New Roman" w:eastAsia="Times New Roman" w:hAnsi="Times New Roman" w:cs="Times New Roman"/>
          <w:color w:val="000000" w:themeColor="text1"/>
          <w:sz w:val="24"/>
          <w:szCs w:val="24"/>
          <w:lang w:eastAsia="ru-RU"/>
        </w:rPr>
        <w:t>предоставить документ</w:t>
      </w:r>
      <w:proofErr w:type="gramEnd"/>
      <w:r w:rsidRPr="006F5D23">
        <w:rPr>
          <w:rFonts w:ascii="Times New Roman" w:eastAsia="Times New Roman" w:hAnsi="Times New Roman" w:cs="Times New Roman"/>
          <w:color w:val="000000" w:themeColor="text1"/>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В случае</w:t>
      </w:r>
      <w:proofErr w:type="gramStart"/>
      <w:r w:rsidRPr="006F5D23">
        <w:rPr>
          <w:rFonts w:ascii="Times New Roman" w:eastAsia="Times New Roman" w:hAnsi="Times New Roman" w:cs="Times New Roman"/>
          <w:color w:val="000000" w:themeColor="text1"/>
          <w:sz w:val="24"/>
          <w:szCs w:val="24"/>
          <w:lang w:eastAsia="ru-RU"/>
        </w:rPr>
        <w:t>,</w:t>
      </w:r>
      <w:proofErr w:type="gramEnd"/>
      <w:r w:rsidRPr="006F5D23">
        <w:rPr>
          <w:rFonts w:ascii="Times New Roman" w:eastAsia="Times New Roman" w:hAnsi="Times New Roman" w:cs="Times New Roman"/>
          <w:color w:val="000000" w:themeColor="text1"/>
          <w:sz w:val="24"/>
          <w:szCs w:val="24"/>
          <w:lang w:eastAsia="ru-RU"/>
        </w:rPr>
        <w:t xml:space="preserve"> если заявитель не явился в назначенное время за результатом в Администрацию,  должностное лицо, ответственное за направление или вручение результата услуги, направляет его почтовым отправлением</w:t>
      </w:r>
      <w:r w:rsidR="00C75DAB" w:rsidRPr="006F5D23">
        <w:rPr>
          <w:rFonts w:ascii="Times New Roman" w:eastAsia="Times New Roman" w:hAnsi="Times New Roman" w:cs="Times New Roman"/>
          <w:color w:val="000000" w:themeColor="text1"/>
          <w:sz w:val="24"/>
          <w:szCs w:val="24"/>
          <w:lang w:eastAsia="ru-RU"/>
        </w:rPr>
        <w:t xml:space="preserve"> с уведомлением о вручении</w:t>
      </w:r>
      <w:r w:rsidRPr="006F5D23">
        <w:rPr>
          <w:rFonts w:ascii="Times New Roman" w:eastAsia="Times New Roman" w:hAnsi="Times New Roman" w:cs="Times New Roman"/>
          <w:color w:val="000000" w:themeColor="text1"/>
          <w:sz w:val="24"/>
          <w:szCs w:val="24"/>
          <w:lang w:eastAsia="ru-RU"/>
        </w:rPr>
        <w:t xml:space="preserve">. </w:t>
      </w:r>
    </w:p>
    <w:p w:rsidR="003435E4"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.3.4. Критерии принятия решения по выбору </w:t>
      </w:r>
      <w:proofErr w:type="gramStart"/>
      <w:r w:rsidRPr="006F5D23">
        <w:rPr>
          <w:rFonts w:ascii="Times New Roman" w:eastAsia="Times New Roman" w:hAnsi="Times New Roman" w:cs="Times New Roman"/>
          <w:color w:val="000000" w:themeColor="text1"/>
          <w:sz w:val="24"/>
          <w:szCs w:val="24"/>
          <w:lang w:eastAsia="ru-RU"/>
        </w:rPr>
        <w:t>варианта отправки результата предоставления услуги</w:t>
      </w:r>
      <w:proofErr w:type="gramEnd"/>
      <w:r w:rsidRPr="006F5D23">
        <w:rPr>
          <w:rFonts w:ascii="Times New Roman" w:eastAsia="Times New Roman" w:hAnsi="Times New Roman" w:cs="Times New Roman"/>
          <w:color w:val="000000" w:themeColor="text1"/>
          <w:sz w:val="24"/>
          <w:szCs w:val="24"/>
          <w:lang w:eastAsia="ru-RU"/>
        </w:rPr>
        <w:t xml:space="preserve"> заявителю -  указание заявителя  в расписке о приеме документов</w:t>
      </w:r>
      <w:r w:rsidR="009F13C9" w:rsidRPr="006F5D23">
        <w:rPr>
          <w:rFonts w:ascii="Times New Roman" w:eastAsia="Times New Roman" w:hAnsi="Times New Roman" w:cs="Times New Roman"/>
          <w:color w:val="000000" w:themeColor="text1"/>
          <w:sz w:val="24"/>
          <w:szCs w:val="24"/>
          <w:lang w:eastAsia="ru-RU"/>
        </w:rPr>
        <w:t xml:space="preserve"> либо в заявлении о выдаче копии уведомления о соответствии</w:t>
      </w:r>
      <w:r w:rsidRPr="006F5D23">
        <w:rPr>
          <w:rFonts w:ascii="Times New Roman" w:eastAsia="Times New Roman" w:hAnsi="Times New Roman" w:cs="Times New Roman"/>
          <w:color w:val="000000" w:themeColor="text1"/>
          <w:sz w:val="24"/>
          <w:szCs w:val="24"/>
          <w:lang w:eastAsia="ru-RU"/>
        </w:rPr>
        <w:t xml:space="preserve">.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.3.5. </w:t>
      </w:r>
      <w:proofErr w:type="gramStart"/>
      <w:r w:rsidRPr="006F5D23">
        <w:rPr>
          <w:rFonts w:ascii="Times New Roman" w:eastAsia="Times New Roman" w:hAnsi="Times New Roman" w:cs="Times New Roman"/>
          <w:color w:val="000000" w:themeColor="text1"/>
          <w:sz w:val="24"/>
          <w:szCs w:val="24"/>
          <w:lang w:eastAsia="ru-RU"/>
        </w:rPr>
        <w:t>Результатом является выданные (направленные) 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roofErr w:type="gramEnd"/>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3435E4"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xml:space="preserve">.3.8. Срок направления результата – один рабочий день </w:t>
      </w:r>
      <w:r w:rsidR="009F13C9" w:rsidRPr="006F5D23">
        <w:rPr>
          <w:rFonts w:ascii="Times New Roman" w:eastAsia="Times New Roman" w:hAnsi="Times New Roman" w:cs="Times New Roman"/>
          <w:color w:val="000000" w:themeColor="text1"/>
          <w:sz w:val="24"/>
          <w:szCs w:val="24"/>
          <w:lang w:eastAsia="ru-RU"/>
        </w:rPr>
        <w:t xml:space="preserve">с </w:t>
      </w:r>
      <w:r w:rsidRPr="006F5D23">
        <w:rPr>
          <w:rFonts w:ascii="Times New Roman" w:eastAsia="Times New Roman" w:hAnsi="Times New Roman" w:cs="Times New Roman"/>
          <w:color w:val="000000" w:themeColor="text1"/>
          <w:sz w:val="24"/>
          <w:szCs w:val="24"/>
          <w:lang w:eastAsia="ru-RU"/>
        </w:rPr>
        <w:t xml:space="preserve"> момента заверения  в  установленном порядке копии уведомления о соответствии, подписания  сопроводительного письма о выдаче копии либо письма об отказе в направлении копии уведомления о соответствии.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 Исправление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 xml:space="preserve"> в уведомлении о соответствии, выданном </w:t>
      </w:r>
      <w:r w:rsidR="00CC78BA"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дминистрацией.</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.1. Прием и регистрация заявления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.1.1. </w:t>
      </w:r>
      <w:proofErr w:type="gramStart"/>
      <w:r w:rsidRPr="006F5D23">
        <w:rPr>
          <w:rFonts w:ascii="Times New Roman" w:eastAsia="Times New Roman" w:hAnsi="Times New Roman" w:cs="Times New Roman"/>
          <w:color w:val="000000" w:themeColor="text1"/>
          <w:sz w:val="24"/>
          <w:szCs w:val="24"/>
          <w:lang w:eastAsia="ru-RU"/>
        </w:rPr>
        <w:t xml:space="preserve">Основанием для начала административного действия  «Прием и регистрация заявления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 xml:space="preserve">» является поступившее заявление об  исправлении опечаток или ошибок по форме согласно приложению 1 к настоящему Регламенту  и прилагаемых документов непосредственно направленного по почте, по электронной почте, через МФЦ,  </w:t>
      </w:r>
      <w:r w:rsidR="00BB6B33" w:rsidRPr="006F5D23">
        <w:rPr>
          <w:rFonts w:ascii="Times New Roman" w:eastAsia="Times New Roman" w:hAnsi="Times New Roman" w:cs="Times New Roman"/>
          <w:color w:val="000000" w:themeColor="text1"/>
          <w:sz w:val="24"/>
          <w:szCs w:val="24"/>
          <w:lang w:eastAsia="ru-RU"/>
        </w:rPr>
        <w:t>через Единый портал государственных  муниципальных услуг (функций), Единый Интернет-портал государственных и муниципальных услуг (функций) Нижегородской области, а</w:t>
      </w:r>
      <w:r w:rsidRPr="006F5D23">
        <w:rPr>
          <w:rFonts w:ascii="Times New Roman" w:eastAsia="Times New Roman" w:hAnsi="Times New Roman" w:cs="Times New Roman"/>
          <w:color w:val="000000" w:themeColor="text1"/>
          <w:sz w:val="24"/>
          <w:szCs w:val="24"/>
          <w:lang w:eastAsia="ru-RU"/>
        </w:rPr>
        <w:t xml:space="preserve"> также</w:t>
      </w:r>
      <w:proofErr w:type="gramEnd"/>
      <w:r w:rsidRPr="006F5D23">
        <w:rPr>
          <w:rFonts w:ascii="Times New Roman" w:eastAsia="Times New Roman" w:hAnsi="Times New Roman" w:cs="Times New Roman"/>
          <w:color w:val="000000" w:themeColor="text1"/>
          <w:sz w:val="24"/>
          <w:szCs w:val="24"/>
          <w:lang w:eastAsia="ru-RU"/>
        </w:rPr>
        <w:t>  личное обращение в Администрацию.</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.1.2. Прием и регистрация заявления </w:t>
      </w:r>
      <w:r w:rsidR="007D5DF1" w:rsidRPr="006F5D23">
        <w:rPr>
          <w:rFonts w:ascii="Times New Roman" w:eastAsia="Times New Roman" w:hAnsi="Times New Roman" w:cs="Times New Roman"/>
          <w:color w:val="000000" w:themeColor="text1"/>
          <w:sz w:val="24"/>
          <w:szCs w:val="24"/>
          <w:lang w:eastAsia="ru-RU"/>
        </w:rPr>
        <w:t xml:space="preserve">об исправлении </w:t>
      </w:r>
      <w:r w:rsidR="00F2664F" w:rsidRPr="006F5D23">
        <w:rPr>
          <w:rFonts w:ascii="Times New Roman" w:eastAsia="Times New Roman" w:hAnsi="Times New Roman" w:cs="Times New Roman"/>
          <w:color w:val="000000" w:themeColor="text1"/>
          <w:sz w:val="24"/>
          <w:szCs w:val="24"/>
          <w:lang w:eastAsia="ru-RU"/>
        </w:rPr>
        <w:t>опечаток или ошибо</w:t>
      </w:r>
      <w:r w:rsidR="00192CA1" w:rsidRPr="006F5D23">
        <w:rPr>
          <w:rFonts w:ascii="Times New Roman" w:eastAsia="Times New Roman" w:hAnsi="Times New Roman" w:cs="Times New Roman"/>
          <w:color w:val="000000" w:themeColor="text1"/>
          <w:sz w:val="24"/>
          <w:szCs w:val="24"/>
          <w:lang w:eastAsia="ru-RU"/>
        </w:rPr>
        <w:t>к</w:t>
      </w:r>
      <w:r w:rsidR="00F2664F"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и прилагаемых  документов осуществляются должностным лицом Администрации.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1.3. При направлении документов посредством почтовых отправлений,   </w:t>
      </w:r>
      <w:r w:rsidR="00A8402F" w:rsidRPr="006F5D23">
        <w:rPr>
          <w:rFonts w:ascii="Times New Roman" w:eastAsia="Times New Roman" w:hAnsi="Times New Roman" w:cs="Times New Roman"/>
          <w:color w:val="000000" w:themeColor="text1"/>
          <w:sz w:val="24"/>
          <w:szCs w:val="24"/>
          <w:lang w:eastAsia="ru-RU"/>
        </w:rPr>
        <w:t>должностное лицо</w:t>
      </w:r>
      <w:r w:rsidRPr="006F5D23">
        <w:rPr>
          <w:rFonts w:ascii="Times New Roman" w:eastAsia="Times New Roman" w:hAnsi="Times New Roman" w:cs="Times New Roman"/>
          <w:color w:val="000000" w:themeColor="text1"/>
          <w:sz w:val="24"/>
          <w:szCs w:val="24"/>
          <w:lang w:eastAsia="ru-RU"/>
        </w:rPr>
        <w:t xml:space="preserve"> Администрации вскрывает конверт и осуществляет регистрацию  заявления </w:t>
      </w:r>
      <w:r w:rsidR="007D5DF1"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F2664F"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и прилагаемых документов, если отсутствуют основания для отказа в приеме документов</w:t>
      </w:r>
      <w:r w:rsidR="009F13C9" w:rsidRPr="006F5D23">
        <w:rPr>
          <w:rFonts w:ascii="Times New Roman" w:eastAsia="Times New Roman" w:hAnsi="Times New Roman" w:cs="Times New Roman"/>
          <w:color w:val="000000" w:themeColor="text1"/>
          <w:sz w:val="24"/>
          <w:szCs w:val="24"/>
          <w:lang w:eastAsia="ru-RU"/>
        </w:rPr>
        <w:t>, указанных в пункте 2.1</w:t>
      </w:r>
      <w:r w:rsidR="00FB6C4E" w:rsidRPr="006F5D23">
        <w:rPr>
          <w:rFonts w:ascii="Times New Roman" w:eastAsia="Times New Roman" w:hAnsi="Times New Roman" w:cs="Times New Roman"/>
          <w:color w:val="000000" w:themeColor="text1"/>
          <w:sz w:val="24"/>
          <w:szCs w:val="24"/>
          <w:lang w:eastAsia="ru-RU"/>
        </w:rPr>
        <w:t>3</w:t>
      </w:r>
      <w:r w:rsidR="009F13C9" w:rsidRPr="006F5D23">
        <w:rPr>
          <w:rFonts w:ascii="Times New Roman" w:eastAsia="Times New Roman" w:hAnsi="Times New Roman" w:cs="Times New Roman"/>
          <w:color w:val="000000" w:themeColor="text1"/>
          <w:sz w:val="24"/>
          <w:szCs w:val="24"/>
          <w:lang w:eastAsia="ru-RU"/>
        </w:rPr>
        <w:t xml:space="preserve"> настоящего Регламента</w:t>
      </w:r>
      <w:r w:rsidR="001437FB" w:rsidRPr="006F5D23">
        <w:rPr>
          <w:rFonts w:ascii="Times New Roman" w:eastAsia="Times New Roman" w:hAnsi="Times New Roman" w:cs="Times New Roman"/>
          <w:color w:val="000000" w:themeColor="text1"/>
          <w:sz w:val="24"/>
          <w:szCs w:val="24"/>
          <w:lang w:eastAsia="ru-RU"/>
        </w:rPr>
        <w:t>, в системе электронного документооборота, а при отсутствии технической возможности – в журнале входящей корреспонденции</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.1.4.При обращении на личном приеме заявление </w:t>
      </w:r>
      <w:r w:rsidR="007D5DF1"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F2664F"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При этом</w:t>
      </w:r>
      <w:proofErr w:type="gramStart"/>
      <w:r w:rsidRPr="006F5D23">
        <w:rPr>
          <w:rFonts w:ascii="Times New Roman" w:eastAsia="Times New Roman" w:hAnsi="Times New Roman" w:cs="Times New Roman"/>
          <w:color w:val="000000" w:themeColor="text1"/>
          <w:sz w:val="24"/>
          <w:szCs w:val="24"/>
          <w:lang w:eastAsia="ru-RU"/>
        </w:rPr>
        <w:t>,</w:t>
      </w:r>
      <w:proofErr w:type="gramEnd"/>
      <w:r w:rsidRPr="006F5D23">
        <w:rPr>
          <w:rFonts w:ascii="Times New Roman" w:eastAsia="Times New Roman" w:hAnsi="Times New Roman" w:cs="Times New Roman"/>
          <w:color w:val="000000" w:themeColor="text1"/>
          <w:sz w:val="24"/>
          <w:szCs w:val="24"/>
          <w:lang w:eastAsia="ru-RU"/>
        </w:rPr>
        <w:t xml:space="preserve"> в случаях, если  в заявлении  </w:t>
      </w:r>
      <w:r w:rsidR="007D5DF1"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F2664F"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отсутствует фамили</w:t>
      </w:r>
      <w:r w:rsidR="00CC78BA" w:rsidRPr="006F5D23">
        <w:rPr>
          <w:rFonts w:ascii="Times New Roman" w:eastAsia="Times New Roman" w:hAnsi="Times New Roman" w:cs="Times New Roman"/>
          <w:color w:val="000000" w:themeColor="text1"/>
          <w:sz w:val="24"/>
          <w:szCs w:val="24"/>
          <w:lang w:eastAsia="ru-RU"/>
        </w:rPr>
        <w:t>я</w:t>
      </w:r>
      <w:r w:rsidRPr="006F5D23">
        <w:rPr>
          <w:rFonts w:ascii="Times New Roman" w:eastAsia="Times New Roman" w:hAnsi="Times New Roman" w:cs="Times New Roman"/>
          <w:color w:val="000000" w:themeColor="text1"/>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заявлении </w:t>
      </w:r>
      <w:r w:rsidR="007D5DF1"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F2664F"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непосредственно  на личном приеме.</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.1.5.При обращении письменно в Администрацию, в том числе на личном приеме, ответственн</w:t>
      </w:r>
      <w:r w:rsidR="007D5DF1" w:rsidRPr="006F5D23">
        <w:rPr>
          <w:rFonts w:ascii="Times New Roman" w:eastAsia="Times New Roman" w:hAnsi="Times New Roman" w:cs="Times New Roman"/>
          <w:color w:val="000000" w:themeColor="text1"/>
          <w:sz w:val="24"/>
          <w:szCs w:val="24"/>
          <w:lang w:eastAsia="ru-RU"/>
        </w:rPr>
        <w:t>ое должностное лицо</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б) информирует при личном приеме заявителя о порядке и сроках предоставления муниципальной услуги;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в)  проверяет правильность заполнения заявления</w:t>
      </w:r>
      <w:r w:rsidR="00F2664F" w:rsidRPr="006F5D23">
        <w:rPr>
          <w:rFonts w:ascii="Times New Roman" w:eastAsia="Times New Roman" w:hAnsi="Times New Roman" w:cs="Times New Roman"/>
          <w:color w:val="000000" w:themeColor="text1"/>
          <w:sz w:val="24"/>
          <w:szCs w:val="24"/>
          <w:lang w:eastAsia="ru-RU"/>
        </w:rPr>
        <w:t xml:space="preserve"> </w:t>
      </w:r>
      <w:r w:rsidR="007D5DF1"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 в том числе полноту внесенных данных, наличие документов, которые должны прилагаться к заявлению</w:t>
      </w:r>
      <w:r w:rsidR="00F2664F" w:rsidRPr="006F5D23">
        <w:rPr>
          <w:rFonts w:ascii="Times New Roman" w:eastAsia="Times New Roman" w:hAnsi="Times New Roman" w:cs="Times New Roman"/>
          <w:color w:val="000000" w:themeColor="text1"/>
          <w:sz w:val="24"/>
          <w:szCs w:val="24"/>
          <w:lang w:eastAsia="ru-RU"/>
        </w:rPr>
        <w:t xml:space="preserve"> </w:t>
      </w:r>
      <w:r w:rsidR="007D5DF1"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 соответствие представленных документов установленным требованиям;</w:t>
      </w:r>
    </w:p>
    <w:p w:rsidR="00AF02C7" w:rsidRPr="006F5D23" w:rsidRDefault="00AF02C7" w:rsidP="00AF02C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6F5D23">
        <w:rPr>
          <w:rFonts w:ascii="Times New Roman" w:eastAsia="Times New Roman" w:hAnsi="Times New Roman" w:cs="Times New Roman"/>
          <w:color w:val="000000" w:themeColor="text1"/>
          <w:sz w:val="24"/>
          <w:szCs w:val="24"/>
          <w:lang w:eastAsia="ru-RU"/>
        </w:rPr>
        <w:t>кроме</w:t>
      </w:r>
      <w:proofErr w:type="gramEnd"/>
      <w:r w:rsidRPr="006F5D23">
        <w:rPr>
          <w:rFonts w:ascii="Times New Roman" w:eastAsia="Times New Roman" w:hAnsi="Times New Roman" w:cs="Times New Roman"/>
          <w:color w:val="000000" w:themeColor="text1"/>
          <w:sz w:val="24"/>
          <w:szCs w:val="24"/>
          <w:lang w:eastAsia="ru-RU"/>
        </w:rPr>
        <w:t xml:space="preserve"> нотариально заверенных);</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 д) проставляет  штамп Администрации с указанием фамилии, инициалов и должности должностного лица, даты приема и затем регистрирует заявление </w:t>
      </w:r>
      <w:r w:rsidR="007D5DF1"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F2664F"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и прилагаемые документы</w:t>
      </w:r>
      <w:r w:rsidR="001437FB" w:rsidRPr="006F5D23">
        <w:rPr>
          <w:rFonts w:ascii="Times New Roman" w:eastAsia="Times New Roman" w:hAnsi="Times New Roman" w:cs="Times New Roman"/>
          <w:color w:val="000000" w:themeColor="text1"/>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6F5D23">
        <w:rPr>
          <w:rFonts w:ascii="Times New Roman" w:eastAsia="Times New Roman" w:hAnsi="Times New Roman" w:cs="Times New Roman"/>
          <w:color w:val="000000" w:themeColor="text1"/>
          <w:sz w:val="24"/>
          <w:szCs w:val="24"/>
          <w:lang w:eastAsia="ru-RU"/>
        </w:rPr>
        <w:t xml:space="preserve">.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.1.6. При приеме заявления </w:t>
      </w:r>
      <w:r w:rsidR="0016229C"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F2664F"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и документов, направленных по почте, заявителю направляется расписка о приеме заявления и документов  почтовым отправлением</w:t>
      </w:r>
      <w:r w:rsidR="003635EF" w:rsidRPr="006F5D23">
        <w:rPr>
          <w:rFonts w:ascii="Times New Roman" w:eastAsia="Times New Roman" w:hAnsi="Times New Roman" w:cs="Times New Roman"/>
          <w:color w:val="000000" w:themeColor="text1"/>
          <w:sz w:val="24"/>
          <w:szCs w:val="24"/>
          <w:lang w:eastAsia="ru-RU"/>
        </w:rPr>
        <w:t xml:space="preserve"> с уведомлением о вручении.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w:t>
      </w:r>
      <w:r w:rsidR="0016229C"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F2664F"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 xml:space="preserve">и </w:t>
      </w:r>
      <w:r w:rsidR="00BB6B33" w:rsidRPr="006F5D23">
        <w:rPr>
          <w:rFonts w:ascii="Times New Roman" w:eastAsia="Times New Roman" w:hAnsi="Times New Roman" w:cs="Times New Roman"/>
          <w:color w:val="000000" w:themeColor="text1"/>
          <w:sz w:val="24"/>
          <w:szCs w:val="24"/>
          <w:lang w:eastAsia="ru-RU"/>
        </w:rPr>
        <w:t xml:space="preserve">прилагаемых </w:t>
      </w:r>
      <w:r w:rsidRPr="006F5D23">
        <w:rPr>
          <w:rFonts w:ascii="Times New Roman" w:eastAsia="Times New Roman" w:hAnsi="Times New Roman" w:cs="Times New Roman"/>
          <w:color w:val="000000" w:themeColor="text1"/>
          <w:sz w:val="24"/>
          <w:szCs w:val="24"/>
          <w:lang w:eastAsia="ru-RU"/>
        </w:rPr>
        <w:t xml:space="preserve">документов. </w:t>
      </w:r>
    </w:p>
    <w:p w:rsidR="00AF02C7" w:rsidRPr="006F5D23" w:rsidRDefault="00100249"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3.9.1.7. </w:t>
      </w:r>
      <w:r w:rsidR="00AF02C7" w:rsidRPr="006F5D23">
        <w:rPr>
          <w:rFonts w:ascii="Times New Roman" w:eastAsia="Times New Roman" w:hAnsi="Times New Roman" w:cs="Times New Roman"/>
          <w:color w:val="000000" w:themeColor="text1"/>
          <w:sz w:val="24"/>
          <w:szCs w:val="24"/>
          <w:lang w:eastAsia="ru-RU"/>
        </w:rPr>
        <w:t>В случае</w:t>
      </w:r>
      <w:proofErr w:type="gramStart"/>
      <w:r w:rsidR="00AF02C7" w:rsidRPr="006F5D23">
        <w:rPr>
          <w:rFonts w:ascii="Times New Roman" w:eastAsia="Times New Roman" w:hAnsi="Times New Roman" w:cs="Times New Roman"/>
          <w:color w:val="000000" w:themeColor="text1"/>
          <w:sz w:val="24"/>
          <w:szCs w:val="24"/>
          <w:lang w:eastAsia="ru-RU"/>
        </w:rPr>
        <w:t>,</w:t>
      </w:r>
      <w:proofErr w:type="gramEnd"/>
      <w:r w:rsidR="00AF02C7" w:rsidRPr="006F5D23">
        <w:rPr>
          <w:rFonts w:ascii="Times New Roman" w:eastAsia="Times New Roman" w:hAnsi="Times New Roman" w:cs="Times New Roman"/>
          <w:color w:val="000000" w:themeColor="text1"/>
          <w:sz w:val="24"/>
          <w:szCs w:val="24"/>
          <w:lang w:eastAsia="ru-RU"/>
        </w:rPr>
        <w:t xml:space="preserve"> если в предоставленных (направленных) заявлении </w:t>
      </w:r>
      <w:r w:rsidR="0016229C"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C86654" w:rsidRPr="006F5D23">
        <w:rPr>
          <w:rFonts w:ascii="Times New Roman" w:eastAsia="Times New Roman" w:hAnsi="Times New Roman" w:cs="Times New Roman"/>
          <w:color w:val="000000" w:themeColor="text1"/>
          <w:sz w:val="24"/>
          <w:szCs w:val="24"/>
          <w:lang w:eastAsia="ru-RU"/>
        </w:rPr>
        <w:t xml:space="preserve"> </w:t>
      </w:r>
      <w:r w:rsidR="00AF02C7" w:rsidRPr="006F5D23">
        <w:rPr>
          <w:rFonts w:ascii="Times New Roman" w:eastAsia="Times New Roman" w:hAnsi="Times New Roman" w:cs="Times New Roman"/>
          <w:color w:val="000000" w:themeColor="text1"/>
          <w:sz w:val="24"/>
          <w:szCs w:val="24"/>
          <w:lang w:eastAsia="ru-RU"/>
        </w:rPr>
        <w:t>и прилагаемых документов  имеются основания для отказа  в приеме док</w:t>
      </w:r>
      <w:r w:rsidR="00FB6C4E" w:rsidRPr="006F5D23">
        <w:rPr>
          <w:rFonts w:ascii="Times New Roman" w:eastAsia="Times New Roman" w:hAnsi="Times New Roman" w:cs="Times New Roman"/>
          <w:color w:val="000000" w:themeColor="text1"/>
          <w:sz w:val="24"/>
          <w:szCs w:val="24"/>
          <w:lang w:eastAsia="ru-RU"/>
        </w:rPr>
        <w:t>ументов, указанных в пункте 2.13</w:t>
      </w:r>
      <w:r w:rsidR="00AF02C7" w:rsidRPr="006F5D23">
        <w:rPr>
          <w:rFonts w:ascii="Times New Roman" w:eastAsia="Times New Roman" w:hAnsi="Times New Roman" w:cs="Times New Roman"/>
          <w:color w:val="000000" w:themeColor="text1"/>
          <w:sz w:val="24"/>
          <w:szCs w:val="24"/>
          <w:lang w:eastAsia="ru-RU"/>
        </w:rPr>
        <w:t xml:space="preserve"> настоящего Регламента, то должностное лицо, осуществляющее прием и регистрацию документов, не осуществляет регистрацию заявления </w:t>
      </w:r>
      <w:r w:rsidR="0016229C"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C86654" w:rsidRPr="006F5D23">
        <w:rPr>
          <w:rFonts w:ascii="Times New Roman" w:eastAsia="Times New Roman" w:hAnsi="Times New Roman" w:cs="Times New Roman"/>
          <w:color w:val="000000" w:themeColor="text1"/>
          <w:sz w:val="24"/>
          <w:szCs w:val="24"/>
          <w:lang w:eastAsia="ru-RU"/>
        </w:rPr>
        <w:t xml:space="preserve"> </w:t>
      </w:r>
      <w:r w:rsidR="00AF02C7" w:rsidRPr="006F5D23">
        <w:rPr>
          <w:rFonts w:ascii="Times New Roman" w:eastAsia="Times New Roman" w:hAnsi="Times New Roman" w:cs="Times New Roman"/>
          <w:color w:val="000000" w:themeColor="text1"/>
          <w:sz w:val="24"/>
          <w:szCs w:val="24"/>
          <w:lang w:eastAsia="ru-RU"/>
        </w:rPr>
        <w:t xml:space="preserve">и прилагаемых документов и подготавливает письмо об отказе в приеме документов. </w:t>
      </w:r>
    </w:p>
    <w:p w:rsidR="009D619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должного лица, осуществляющего прием и регистрацию документов </w:t>
      </w:r>
      <w:r w:rsidR="001437FB" w:rsidRPr="006F5D23">
        <w:rPr>
          <w:rFonts w:ascii="Times New Roman" w:eastAsia="Times New Roman" w:hAnsi="Times New Roman" w:cs="Times New Roman"/>
          <w:color w:val="000000" w:themeColor="text1"/>
          <w:sz w:val="24"/>
          <w:szCs w:val="24"/>
          <w:lang w:eastAsia="ru-RU"/>
        </w:rPr>
        <w:t>или подписанного усиленной квалифицированной электронной подписью уп</w:t>
      </w:r>
      <w:r w:rsidR="009D6197" w:rsidRPr="006F5D23">
        <w:rPr>
          <w:rFonts w:ascii="Times New Roman" w:eastAsia="Times New Roman" w:hAnsi="Times New Roman" w:cs="Times New Roman"/>
          <w:color w:val="000000" w:themeColor="text1"/>
          <w:sz w:val="24"/>
          <w:szCs w:val="24"/>
          <w:lang w:eastAsia="ru-RU"/>
        </w:rPr>
        <w:t>олномоченного должностного лица.</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Письмо об отказе в приеме документов направляется заявителю почтовым отправлением</w:t>
      </w:r>
      <w:r w:rsidR="0016229C" w:rsidRPr="006F5D23">
        <w:rPr>
          <w:rFonts w:ascii="Times New Roman" w:eastAsia="Times New Roman" w:hAnsi="Times New Roman" w:cs="Times New Roman"/>
          <w:color w:val="000000" w:themeColor="text1"/>
          <w:sz w:val="24"/>
          <w:szCs w:val="24"/>
          <w:lang w:eastAsia="ru-RU"/>
        </w:rPr>
        <w:t xml:space="preserve"> с уведомлением о вручении</w:t>
      </w:r>
      <w:r w:rsidRPr="006F5D23">
        <w:rPr>
          <w:rFonts w:ascii="Times New Roman" w:eastAsia="Times New Roman" w:hAnsi="Times New Roman" w:cs="Times New Roman"/>
          <w:color w:val="000000" w:themeColor="text1"/>
          <w:sz w:val="24"/>
          <w:szCs w:val="24"/>
          <w:lang w:eastAsia="ru-RU"/>
        </w:rPr>
        <w:t xml:space="preserve">, вручается лично в </w:t>
      </w:r>
      <w:r w:rsidR="0016229C"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дминистрации либо направляется в электронной форме на адрес электронной почты</w:t>
      </w:r>
      <w:r w:rsidR="0016229C" w:rsidRPr="006F5D23">
        <w:rPr>
          <w:rFonts w:ascii="Times New Roman" w:eastAsia="Times New Roman" w:hAnsi="Times New Roman" w:cs="Times New Roman"/>
          <w:color w:val="000000" w:themeColor="text1"/>
          <w:sz w:val="24"/>
          <w:szCs w:val="24"/>
          <w:lang w:eastAsia="ru-RU"/>
        </w:rPr>
        <w:t xml:space="preserve">, в личный кабинет на Едином портале государственных и муниципальных услуг (функций), Едином </w:t>
      </w:r>
      <w:proofErr w:type="gramStart"/>
      <w:r w:rsidR="0016229C" w:rsidRPr="006F5D23">
        <w:rPr>
          <w:rFonts w:ascii="Times New Roman" w:eastAsia="Times New Roman" w:hAnsi="Times New Roman" w:cs="Times New Roman"/>
          <w:color w:val="000000" w:themeColor="text1"/>
          <w:sz w:val="24"/>
          <w:szCs w:val="24"/>
          <w:lang w:eastAsia="ru-RU"/>
        </w:rPr>
        <w:t>Интернет-портале</w:t>
      </w:r>
      <w:proofErr w:type="gramEnd"/>
      <w:r w:rsidR="0016229C" w:rsidRPr="006F5D23">
        <w:rPr>
          <w:rFonts w:ascii="Times New Roman" w:eastAsia="Times New Roman" w:hAnsi="Times New Roman" w:cs="Times New Roman"/>
          <w:color w:val="000000" w:themeColor="text1"/>
          <w:sz w:val="24"/>
          <w:szCs w:val="24"/>
          <w:lang w:eastAsia="ru-RU"/>
        </w:rPr>
        <w:t xml:space="preserve"> государственных и муниципальных услуг (функций) Нижегородской области</w:t>
      </w:r>
      <w:r w:rsidRPr="006F5D23">
        <w:rPr>
          <w:rFonts w:ascii="Times New Roman" w:eastAsia="Times New Roman" w:hAnsi="Times New Roman" w:cs="Times New Roman"/>
          <w:color w:val="000000" w:themeColor="text1"/>
          <w:sz w:val="24"/>
          <w:szCs w:val="24"/>
          <w:lang w:eastAsia="ru-RU"/>
        </w:rPr>
        <w:t xml:space="preserve">.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AF02C7" w:rsidRPr="006F5D23" w:rsidRDefault="00100249"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3.9.1.8. </w:t>
      </w:r>
      <w:r w:rsidR="00AF02C7" w:rsidRPr="006F5D23">
        <w:rPr>
          <w:rFonts w:ascii="Times New Roman" w:eastAsia="Times New Roman" w:hAnsi="Times New Roman" w:cs="Times New Roman"/>
          <w:color w:val="000000" w:themeColor="text1"/>
          <w:sz w:val="24"/>
          <w:szCs w:val="24"/>
          <w:lang w:eastAsia="ru-RU"/>
        </w:rPr>
        <w:t xml:space="preserve">В случае регистрации документов,  этот же день они передаются  начальнику </w:t>
      </w:r>
      <w:r w:rsidR="009D6197" w:rsidRPr="006F5D23">
        <w:rPr>
          <w:rFonts w:ascii="Times New Roman" w:hAnsi="Times New Roman" w:cs="Times New Roman"/>
          <w:color w:val="000000" w:themeColor="text1"/>
          <w:sz w:val="24"/>
          <w:szCs w:val="24"/>
        </w:rPr>
        <w:t>сектора капитального строительства и архитектуры  управления капитального строительства, архитектуры и жилищно-коммунального</w:t>
      </w:r>
      <w:r w:rsidR="00AF02C7" w:rsidRPr="006F5D23">
        <w:rPr>
          <w:rFonts w:ascii="Times New Roman" w:eastAsia="Times New Roman" w:hAnsi="Times New Roman" w:cs="Times New Roman"/>
          <w:color w:val="000000" w:themeColor="text1"/>
          <w:sz w:val="24"/>
          <w:szCs w:val="24"/>
          <w:lang w:eastAsia="ru-RU"/>
        </w:rPr>
        <w:t xml:space="preserve">. Начальник </w:t>
      </w:r>
      <w:r w:rsidR="009D6197" w:rsidRPr="006F5D23">
        <w:rPr>
          <w:rFonts w:ascii="Times New Roman" w:hAnsi="Times New Roman" w:cs="Times New Roman"/>
          <w:color w:val="000000" w:themeColor="text1"/>
          <w:sz w:val="24"/>
          <w:szCs w:val="24"/>
        </w:rPr>
        <w:t>сектора капитального строительства и архитектуры  управления капитального строительства, архитектуры и жилищно-коммунального</w:t>
      </w:r>
      <w:r w:rsidR="00AF02C7" w:rsidRPr="006F5D23">
        <w:rPr>
          <w:rFonts w:ascii="Times New Roman" w:eastAsia="Times New Roman" w:hAnsi="Times New Roman" w:cs="Times New Roman"/>
          <w:color w:val="000000" w:themeColor="text1"/>
          <w:sz w:val="24"/>
          <w:szCs w:val="24"/>
          <w:lang w:eastAsia="ru-RU"/>
        </w:rPr>
        <w:t xml:space="preserve"> в течение одного дня со дня регистрации документов определяет  должностное лицо, уполномоченное на рассмотрение заявления</w:t>
      </w:r>
      <w:r w:rsidR="00C86654" w:rsidRPr="006F5D23">
        <w:rPr>
          <w:rFonts w:ascii="Times New Roman" w:eastAsia="Times New Roman" w:hAnsi="Times New Roman" w:cs="Times New Roman"/>
          <w:color w:val="000000" w:themeColor="text1"/>
          <w:sz w:val="24"/>
          <w:szCs w:val="24"/>
          <w:lang w:eastAsia="ru-RU"/>
        </w:rPr>
        <w:t xml:space="preserve"> </w:t>
      </w:r>
      <w:r w:rsidR="00723386"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AF02C7" w:rsidRPr="006F5D23">
        <w:rPr>
          <w:rFonts w:ascii="Times New Roman" w:eastAsia="Times New Roman" w:hAnsi="Times New Roman" w:cs="Times New Roman"/>
          <w:color w:val="000000" w:themeColor="text1"/>
          <w:sz w:val="24"/>
          <w:szCs w:val="24"/>
          <w:lang w:eastAsia="ru-RU"/>
        </w:rPr>
        <w:t xml:space="preserve"> и прилагаемых к нему документов.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.1.</w:t>
      </w:r>
      <w:r w:rsidR="00100249"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Срок осуществления действий по регистрации документов - 15 минут в течение одного рабочего дня.</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Срок  определения должностного лица, уполномоченного на рассмотрение заявления </w:t>
      </w:r>
      <w:r w:rsidR="00723386"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C86654"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и прилагаемых к нему документов – один рабочий день со дня регистрации документов.</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.1.</w:t>
      </w:r>
      <w:r w:rsidR="00100249" w:rsidRPr="006F5D23">
        <w:rPr>
          <w:rFonts w:ascii="Times New Roman" w:eastAsia="Times New Roman" w:hAnsi="Times New Roman" w:cs="Times New Roman"/>
          <w:color w:val="000000" w:themeColor="text1"/>
          <w:sz w:val="24"/>
          <w:szCs w:val="24"/>
          <w:lang w:eastAsia="ru-RU"/>
        </w:rPr>
        <w:t>10</w:t>
      </w:r>
      <w:r w:rsidRPr="006F5D23">
        <w:rPr>
          <w:rFonts w:ascii="Times New Roman" w:eastAsia="Times New Roman" w:hAnsi="Times New Roman" w:cs="Times New Roman"/>
          <w:color w:val="000000" w:themeColor="text1"/>
          <w:sz w:val="24"/>
          <w:szCs w:val="24"/>
          <w:lang w:eastAsia="ru-RU"/>
        </w:rPr>
        <w:t>. Критерий принятия решения</w:t>
      </w:r>
      <w:r w:rsidR="00723386" w:rsidRPr="006F5D23">
        <w:rPr>
          <w:rFonts w:ascii="Times New Roman" w:eastAsia="Times New Roman" w:hAnsi="Times New Roman" w:cs="Times New Roman"/>
          <w:color w:val="000000" w:themeColor="text1"/>
          <w:sz w:val="24"/>
          <w:szCs w:val="24"/>
          <w:lang w:eastAsia="ru-RU"/>
        </w:rPr>
        <w:t xml:space="preserve"> о</w:t>
      </w:r>
      <w:r w:rsidRPr="006F5D23">
        <w:rPr>
          <w:rFonts w:ascii="Times New Roman" w:eastAsia="Times New Roman" w:hAnsi="Times New Roman" w:cs="Times New Roman"/>
          <w:color w:val="000000" w:themeColor="text1"/>
          <w:sz w:val="24"/>
          <w:szCs w:val="24"/>
          <w:lang w:eastAsia="ru-RU"/>
        </w:rPr>
        <w:t xml:space="preserve"> регистрации документов  – поступление заявления </w:t>
      </w:r>
      <w:r w:rsidR="00723386"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C86654"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и прилагаемых  документов надлежащего качества в полном объеме.</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.1.</w:t>
      </w:r>
      <w:r w:rsidR="00100249" w:rsidRPr="006F5D23">
        <w:rPr>
          <w:rFonts w:ascii="Times New Roman" w:eastAsia="Times New Roman" w:hAnsi="Times New Roman" w:cs="Times New Roman"/>
          <w:color w:val="000000" w:themeColor="text1"/>
          <w:sz w:val="24"/>
          <w:szCs w:val="24"/>
          <w:lang w:eastAsia="ru-RU"/>
        </w:rPr>
        <w:t>11</w:t>
      </w:r>
      <w:r w:rsidRPr="006F5D23">
        <w:rPr>
          <w:rFonts w:ascii="Times New Roman" w:eastAsia="Times New Roman" w:hAnsi="Times New Roman" w:cs="Times New Roman"/>
          <w:color w:val="000000" w:themeColor="text1"/>
          <w:sz w:val="24"/>
          <w:szCs w:val="24"/>
          <w:lang w:eastAsia="ru-RU"/>
        </w:rPr>
        <w:t xml:space="preserve">. Критерий принятия решения </w:t>
      </w:r>
      <w:r w:rsidR="00723386" w:rsidRPr="006F5D23">
        <w:rPr>
          <w:rFonts w:ascii="Times New Roman" w:eastAsia="Times New Roman" w:hAnsi="Times New Roman" w:cs="Times New Roman"/>
          <w:color w:val="000000" w:themeColor="text1"/>
          <w:sz w:val="24"/>
          <w:szCs w:val="24"/>
          <w:lang w:eastAsia="ru-RU"/>
        </w:rPr>
        <w:t>об</w:t>
      </w:r>
      <w:r w:rsidRPr="006F5D23">
        <w:rPr>
          <w:rFonts w:ascii="Times New Roman" w:eastAsia="Times New Roman" w:hAnsi="Times New Roman" w:cs="Times New Roman"/>
          <w:color w:val="000000" w:themeColor="text1"/>
          <w:sz w:val="24"/>
          <w:szCs w:val="24"/>
          <w:lang w:eastAsia="ru-RU"/>
        </w:rPr>
        <w:t xml:space="preserve"> отказе </w:t>
      </w:r>
      <w:r w:rsidR="00723386" w:rsidRPr="006F5D23">
        <w:rPr>
          <w:rFonts w:ascii="Times New Roman" w:eastAsia="Times New Roman" w:hAnsi="Times New Roman" w:cs="Times New Roman"/>
          <w:color w:val="000000" w:themeColor="text1"/>
          <w:sz w:val="24"/>
          <w:szCs w:val="24"/>
          <w:lang w:eastAsia="ru-RU"/>
        </w:rPr>
        <w:t xml:space="preserve">в </w:t>
      </w:r>
      <w:r w:rsidRPr="006F5D23">
        <w:rPr>
          <w:rFonts w:ascii="Times New Roman" w:eastAsia="Times New Roman" w:hAnsi="Times New Roman" w:cs="Times New Roman"/>
          <w:color w:val="000000" w:themeColor="text1"/>
          <w:sz w:val="24"/>
          <w:szCs w:val="24"/>
          <w:lang w:eastAsia="ru-RU"/>
        </w:rPr>
        <w:t>прием</w:t>
      </w:r>
      <w:r w:rsidR="00723386" w:rsidRPr="006F5D23">
        <w:rPr>
          <w:rFonts w:ascii="Times New Roman" w:eastAsia="Times New Roman" w:hAnsi="Times New Roman" w:cs="Times New Roman"/>
          <w:color w:val="000000" w:themeColor="text1"/>
          <w:sz w:val="24"/>
          <w:szCs w:val="24"/>
          <w:lang w:eastAsia="ru-RU"/>
        </w:rPr>
        <w:t>е</w:t>
      </w:r>
      <w:r w:rsidRPr="006F5D23">
        <w:rPr>
          <w:rFonts w:ascii="Times New Roman" w:eastAsia="Times New Roman" w:hAnsi="Times New Roman" w:cs="Times New Roman"/>
          <w:color w:val="000000" w:themeColor="text1"/>
          <w:sz w:val="24"/>
          <w:szCs w:val="24"/>
          <w:lang w:eastAsia="ru-RU"/>
        </w:rPr>
        <w:t xml:space="preserve"> документов -  наличие оснований для отказа в приеме документов, указанных в пункте 2.1</w:t>
      </w:r>
      <w:r w:rsidR="00FB6C4E"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 настоящего Регламента.</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.1.1</w:t>
      </w:r>
      <w:r w:rsidR="00100249" w:rsidRPr="006F5D23">
        <w:rPr>
          <w:rFonts w:ascii="Times New Roman" w:eastAsia="Times New Roman" w:hAnsi="Times New Roman" w:cs="Times New Roman"/>
          <w:color w:val="000000" w:themeColor="text1"/>
          <w:sz w:val="24"/>
          <w:szCs w:val="24"/>
          <w:lang w:eastAsia="ru-RU"/>
        </w:rPr>
        <w:t>2</w:t>
      </w:r>
      <w:r w:rsidRPr="006F5D23">
        <w:rPr>
          <w:rFonts w:ascii="Times New Roman" w:eastAsia="Times New Roman" w:hAnsi="Times New Roman" w:cs="Times New Roman"/>
          <w:color w:val="000000" w:themeColor="text1"/>
          <w:sz w:val="24"/>
          <w:szCs w:val="24"/>
          <w:lang w:eastAsia="ru-RU"/>
        </w:rPr>
        <w:t>. Результатом административно</w:t>
      </w:r>
      <w:r w:rsidR="00ED4BB6" w:rsidRPr="006F5D23">
        <w:rPr>
          <w:rFonts w:ascii="Times New Roman" w:eastAsia="Times New Roman" w:hAnsi="Times New Roman" w:cs="Times New Roman"/>
          <w:color w:val="000000" w:themeColor="text1"/>
          <w:sz w:val="24"/>
          <w:szCs w:val="24"/>
          <w:lang w:eastAsia="ru-RU"/>
        </w:rPr>
        <w:t>го действия</w:t>
      </w:r>
      <w:r w:rsidRPr="006F5D23">
        <w:rPr>
          <w:rFonts w:ascii="Times New Roman" w:eastAsia="Times New Roman" w:hAnsi="Times New Roman" w:cs="Times New Roman"/>
          <w:color w:val="000000" w:themeColor="text1"/>
          <w:sz w:val="24"/>
          <w:szCs w:val="24"/>
          <w:lang w:eastAsia="ru-RU"/>
        </w:rPr>
        <w:t xml:space="preserve"> является прием и регистрации заявления</w:t>
      </w:r>
      <w:r w:rsidR="00C86654" w:rsidRPr="006F5D23">
        <w:rPr>
          <w:rFonts w:ascii="Times New Roman" w:eastAsia="Times New Roman" w:hAnsi="Times New Roman" w:cs="Times New Roman"/>
          <w:color w:val="000000" w:themeColor="text1"/>
          <w:sz w:val="24"/>
          <w:szCs w:val="24"/>
          <w:lang w:eastAsia="ru-RU"/>
        </w:rPr>
        <w:t xml:space="preserve"> </w:t>
      </w:r>
      <w:r w:rsidR="00ED4BB6"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 xml:space="preserve"> и прилагаемых документов</w:t>
      </w:r>
      <w:r w:rsidR="00100249" w:rsidRPr="006F5D23">
        <w:rPr>
          <w:rFonts w:ascii="Times New Roman" w:eastAsia="Times New Roman" w:hAnsi="Times New Roman" w:cs="Times New Roman"/>
          <w:color w:val="000000" w:themeColor="text1"/>
          <w:sz w:val="24"/>
          <w:szCs w:val="24"/>
          <w:lang w:eastAsia="ru-RU"/>
        </w:rPr>
        <w:t>, назначение должностного лица, ответственного за рассмотрение документов,</w:t>
      </w:r>
      <w:r w:rsidRPr="006F5D23">
        <w:rPr>
          <w:rFonts w:ascii="Times New Roman" w:eastAsia="Times New Roman" w:hAnsi="Times New Roman" w:cs="Times New Roman"/>
          <w:color w:val="000000" w:themeColor="text1"/>
          <w:sz w:val="24"/>
          <w:szCs w:val="24"/>
          <w:lang w:eastAsia="ru-RU"/>
        </w:rPr>
        <w:t xml:space="preserve"> либо отказ в приеме документов.</w:t>
      </w:r>
    </w:p>
    <w:p w:rsidR="003435E4"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.1.1</w:t>
      </w:r>
      <w:r w:rsidR="00100249"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.2. Рассмотрение и принятие решения.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.2.1. Основанием для начала административного действия «Рассмотрение и принятие решения»  является зарегистрированное заявление </w:t>
      </w:r>
      <w:r w:rsidR="00ED4BB6" w:rsidRPr="006F5D23">
        <w:rPr>
          <w:rFonts w:ascii="Times New Roman" w:eastAsia="Times New Roman" w:hAnsi="Times New Roman" w:cs="Times New Roman"/>
          <w:color w:val="000000" w:themeColor="text1"/>
          <w:sz w:val="24"/>
          <w:szCs w:val="24"/>
          <w:lang w:eastAsia="ru-RU"/>
        </w:rPr>
        <w:t xml:space="preserve">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00C86654"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и прилагаемые  документы</w:t>
      </w:r>
      <w:r w:rsidR="00100249" w:rsidRPr="006F5D23">
        <w:rPr>
          <w:rFonts w:ascii="Times New Roman" w:eastAsia="Times New Roman" w:hAnsi="Times New Roman" w:cs="Times New Roman"/>
          <w:color w:val="000000" w:themeColor="text1"/>
          <w:sz w:val="24"/>
          <w:szCs w:val="24"/>
          <w:lang w:eastAsia="ru-RU"/>
        </w:rPr>
        <w:t xml:space="preserve"> с указанием исполнителя</w:t>
      </w:r>
      <w:r w:rsidRPr="006F5D23">
        <w:rPr>
          <w:rFonts w:ascii="Times New Roman" w:eastAsia="Times New Roman" w:hAnsi="Times New Roman" w:cs="Times New Roman"/>
          <w:color w:val="000000" w:themeColor="text1"/>
          <w:sz w:val="24"/>
          <w:szCs w:val="24"/>
          <w:lang w:eastAsia="ru-RU"/>
        </w:rPr>
        <w:t>.</w:t>
      </w:r>
    </w:p>
    <w:p w:rsidR="00AF02C7" w:rsidRPr="006F5D23" w:rsidRDefault="00AF02C7" w:rsidP="00AF02C7">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.2.2. Должностное лицо, уполномоченное на рассмотрение заявления </w:t>
      </w:r>
      <w:r w:rsidR="001437FB" w:rsidRPr="006F5D23">
        <w:rPr>
          <w:rFonts w:ascii="Times New Roman" w:eastAsia="Times New Roman" w:hAnsi="Times New Roman" w:cs="Times New Roman"/>
          <w:color w:val="000000" w:themeColor="text1"/>
          <w:sz w:val="24"/>
          <w:szCs w:val="24"/>
          <w:lang w:eastAsia="ru-RU"/>
        </w:rPr>
        <w:t xml:space="preserve">об исправлении опечаток или ошибок </w:t>
      </w:r>
      <w:r w:rsidRPr="006F5D23">
        <w:rPr>
          <w:rFonts w:ascii="Times New Roman" w:eastAsia="Times New Roman" w:hAnsi="Times New Roman" w:cs="Times New Roman"/>
          <w:color w:val="000000" w:themeColor="text1"/>
          <w:sz w:val="24"/>
          <w:szCs w:val="24"/>
          <w:lang w:eastAsia="ru-RU"/>
        </w:rPr>
        <w:t>и прилагаемых документов:</w:t>
      </w:r>
    </w:p>
    <w:p w:rsidR="00AF02C7" w:rsidRPr="006F5D23" w:rsidRDefault="00AF02C7" w:rsidP="00AF02C7">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а) осуществляет анализ заявления </w:t>
      </w:r>
      <w:r w:rsidR="001437FB" w:rsidRPr="006F5D23">
        <w:rPr>
          <w:rFonts w:ascii="Times New Roman" w:eastAsia="Times New Roman" w:hAnsi="Times New Roman" w:cs="Times New Roman"/>
          <w:color w:val="000000" w:themeColor="text1"/>
          <w:sz w:val="24"/>
          <w:szCs w:val="24"/>
          <w:lang w:eastAsia="ru-RU"/>
        </w:rPr>
        <w:t>об исправлении опечаток или ошибок</w:t>
      </w:r>
      <w:r w:rsidR="009D6197"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представленных документов;</w:t>
      </w:r>
    </w:p>
    <w:p w:rsidR="00AF02C7" w:rsidRPr="006F5D23" w:rsidRDefault="00AF02C7" w:rsidP="00AF02C7">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б) осуществляет поиск уведомления о соответствии, а также документов, на основании которых осуществлялась подготовка проекта уведомления о соответствии;</w:t>
      </w:r>
    </w:p>
    <w:p w:rsidR="00B1295B" w:rsidRPr="006F5D23" w:rsidRDefault="00AF02C7" w:rsidP="00AF02C7">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 xml:space="preserve">в) сличает представленные заявителем документы и документы, которые хранятся в  </w:t>
      </w:r>
      <w:r w:rsidR="00ED4BB6" w:rsidRPr="006F5D23">
        <w:rPr>
          <w:rFonts w:ascii="Times New Roman" w:eastAsia="Times New Roman" w:hAnsi="Times New Roman" w:cs="Times New Roman"/>
          <w:color w:val="000000" w:themeColor="text1"/>
          <w:sz w:val="24"/>
          <w:szCs w:val="24"/>
          <w:lang w:eastAsia="ru-RU"/>
        </w:rPr>
        <w:t>А</w:t>
      </w:r>
      <w:r w:rsidRPr="006F5D23">
        <w:rPr>
          <w:rFonts w:ascii="Times New Roman" w:eastAsia="Times New Roman" w:hAnsi="Times New Roman" w:cs="Times New Roman"/>
          <w:color w:val="000000" w:themeColor="text1"/>
          <w:sz w:val="24"/>
          <w:szCs w:val="24"/>
          <w:lang w:eastAsia="ru-RU"/>
        </w:rPr>
        <w:t>дминистрации на предмет их тождественности</w:t>
      </w:r>
      <w:r w:rsidR="00483963" w:rsidRPr="006F5D23">
        <w:rPr>
          <w:rFonts w:ascii="Times New Roman" w:eastAsia="Times New Roman" w:hAnsi="Times New Roman" w:cs="Times New Roman"/>
          <w:color w:val="000000" w:themeColor="text1"/>
          <w:sz w:val="24"/>
          <w:szCs w:val="24"/>
          <w:lang w:eastAsia="ru-RU"/>
        </w:rPr>
        <w:t xml:space="preserve"> либо делает межведомственные запросы</w:t>
      </w:r>
      <w:r w:rsidR="004B079B" w:rsidRPr="006F5D23">
        <w:rPr>
          <w:rFonts w:ascii="Times New Roman" w:eastAsia="Times New Roman" w:hAnsi="Times New Roman" w:cs="Times New Roman"/>
          <w:color w:val="000000" w:themeColor="text1"/>
          <w:sz w:val="24"/>
          <w:szCs w:val="24"/>
          <w:lang w:eastAsia="ru-RU"/>
        </w:rPr>
        <w:t xml:space="preserve">, если заявитель не </w:t>
      </w:r>
      <w:proofErr w:type="gramStart"/>
      <w:r w:rsidR="004B079B" w:rsidRPr="006F5D23">
        <w:rPr>
          <w:rFonts w:ascii="Times New Roman" w:eastAsia="Times New Roman" w:hAnsi="Times New Roman" w:cs="Times New Roman"/>
          <w:color w:val="000000" w:themeColor="text1"/>
          <w:sz w:val="24"/>
          <w:szCs w:val="24"/>
          <w:lang w:eastAsia="ru-RU"/>
        </w:rPr>
        <w:t>предоставил документы</w:t>
      </w:r>
      <w:proofErr w:type="gramEnd"/>
      <w:r w:rsidR="004B079B" w:rsidRPr="006F5D23">
        <w:rPr>
          <w:rFonts w:ascii="Times New Roman" w:eastAsia="Times New Roman" w:hAnsi="Times New Roman" w:cs="Times New Roman"/>
          <w:color w:val="000000" w:themeColor="text1"/>
          <w:sz w:val="24"/>
          <w:szCs w:val="24"/>
          <w:lang w:eastAsia="ru-RU"/>
        </w:rPr>
        <w:t>, указанные  в пункте 2.</w:t>
      </w:r>
      <w:r w:rsidR="00FB6C4E" w:rsidRPr="006F5D23">
        <w:rPr>
          <w:rFonts w:ascii="Times New Roman" w:eastAsia="Times New Roman" w:hAnsi="Times New Roman" w:cs="Times New Roman"/>
          <w:color w:val="000000" w:themeColor="text1"/>
          <w:sz w:val="24"/>
          <w:szCs w:val="24"/>
          <w:lang w:eastAsia="ru-RU"/>
        </w:rPr>
        <w:t>10</w:t>
      </w:r>
      <w:r w:rsidR="00B1295B" w:rsidRPr="006F5D23">
        <w:rPr>
          <w:rFonts w:ascii="Times New Roman" w:eastAsia="Times New Roman" w:hAnsi="Times New Roman" w:cs="Times New Roman"/>
          <w:color w:val="000000" w:themeColor="text1"/>
          <w:sz w:val="24"/>
          <w:szCs w:val="24"/>
          <w:lang w:eastAsia="ru-RU"/>
        </w:rPr>
        <w:t>.</w:t>
      </w:r>
      <w:r w:rsidR="004B079B" w:rsidRPr="006F5D23">
        <w:rPr>
          <w:rFonts w:ascii="Times New Roman" w:eastAsia="Times New Roman" w:hAnsi="Times New Roman" w:cs="Times New Roman"/>
          <w:color w:val="000000" w:themeColor="text1"/>
          <w:sz w:val="24"/>
          <w:szCs w:val="24"/>
          <w:lang w:eastAsia="ru-RU"/>
        </w:rPr>
        <w:t>2 настоящего Регламента.</w:t>
      </w:r>
    </w:p>
    <w:p w:rsidR="00B1295B" w:rsidRPr="006F5D23" w:rsidRDefault="00B1295B" w:rsidP="00B1295B">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1295B" w:rsidRPr="006F5D23" w:rsidRDefault="00B1295B" w:rsidP="00B1295B">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должностного лица, уполномоченного на рассмотрение заявления и прилагаемых документов. </w:t>
      </w:r>
    </w:p>
    <w:p w:rsidR="00B1295B" w:rsidRPr="006F5D23" w:rsidRDefault="00B1295B" w:rsidP="00FB6C4E">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w:t>
      </w:r>
      <w:r w:rsidR="001437FB" w:rsidRPr="006F5D23">
        <w:rPr>
          <w:rFonts w:ascii="Times New Roman" w:hAnsi="Times New Roman" w:cs="Times New Roman"/>
          <w:color w:val="000000" w:themeColor="text1"/>
          <w:sz w:val="24"/>
          <w:szCs w:val="24"/>
          <w:lang w:eastAsia="ru-RU"/>
        </w:rPr>
        <w:t xml:space="preserve">уполномоченного </w:t>
      </w:r>
      <w:r w:rsidRPr="006F5D23">
        <w:rPr>
          <w:rFonts w:ascii="Times New Roman" w:hAnsi="Times New Roman" w:cs="Times New Roman"/>
          <w:color w:val="000000" w:themeColor="text1"/>
          <w:sz w:val="24"/>
          <w:szCs w:val="24"/>
          <w:lang w:eastAsia="ru-RU"/>
        </w:rPr>
        <w:t xml:space="preserve">должностного лица. </w:t>
      </w:r>
    </w:p>
    <w:p w:rsidR="00AF02C7" w:rsidRPr="006F5D23" w:rsidRDefault="00AF02C7" w:rsidP="00FB6C4E">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г) в случае, если при выявлении в предоставленных  документах заявителем </w:t>
      </w:r>
      <w:r w:rsidR="004D6A34" w:rsidRPr="006F5D23">
        <w:rPr>
          <w:rFonts w:ascii="Times New Roman" w:eastAsia="Times New Roman" w:hAnsi="Times New Roman" w:cs="Times New Roman"/>
          <w:color w:val="000000" w:themeColor="text1"/>
          <w:sz w:val="24"/>
          <w:szCs w:val="24"/>
          <w:lang w:eastAsia="ru-RU"/>
        </w:rPr>
        <w:t>в</w:t>
      </w:r>
      <w:r w:rsidRPr="006F5D23">
        <w:rPr>
          <w:rFonts w:ascii="Times New Roman" w:eastAsia="Times New Roman" w:hAnsi="Times New Roman" w:cs="Times New Roman"/>
          <w:color w:val="000000" w:themeColor="text1"/>
          <w:sz w:val="24"/>
          <w:szCs w:val="24"/>
          <w:lang w:eastAsia="ru-RU"/>
        </w:rPr>
        <w:t xml:space="preserve">    уведомлении о соответствии  была допущена ошибка либо опечатка, подготавливает проект уведомления о соответствии в новой редакции, </w:t>
      </w:r>
      <w:r w:rsidR="00ED4BB6" w:rsidRPr="006F5D23">
        <w:rPr>
          <w:rFonts w:ascii="Times New Roman" w:eastAsia="Times New Roman" w:hAnsi="Times New Roman" w:cs="Times New Roman"/>
          <w:color w:val="000000" w:themeColor="text1"/>
          <w:sz w:val="24"/>
          <w:szCs w:val="24"/>
          <w:lang w:eastAsia="ru-RU"/>
        </w:rPr>
        <w:t>согласовывает</w:t>
      </w:r>
      <w:r w:rsidR="00B26933" w:rsidRPr="006F5D23">
        <w:rPr>
          <w:rFonts w:ascii="Times New Roman" w:eastAsia="Times New Roman" w:hAnsi="Times New Roman" w:cs="Times New Roman"/>
          <w:color w:val="000000" w:themeColor="text1"/>
          <w:sz w:val="24"/>
          <w:szCs w:val="24"/>
          <w:lang w:eastAsia="ru-RU"/>
        </w:rPr>
        <w:t xml:space="preserve"> его</w:t>
      </w:r>
      <w:r w:rsidR="00ED4BB6" w:rsidRPr="006F5D23">
        <w:rPr>
          <w:rFonts w:ascii="Times New Roman" w:eastAsia="Times New Roman" w:hAnsi="Times New Roman" w:cs="Times New Roman"/>
          <w:color w:val="000000" w:themeColor="text1"/>
          <w:sz w:val="24"/>
          <w:szCs w:val="24"/>
          <w:lang w:eastAsia="ru-RU"/>
        </w:rPr>
        <w:t xml:space="preserve"> в установленном порядке </w:t>
      </w:r>
      <w:r w:rsidRPr="006F5D23">
        <w:rPr>
          <w:rFonts w:ascii="Times New Roman" w:eastAsia="Times New Roman" w:hAnsi="Times New Roman" w:cs="Times New Roman"/>
          <w:color w:val="000000" w:themeColor="text1"/>
          <w:sz w:val="24"/>
          <w:szCs w:val="24"/>
          <w:lang w:eastAsia="ru-RU"/>
        </w:rPr>
        <w:t>и передает на подпись уполномоченному должностному лицу;</w:t>
      </w:r>
    </w:p>
    <w:p w:rsidR="00AF02C7" w:rsidRPr="006F5D23" w:rsidRDefault="00AF02C7" w:rsidP="00AF02C7">
      <w:pPr>
        <w:suppressAutoHyphens w:val="0"/>
        <w:autoSpaceDE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д) в случае, если в представленных документах заявителем отсутствуют расхождения с данными, указанными в уведомлении о соответствии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4 к настоящему Регламенту</w:t>
      </w:r>
      <w:r w:rsidR="00ED4BB6" w:rsidRPr="006F5D23">
        <w:rPr>
          <w:rFonts w:ascii="Times New Roman" w:eastAsia="Times New Roman" w:hAnsi="Times New Roman" w:cs="Times New Roman"/>
          <w:color w:val="000000" w:themeColor="text1"/>
          <w:sz w:val="24"/>
          <w:szCs w:val="24"/>
          <w:lang w:eastAsia="ru-RU"/>
        </w:rPr>
        <w:t xml:space="preserve">, согласовывает его в установленном порядке </w:t>
      </w:r>
      <w:r w:rsidRPr="006F5D23">
        <w:rPr>
          <w:rFonts w:ascii="Times New Roman" w:eastAsia="Times New Roman" w:hAnsi="Times New Roman" w:cs="Times New Roman"/>
          <w:color w:val="000000" w:themeColor="text1"/>
          <w:sz w:val="24"/>
          <w:szCs w:val="24"/>
          <w:lang w:eastAsia="ru-RU"/>
        </w:rPr>
        <w:t xml:space="preserve"> и передает его на подпись </w:t>
      </w:r>
      <w:r w:rsidR="00ED4BB6" w:rsidRPr="006F5D23">
        <w:rPr>
          <w:rFonts w:ascii="Times New Roman" w:eastAsia="Times New Roman" w:hAnsi="Times New Roman" w:cs="Times New Roman"/>
          <w:color w:val="000000" w:themeColor="text1"/>
          <w:sz w:val="24"/>
          <w:szCs w:val="24"/>
          <w:lang w:eastAsia="ru-RU"/>
        </w:rPr>
        <w:t>уполномоченному должностному лицу</w:t>
      </w:r>
      <w:r w:rsidRPr="006F5D23">
        <w:rPr>
          <w:rFonts w:ascii="Times New Roman" w:eastAsia="Times New Roman" w:hAnsi="Times New Roman" w:cs="Times New Roman"/>
          <w:color w:val="000000" w:themeColor="text1"/>
          <w:sz w:val="24"/>
          <w:szCs w:val="24"/>
          <w:lang w:eastAsia="ru-RU"/>
        </w:rPr>
        <w:t>.</w:t>
      </w:r>
      <w:proofErr w:type="gramEnd"/>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После подписания уведомление об отсутствии выявленных опечаток или ошибок  или уведомление о соответствии передаются на регистрацию.  </w:t>
      </w:r>
    </w:p>
    <w:p w:rsidR="00AF02C7" w:rsidRPr="006F5D23"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.2.3. Должностное лицо, ответственное за регистрацию документов, после подписания в течение одного рабочего дня осуществляет регистрацию уведомления о соответствии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FB6C4E"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.2.4.  Срок осуществления действий  - 4 рабочих  дня.</w:t>
      </w:r>
    </w:p>
    <w:p w:rsidR="00AF02C7" w:rsidRPr="006F5D23" w:rsidRDefault="00AF02C7" w:rsidP="00AF02C7">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color w:val="000000" w:themeColor="text1"/>
          <w:sz w:val="24"/>
          <w:szCs w:val="24"/>
          <w:lang w:eastAsia="ru-RU"/>
        </w:rPr>
      </w:pPr>
      <w:r w:rsidRPr="006F5D23">
        <w:rPr>
          <w:rFonts w:ascii="Times New Roman" w:eastAsia="Times New Roman" w:hAnsi="Times New Roman" w:cs="Times New Roman"/>
          <w:bCs/>
          <w:color w:val="000000" w:themeColor="text1"/>
          <w:sz w:val="24"/>
          <w:szCs w:val="24"/>
          <w:lang w:eastAsia="ru-RU"/>
        </w:rPr>
        <w:t>3.</w:t>
      </w:r>
      <w:r w:rsidR="00FB6C4E" w:rsidRPr="006F5D23">
        <w:rPr>
          <w:rFonts w:ascii="Times New Roman" w:eastAsia="Times New Roman" w:hAnsi="Times New Roman" w:cs="Times New Roman"/>
          <w:bCs/>
          <w:color w:val="000000" w:themeColor="text1"/>
          <w:sz w:val="24"/>
          <w:szCs w:val="24"/>
          <w:lang w:eastAsia="ru-RU"/>
        </w:rPr>
        <w:t>9</w:t>
      </w:r>
      <w:r w:rsidRPr="006F5D23">
        <w:rPr>
          <w:rFonts w:ascii="Times New Roman" w:eastAsia="Times New Roman" w:hAnsi="Times New Roman" w:cs="Times New Roman"/>
          <w:bCs/>
          <w:color w:val="000000" w:themeColor="text1"/>
          <w:sz w:val="24"/>
          <w:szCs w:val="24"/>
          <w:lang w:eastAsia="ru-RU"/>
        </w:rPr>
        <w:t>.2.5.  Критерием принятия решения об исправлении  опечаток или ошибок является наличие  допущенных опечаток или ошибок.</w:t>
      </w:r>
    </w:p>
    <w:p w:rsidR="00AF02C7" w:rsidRPr="006F5D23" w:rsidRDefault="00AF02C7" w:rsidP="00AF02C7">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color w:val="000000" w:themeColor="text1"/>
          <w:sz w:val="24"/>
          <w:szCs w:val="24"/>
          <w:lang w:eastAsia="ru-RU"/>
        </w:rPr>
      </w:pPr>
      <w:r w:rsidRPr="006F5D23">
        <w:rPr>
          <w:rFonts w:ascii="Times New Roman" w:eastAsia="Times New Roman" w:hAnsi="Times New Roman" w:cs="Times New Roman"/>
          <w:bCs/>
          <w:color w:val="000000" w:themeColor="text1"/>
          <w:sz w:val="24"/>
          <w:szCs w:val="24"/>
          <w:lang w:eastAsia="ru-RU"/>
        </w:rPr>
        <w:t>3.</w:t>
      </w:r>
      <w:r w:rsidR="00FB6C4E" w:rsidRPr="006F5D23">
        <w:rPr>
          <w:rFonts w:ascii="Times New Roman" w:eastAsia="Times New Roman" w:hAnsi="Times New Roman" w:cs="Times New Roman"/>
          <w:bCs/>
          <w:color w:val="000000" w:themeColor="text1"/>
          <w:sz w:val="24"/>
          <w:szCs w:val="24"/>
          <w:lang w:eastAsia="ru-RU"/>
        </w:rPr>
        <w:t>9</w:t>
      </w:r>
      <w:r w:rsidRPr="006F5D23">
        <w:rPr>
          <w:rFonts w:ascii="Times New Roman" w:eastAsia="Times New Roman" w:hAnsi="Times New Roman" w:cs="Times New Roman"/>
          <w:bCs/>
          <w:color w:val="000000" w:themeColor="text1"/>
          <w:sz w:val="24"/>
          <w:szCs w:val="24"/>
          <w:lang w:eastAsia="ru-RU"/>
        </w:rPr>
        <w:t xml:space="preserve">.2.6.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sidR="00192CA1" w:rsidRPr="006F5D23">
        <w:rPr>
          <w:rFonts w:ascii="Times New Roman" w:eastAsia="Times New Roman" w:hAnsi="Times New Roman" w:cs="Times New Roman"/>
          <w:bCs/>
          <w:color w:val="000000" w:themeColor="text1"/>
          <w:sz w:val="24"/>
          <w:szCs w:val="24"/>
          <w:lang w:eastAsia="ru-RU"/>
        </w:rPr>
        <w:t>опечаток или ошибок</w:t>
      </w:r>
      <w:r w:rsidRPr="006F5D23">
        <w:rPr>
          <w:rFonts w:ascii="Times New Roman" w:eastAsia="Times New Roman" w:hAnsi="Times New Roman" w:cs="Times New Roman"/>
          <w:bCs/>
          <w:color w:val="000000" w:themeColor="text1"/>
          <w:sz w:val="24"/>
          <w:szCs w:val="24"/>
          <w:lang w:eastAsia="ru-RU"/>
        </w:rPr>
        <w:t>.</w:t>
      </w:r>
    </w:p>
    <w:p w:rsidR="00AF02C7" w:rsidRPr="006F5D23" w:rsidRDefault="00AF02C7" w:rsidP="00AF02C7">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color w:val="000000" w:themeColor="text1"/>
          <w:sz w:val="24"/>
          <w:szCs w:val="24"/>
          <w:lang w:eastAsia="ru-RU"/>
        </w:rPr>
      </w:pPr>
      <w:r w:rsidRPr="006F5D23">
        <w:rPr>
          <w:rFonts w:ascii="Times New Roman" w:eastAsia="Times New Roman" w:hAnsi="Times New Roman" w:cs="Times New Roman"/>
          <w:bCs/>
          <w:color w:val="000000" w:themeColor="text1"/>
          <w:sz w:val="24"/>
          <w:szCs w:val="24"/>
          <w:lang w:eastAsia="ru-RU"/>
        </w:rPr>
        <w:t>3.</w:t>
      </w:r>
      <w:r w:rsidR="00FB6C4E" w:rsidRPr="006F5D23">
        <w:rPr>
          <w:rFonts w:ascii="Times New Roman" w:eastAsia="Times New Roman" w:hAnsi="Times New Roman" w:cs="Times New Roman"/>
          <w:bCs/>
          <w:color w:val="000000" w:themeColor="text1"/>
          <w:sz w:val="24"/>
          <w:szCs w:val="24"/>
          <w:lang w:eastAsia="ru-RU"/>
        </w:rPr>
        <w:t>9</w:t>
      </w:r>
      <w:r w:rsidRPr="006F5D23">
        <w:rPr>
          <w:rFonts w:ascii="Times New Roman" w:eastAsia="Times New Roman" w:hAnsi="Times New Roman" w:cs="Times New Roman"/>
          <w:bCs/>
          <w:color w:val="000000" w:themeColor="text1"/>
          <w:sz w:val="24"/>
          <w:szCs w:val="24"/>
          <w:lang w:eastAsia="ru-RU"/>
        </w:rPr>
        <w:t>.2.7. Результатом рассмотрения обращения об исправлении допущенных опечаток и ошибок являются уведомление о соответствии</w:t>
      </w:r>
      <w:r w:rsidR="00C86654" w:rsidRPr="006F5D23">
        <w:rPr>
          <w:rFonts w:ascii="Times New Roman" w:eastAsia="Times New Roman" w:hAnsi="Times New Roman" w:cs="Times New Roman"/>
          <w:bCs/>
          <w:color w:val="000000" w:themeColor="text1"/>
          <w:sz w:val="24"/>
          <w:szCs w:val="24"/>
          <w:lang w:eastAsia="ru-RU"/>
        </w:rPr>
        <w:t xml:space="preserve"> </w:t>
      </w:r>
      <w:r w:rsidRPr="006F5D23">
        <w:rPr>
          <w:rFonts w:ascii="Times New Roman" w:eastAsia="Times New Roman" w:hAnsi="Times New Roman" w:cs="Times New Roman"/>
          <w:bCs/>
          <w:color w:val="000000" w:themeColor="text1"/>
          <w:sz w:val="24"/>
          <w:szCs w:val="24"/>
          <w:lang w:eastAsia="ru-RU"/>
        </w:rPr>
        <w:t xml:space="preserve">либо </w:t>
      </w:r>
      <w:proofErr w:type="gramStart"/>
      <w:r w:rsidRPr="006F5D23">
        <w:rPr>
          <w:rFonts w:ascii="Times New Roman" w:eastAsia="Times New Roman" w:hAnsi="Times New Roman" w:cs="Times New Roman"/>
          <w:bCs/>
          <w:color w:val="000000" w:themeColor="text1"/>
          <w:sz w:val="24"/>
          <w:szCs w:val="24"/>
          <w:lang w:eastAsia="ru-RU"/>
        </w:rPr>
        <w:t>уведомление</w:t>
      </w:r>
      <w:proofErr w:type="gramEnd"/>
      <w:r w:rsidRPr="006F5D23">
        <w:rPr>
          <w:rFonts w:ascii="Times New Roman" w:eastAsia="Times New Roman" w:hAnsi="Times New Roman" w:cs="Times New Roman"/>
          <w:bCs/>
          <w:color w:val="000000" w:themeColor="text1"/>
          <w:sz w:val="24"/>
          <w:szCs w:val="24"/>
          <w:lang w:eastAsia="ru-RU"/>
        </w:rPr>
        <w:t xml:space="preserve"> об отсутствии выявленных печаток или ошибок.</w:t>
      </w:r>
    </w:p>
    <w:p w:rsidR="003435E4" w:rsidRPr="006F5D23" w:rsidRDefault="00AF02C7" w:rsidP="006F5D23">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color w:val="000000" w:themeColor="text1"/>
          <w:sz w:val="24"/>
          <w:szCs w:val="24"/>
          <w:lang w:eastAsia="ru-RU"/>
        </w:rPr>
      </w:pPr>
      <w:r w:rsidRPr="006F5D23">
        <w:rPr>
          <w:rFonts w:ascii="Times New Roman" w:eastAsia="Times New Roman" w:hAnsi="Times New Roman" w:cs="Times New Roman"/>
          <w:bCs/>
          <w:color w:val="000000" w:themeColor="text1"/>
          <w:sz w:val="24"/>
          <w:szCs w:val="24"/>
          <w:lang w:eastAsia="ru-RU"/>
        </w:rPr>
        <w:t>3.</w:t>
      </w:r>
      <w:r w:rsidR="00FB6C4E" w:rsidRPr="006F5D23">
        <w:rPr>
          <w:rFonts w:ascii="Times New Roman" w:eastAsia="Times New Roman" w:hAnsi="Times New Roman" w:cs="Times New Roman"/>
          <w:bCs/>
          <w:color w:val="000000" w:themeColor="text1"/>
          <w:sz w:val="24"/>
          <w:szCs w:val="24"/>
          <w:lang w:eastAsia="ru-RU"/>
        </w:rPr>
        <w:t>9</w:t>
      </w:r>
      <w:r w:rsidRPr="006F5D23">
        <w:rPr>
          <w:rFonts w:ascii="Times New Roman" w:eastAsia="Times New Roman" w:hAnsi="Times New Roman" w:cs="Times New Roman"/>
          <w:bCs/>
          <w:color w:val="000000" w:themeColor="text1"/>
          <w:sz w:val="24"/>
          <w:szCs w:val="24"/>
          <w:lang w:eastAsia="ru-RU"/>
        </w:rPr>
        <w:t>.2.8. Фиксация результата – в системе электронного документооборота или в журнале регистрации.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B26933"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.3. Направление результата.</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B26933"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.3.1. Основанием для начала административного действия «Направление результата» является оформленное уведомление о соответствии</w:t>
      </w:r>
      <w:r w:rsidR="00B929ED" w:rsidRPr="006F5D23">
        <w:rPr>
          <w:rFonts w:ascii="Times New Roman" w:eastAsia="Times New Roman" w:hAnsi="Times New Roman" w:cs="Times New Roman"/>
          <w:color w:val="000000" w:themeColor="text1"/>
          <w:sz w:val="24"/>
          <w:szCs w:val="24"/>
          <w:lang w:eastAsia="ru-RU"/>
        </w:rPr>
        <w:t>, сопроводительное письмо</w:t>
      </w:r>
      <w:r w:rsidRPr="006F5D23">
        <w:rPr>
          <w:rFonts w:ascii="Times New Roman" w:eastAsia="Times New Roman" w:hAnsi="Times New Roman" w:cs="Times New Roman"/>
          <w:color w:val="000000" w:themeColor="text1"/>
          <w:sz w:val="24"/>
          <w:szCs w:val="24"/>
          <w:lang w:eastAsia="ru-RU"/>
        </w:rPr>
        <w:t xml:space="preserve">  либо уведомление об отсутствии выявленных опечаток или ошибок.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B26933"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.3.2. Должностное лицо </w:t>
      </w:r>
      <w:r w:rsidR="009D6197" w:rsidRPr="006F5D23">
        <w:rPr>
          <w:rFonts w:ascii="Times New Roman" w:hAnsi="Times New Roman" w:cs="Times New Roman"/>
          <w:color w:val="000000" w:themeColor="text1"/>
          <w:sz w:val="24"/>
          <w:szCs w:val="24"/>
        </w:rPr>
        <w:t>сектора капитального строительства и архитектуры  управления капитального строительства, архитектуры и жилищно-коммунального</w:t>
      </w:r>
      <w:r w:rsidR="009D6197" w:rsidRPr="006F5D23">
        <w:rPr>
          <w:rFonts w:ascii="Times New Roman" w:eastAsia="Times New Roman" w:hAnsi="Times New Roman" w:cs="Times New Roman"/>
          <w:color w:val="000000" w:themeColor="text1"/>
          <w:sz w:val="24"/>
          <w:szCs w:val="24"/>
          <w:lang w:eastAsia="ru-RU"/>
        </w:rPr>
        <w:t xml:space="preserve"> </w:t>
      </w:r>
      <w:r w:rsidR="00ED4BB6" w:rsidRPr="006F5D23">
        <w:rPr>
          <w:rFonts w:ascii="Times New Roman" w:eastAsia="Times New Roman" w:hAnsi="Times New Roman" w:cs="Times New Roman"/>
          <w:color w:val="000000" w:themeColor="text1"/>
          <w:sz w:val="24"/>
          <w:szCs w:val="24"/>
          <w:lang w:eastAsia="ru-RU"/>
        </w:rPr>
        <w:t>Администрации</w:t>
      </w:r>
      <w:r w:rsidRPr="006F5D23">
        <w:rPr>
          <w:rFonts w:ascii="Times New Roman" w:eastAsia="Times New Roman" w:hAnsi="Times New Roman" w:cs="Times New Roman"/>
          <w:color w:val="000000" w:themeColor="text1"/>
          <w:sz w:val="24"/>
          <w:szCs w:val="24"/>
          <w:lang w:eastAsia="ru-RU"/>
        </w:rPr>
        <w:t xml:space="preserve"> в течение одного рабочего дня после подписания  и регистрации уведомления о соответствии</w:t>
      </w:r>
      <w:r w:rsidR="00B929ED" w:rsidRPr="006F5D23">
        <w:rPr>
          <w:rFonts w:ascii="Times New Roman" w:eastAsia="Times New Roman" w:hAnsi="Times New Roman" w:cs="Times New Roman"/>
          <w:color w:val="000000" w:themeColor="text1"/>
          <w:sz w:val="24"/>
          <w:szCs w:val="24"/>
          <w:lang w:eastAsia="ru-RU"/>
        </w:rPr>
        <w:t>, сопроводительного письма</w:t>
      </w:r>
      <w:r w:rsidRPr="006F5D23">
        <w:rPr>
          <w:rFonts w:ascii="Times New Roman" w:eastAsia="Times New Roman" w:hAnsi="Times New Roman" w:cs="Times New Roman"/>
          <w:color w:val="000000" w:themeColor="text1"/>
          <w:sz w:val="24"/>
          <w:szCs w:val="24"/>
          <w:lang w:eastAsia="ru-RU"/>
        </w:rPr>
        <w:t xml:space="preserve"> либо уведомления об отсутствии выявленных опечаток или ошибок, информирует заявителя о принятом решении.</w:t>
      </w:r>
    </w:p>
    <w:p w:rsidR="00AF02C7" w:rsidRPr="006F5D23" w:rsidRDefault="00AF02C7" w:rsidP="00AF02C7">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B26933"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.3.3. </w:t>
      </w:r>
      <w:proofErr w:type="gramStart"/>
      <w:r w:rsidRPr="006F5D23">
        <w:rPr>
          <w:rFonts w:ascii="Times New Roman" w:eastAsia="Times New Roman" w:hAnsi="Times New Roman" w:cs="Times New Roman"/>
          <w:color w:val="000000" w:themeColor="text1"/>
          <w:sz w:val="24"/>
          <w:szCs w:val="24"/>
          <w:lang w:eastAsia="ru-RU"/>
        </w:rPr>
        <w:t xml:space="preserve">Результат услуги по желанию заявителя вручается ему лично по месту нахождения Администрации </w:t>
      </w:r>
      <w:r w:rsidR="00C86654" w:rsidRPr="006F5D23">
        <w:rPr>
          <w:rFonts w:ascii="Times New Roman" w:hAnsi="Times New Roman" w:cs="Times New Roman"/>
          <w:color w:val="000000" w:themeColor="text1"/>
          <w:sz w:val="24"/>
          <w:szCs w:val="24"/>
        </w:rPr>
        <w:t>сектора капитального строительства и архитектуры  управления капитального строительства, архитектуры и жилищно-коммунального</w:t>
      </w:r>
      <w:r w:rsidRPr="006F5D23">
        <w:rPr>
          <w:rFonts w:ascii="Times New Roman" w:eastAsia="Times New Roman" w:hAnsi="Times New Roman" w:cs="Times New Roman"/>
          <w:color w:val="000000" w:themeColor="text1"/>
          <w:sz w:val="24"/>
          <w:szCs w:val="24"/>
          <w:lang w:eastAsia="ru-RU"/>
        </w:rPr>
        <w:t xml:space="preserve"> в согласованное время либо в МФЦ,  либо </w:t>
      </w:r>
      <w:r w:rsidRPr="006F5D23">
        <w:rPr>
          <w:rFonts w:ascii="Times New Roman" w:eastAsia="Times New Roman" w:hAnsi="Times New Roman" w:cs="Times New Roman"/>
          <w:iCs/>
          <w:color w:val="000000" w:themeColor="text1"/>
          <w:sz w:val="24"/>
          <w:szCs w:val="24"/>
          <w:lang w:eastAsia="ru-RU"/>
        </w:rPr>
        <w:lastRenderedPageBreak/>
        <w:t>направляется на электронную почту</w:t>
      </w:r>
      <w:r w:rsidRPr="006F5D23">
        <w:rPr>
          <w:rFonts w:ascii="Times New Roman" w:eastAsia="Times New Roman" w:hAnsi="Times New Roman" w:cs="Times New Roman"/>
          <w:color w:val="000000" w:themeColor="text1"/>
          <w:sz w:val="24"/>
          <w:szCs w:val="24"/>
          <w:lang w:eastAsia="ru-RU"/>
        </w:rPr>
        <w:t xml:space="preserve">, </w:t>
      </w:r>
      <w:r w:rsidR="00ED4BB6" w:rsidRPr="006F5D23">
        <w:rPr>
          <w:rFonts w:ascii="Times New Roman" w:eastAsia="Times New Roman" w:hAnsi="Times New Roman" w:cs="Times New Roman"/>
          <w:color w:val="000000" w:themeColor="text1"/>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6F5D23">
        <w:rPr>
          <w:rFonts w:ascii="Times New Roman" w:eastAsia="Times New Roman" w:hAnsi="Times New Roman" w:cs="Times New Roman"/>
          <w:color w:val="000000" w:themeColor="text1"/>
          <w:sz w:val="24"/>
          <w:szCs w:val="24"/>
          <w:lang w:eastAsia="ru-RU"/>
        </w:rPr>
        <w:t>но не позднее одного рабочего дня</w:t>
      </w:r>
      <w:proofErr w:type="gramEnd"/>
      <w:r w:rsidRPr="006F5D23">
        <w:rPr>
          <w:rFonts w:ascii="Times New Roman" w:eastAsia="Times New Roman" w:hAnsi="Times New Roman" w:cs="Times New Roman"/>
          <w:color w:val="000000" w:themeColor="text1"/>
          <w:sz w:val="24"/>
          <w:szCs w:val="24"/>
          <w:lang w:eastAsia="ru-RU"/>
        </w:rPr>
        <w:t>, следующего после  подписания и регистрации уведомления о соответствии</w:t>
      </w:r>
      <w:r w:rsidR="00B929ED" w:rsidRPr="006F5D23">
        <w:rPr>
          <w:rFonts w:ascii="Times New Roman" w:eastAsia="Times New Roman" w:hAnsi="Times New Roman" w:cs="Times New Roman"/>
          <w:color w:val="000000" w:themeColor="text1"/>
          <w:sz w:val="24"/>
          <w:szCs w:val="24"/>
          <w:lang w:eastAsia="ru-RU"/>
        </w:rPr>
        <w:t>, сопроводительного письма</w:t>
      </w:r>
      <w:r w:rsidRPr="006F5D23">
        <w:rPr>
          <w:rFonts w:ascii="Times New Roman" w:eastAsia="Times New Roman" w:hAnsi="Times New Roman" w:cs="Times New Roman"/>
          <w:color w:val="000000" w:themeColor="text1"/>
          <w:sz w:val="24"/>
          <w:szCs w:val="24"/>
          <w:lang w:eastAsia="ru-RU"/>
        </w:rPr>
        <w:t xml:space="preserve">  или уведомления об отсутствии выявленных опечаток или ошибок.</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По почте заявителю направляется письмо с уведомлением </w:t>
      </w:r>
      <w:r w:rsidR="00ED4BB6" w:rsidRPr="006F5D23">
        <w:rPr>
          <w:rFonts w:ascii="Times New Roman" w:eastAsia="Times New Roman" w:hAnsi="Times New Roman" w:cs="Times New Roman"/>
          <w:color w:val="000000" w:themeColor="text1"/>
          <w:sz w:val="24"/>
          <w:szCs w:val="24"/>
          <w:lang w:eastAsia="ru-RU"/>
        </w:rPr>
        <w:t xml:space="preserve">о вручении </w:t>
      </w:r>
      <w:r w:rsidRPr="006F5D23">
        <w:rPr>
          <w:rFonts w:ascii="Times New Roman" w:eastAsia="Times New Roman" w:hAnsi="Times New Roman" w:cs="Times New Roman"/>
          <w:color w:val="000000" w:themeColor="text1"/>
          <w:sz w:val="24"/>
          <w:szCs w:val="24"/>
          <w:lang w:eastAsia="ru-RU"/>
        </w:rPr>
        <w:t>в течение одного рабочего дня, следующим  после подписания уведомления о соответствии либо уведомления об отсутствии выявленных опечаток или ошибок.</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6F5D23">
        <w:rPr>
          <w:rFonts w:ascii="Times New Roman" w:eastAsia="Times New Roman" w:hAnsi="Times New Roman" w:cs="Times New Roman"/>
          <w:color w:val="000000" w:themeColor="text1"/>
          <w:sz w:val="24"/>
          <w:szCs w:val="24"/>
          <w:lang w:eastAsia="ru-RU"/>
        </w:rPr>
        <w:t>предоставить документ</w:t>
      </w:r>
      <w:proofErr w:type="gramEnd"/>
      <w:r w:rsidRPr="006F5D23">
        <w:rPr>
          <w:rFonts w:ascii="Times New Roman" w:eastAsia="Times New Roman" w:hAnsi="Times New Roman" w:cs="Times New Roman"/>
          <w:color w:val="000000" w:themeColor="text1"/>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B26933"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.3.4. Критерии принятия решения по выбору </w:t>
      </w:r>
      <w:proofErr w:type="gramStart"/>
      <w:r w:rsidRPr="006F5D23">
        <w:rPr>
          <w:rFonts w:ascii="Times New Roman" w:eastAsia="Times New Roman" w:hAnsi="Times New Roman" w:cs="Times New Roman"/>
          <w:color w:val="000000" w:themeColor="text1"/>
          <w:sz w:val="24"/>
          <w:szCs w:val="24"/>
          <w:lang w:eastAsia="ru-RU"/>
        </w:rPr>
        <w:t>варианта отправки результата предоставления услуги</w:t>
      </w:r>
      <w:proofErr w:type="gramEnd"/>
      <w:r w:rsidRPr="006F5D23">
        <w:rPr>
          <w:rFonts w:ascii="Times New Roman" w:eastAsia="Times New Roman" w:hAnsi="Times New Roman" w:cs="Times New Roman"/>
          <w:color w:val="000000" w:themeColor="text1"/>
          <w:sz w:val="24"/>
          <w:szCs w:val="24"/>
          <w:lang w:eastAsia="ru-RU"/>
        </w:rPr>
        <w:t xml:space="preserve"> заявителю -  указание заявителя  в расписке о приеме документов</w:t>
      </w:r>
      <w:r w:rsidR="00ED4BB6" w:rsidRPr="006F5D23">
        <w:rPr>
          <w:rFonts w:ascii="Times New Roman" w:eastAsia="Times New Roman" w:hAnsi="Times New Roman" w:cs="Times New Roman"/>
          <w:color w:val="000000" w:themeColor="text1"/>
          <w:sz w:val="24"/>
          <w:szCs w:val="24"/>
          <w:lang w:eastAsia="ru-RU"/>
        </w:rPr>
        <w:t xml:space="preserve"> либо в заявлении об исправлении </w:t>
      </w:r>
      <w:r w:rsidR="00192CA1" w:rsidRPr="006F5D23">
        <w:rPr>
          <w:rFonts w:ascii="Times New Roman" w:eastAsia="Times New Roman" w:hAnsi="Times New Roman" w:cs="Times New Roman"/>
          <w:color w:val="000000" w:themeColor="text1"/>
          <w:sz w:val="24"/>
          <w:szCs w:val="24"/>
          <w:lang w:eastAsia="ru-RU"/>
        </w:rPr>
        <w:t>опечаток или ошибок</w:t>
      </w:r>
      <w:r w:rsidRPr="006F5D23">
        <w:rPr>
          <w:rFonts w:ascii="Times New Roman" w:eastAsia="Times New Roman" w:hAnsi="Times New Roman" w:cs="Times New Roman"/>
          <w:color w:val="000000" w:themeColor="text1"/>
          <w:sz w:val="24"/>
          <w:szCs w:val="24"/>
          <w:lang w:eastAsia="ru-RU"/>
        </w:rPr>
        <w:t xml:space="preserve">.  </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B26933"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 xml:space="preserve">.3.5. Результатом является </w:t>
      </w:r>
      <w:proofErr w:type="gramStart"/>
      <w:r w:rsidRPr="006F5D23">
        <w:rPr>
          <w:rFonts w:ascii="Times New Roman" w:eastAsia="Times New Roman" w:hAnsi="Times New Roman" w:cs="Times New Roman"/>
          <w:color w:val="000000" w:themeColor="text1"/>
          <w:sz w:val="24"/>
          <w:szCs w:val="24"/>
          <w:lang w:eastAsia="ru-RU"/>
        </w:rPr>
        <w:t>выданные</w:t>
      </w:r>
      <w:proofErr w:type="gramEnd"/>
      <w:r w:rsidRPr="006F5D23">
        <w:rPr>
          <w:rFonts w:ascii="Times New Roman" w:eastAsia="Times New Roman" w:hAnsi="Times New Roman" w:cs="Times New Roman"/>
          <w:color w:val="000000" w:themeColor="text1"/>
          <w:sz w:val="24"/>
          <w:szCs w:val="24"/>
          <w:lang w:eastAsia="ru-RU"/>
        </w:rPr>
        <w:t xml:space="preserve"> (направленные) оформленное  уведомление о соответствии</w:t>
      </w:r>
      <w:r w:rsidR="00B929ED" w:rsidRPr="006F5D23">
        <w:rPr>
          <w:rFonts w:ascii="Times New Roman" w:eastAsia="Times New Roman" w:hAnsi="Times New Roman" w:cs="Times New Roman"/>
          <w:color w:val="000000" w:themeColor="text1"/>
          <w:sz w:val="24"/>
          <w:szCs w:val="24"/>
          <w:lang w:eastAsia="ru-RU"/>
        </w:rPr>
        <w:t xml:space="preserve">, сопроводительное письмо </w:t>
      </w:r>
      <w:r w:rsidRPr="006F5D23">
        <w:rPr>
          <w:rFonts w:ascii="Times New Roman" w:eastAsia="Times New Roman" w:hAnsi="Times New Roman" w:cs="Times New Roman"/>
          <w:color w:val="000000" w:themeColor="text1"/>
          <w:sz w:val="24"/>
          <w:szCs w:val="24"/>
          <w:lang w:eastAsia="ru-RU"/>
        </w:rPr>
        <w:t xml:space="preserve"> или уведомление об отсутствии выявленных  опечаток или ошибок.</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B26933"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sidR="00B929ED" w:rsidRPr="006F5D23">
        <w:rPr>
          <w:rFonts w:ascii="Times New Roman" w:eastAsia="Times New Roman" w:hAnsi="Times New Roman" w:cs="Times New Roman"/>
          <w:color w:val="000000" w:themeColor="text1"/>
          <w:sz w:val="24"/>
          <w:szCs w:val="24"/>
          <w:lang w:eastAsia="ru-RU"/>
        </w:rPr>
        <w:t xml:space="preserve"> или в </w:t>
      </w:r>
      <w:r w:rsidRPr="006F5D23">
        <w:rPr>
          <w:rFonts w:ascii="Times New Roman" w:eastAsia="Times New Roman" w:hAnsi="Times New Roman" w:cs="Times New Roman"/>
          <w:color w:val="000000" w:themeColor="text1"/>
          <w:sz w:val="24"/>
          <w:szCs w:val="24"/>
          <w:lang w:eastAsia="ru-RU"/>
        </w:rPr>
        <w:t>журнале  регистрации.</w:t>
      </w:r>
    </w:p>
    <w:p w:rsidR="00AF02C7" w:rsidRPr="006F5D23" w:rsidRDefault="00AF02C7" w:rsidP="00AF02C7">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B26933"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C29B7" w:rsidRPr="006F5D23" w:rsidRDefault="00AF02C7" w:rsidP="006F5D23">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3.</w:t>
      </w:r>
      <w:r w:rsidR="00B26933" w:rsidRPr="006F5D23">
        <w:rPr>
          <w:rFonts w:ascii="Times New Roman" w:eastAsia="Times New Roman" w:hAnsi="Times New Roman" w:cs="Times New Roman"/>
          <w:color w:val="000000" w:themeColor="text1"/>
          <w:sz w:val="24"/>
          <w:szCs w:val="24"/>
          <w:lang w:eastAsia="ru-RU"/>
        </w:rPr>
        <w:t>9</w:t>
      </w:r>
      <w:r w:rsidRPr="006F5D23">
        <w:rPr>
          <w:rFonts w:ascii="Times New Roman" w:eastAsia="Times New Roman" w:hAnsi="Times New Roman" w:cs="Times New Roman"/>
          <w:color w:val="000000" w:themeColor="text1"/>
          <w:sz w:val="24"/>
          <w:szCs w:val="24"/>
          <w:lang w:eastAsia="ru-RU"/>
        </w:rPr>
        <w:t>.3.8. Срок направления результата – один рабочий день</w:t>
      </w:r>
      <w:r w:rsidR="00ED4BB6" w:rsidRPr="006F5D23">
        <w:rPr>
          <w:rFonts w:ascii="Times New Roman" w:eastAsia="Times New Roman" w:hAnsi="Times New Roman" w:cs="Times New Roman"/>
          <w:color w:val="000000" w:themeColor="text1"/>
          <w:sz w:val="24"/>
          <w:szCs w:val="24"/>
          <w:lang w:eastAsia="ru-RU"/>
        </w:rPr>
        <w:t>,</w:t>
      </w:r>
      <w:r w:rsidRPr="006F5D23">
        <w:rPr>
          <w:rFonts w:ascii="Times New Roman" w:eastAsia="Times New Roman" w:hAnsi="Times New Roman" w:cs="Times New Roman"/>
          <w:color w:val="000000" w:themeColor="text1"/>
          <w:sz w:val="24"/>
          <w:szCs w:val="24"/>
          <w:lang w:eastAsia="ru-RU"/>
        </w:rPr>
        <w:t xml:space="preserve"> следующий после подписания уведомления о соответствии либо уведомления об отсутствии выявленных опечаток или ошибок.   </w:t>
      </w:r>
    </w:p>
    <w:p w:rsidR="00854ABF" w:rsidRPr="006F5D23" w:rsidRDefault="00B6282D" w:rsidP="00B6282D">
      <w:pPr>
        <w:suppressAutoHyphens w:val="0"/>
        <w:autoSpaceDE w:val="0"/>
        <w:autoSpaceDN w:val="0"/>
        <w:adjustRightInd w:val="0"/>
        <w:spacing w:after="0" w:line="240" w:lineRule="auto"/>
        <w:ind w:firstLine="567"/>
        <w:jc w:val="both"/>
        <w:outlineLvl w:val="0"/>
        <w:rPr>
          <w:rFonts w:ascii="Times New Roman" w:hAnsi="Times New Roman" w:cs="Times New Roman"/>
          <w:bCs/>
          <w:color w:val="000000" w:themeColor="text1"/>
          <w:sz w:val="24"/>
          <w:szCs w:val="24"/>
          <w:lang w:eastAsia="ru-RU"/>
        </w:rPr>
      </w:pPr>
      <w:r w:rsidRPr="006F5D23">
        <w:rPr>
          <w:rFonts w:ascii="Times New Roman" w:hAnsi="Times New Roman" w:cs="Times New Roman"/>
          <w:bCs/>
          <w:color w:val="000000" w:themeColor="text1"/>
          <w:sz w:val="24"/>
          <w:szCs w:val="24"/>
          <w:lang w:eastAsia="ru-RU"/>
        </w:rPr>
        <w:t>3.</w:t>
      </w:r>
      <w:r w:rsidR="00B26933" w:rsidRPr="006F5D23">
        <w:rPr>
          <w:rFonts w:ascii="Times New Roman" w:hAnsi="Times New Roman" w:cs="Times New Roman"/>
          <w:bCs/>
          <w:color w:val="000000" w:themeColor="text1"/>
          <w:sz w:val="24"/>
          <w:szCs w:val="24"/>
          <w:lang w:eastAsia="ru-RU"/>
        </w:rPr>
        <w:t>10</w:t>
      </w:r>
      <w:r w:rsidRPr="006F5D23">
        <w:rPr>
          <w:rFonts w:ascii="Times New Roman" w:hAnsi="Times New Roman" w:cs="Times New Roman"/>
          <w:bCs/>
          <w:color w:val="000000" w:themeColor="text1"/>
          <w:sz w:val="24"/>
          <w:szCs w:val="24"/>
          <w:lang w:eastAsia="ru-RU"/>
        </w:rPr>
        <w:t xml:space="preserve">. </w:t>
      </w:r>
      <w:r w:rsidR="00854ABF" w:rsidRPr="006F5D23">
        <w:rPr>
          <w:rFonts w:ascii="Times New Roman" w:hAnsi="Times New Roman" w:cs="Times New Roman"/>
          <w:bCs/>
          <w:color w:val="000000" w:themeColor="text1"/>
          <w:sz w:val="24"/>
          <w:szCs w:val="24"/>
          <w:lang w:eastAsia="ru-RU"/>
        </w:rPr>
        <w:t>Порядок осуществления административных процедур</w:t>
      </w:r>
      <w:r w:rsidR="00C86654" w:rsidRPr="006F5D23">
        <w:rPr>
          <w:rFonts w:ascii="Times New Roman" w:hAnsi="Times New Roman" w:cs="Times New Roman"/>
          <w:bCs/>
          <w:color w:val="000000" w:themeColor="text1"/>
          <w:sz w:val="24"/>
          <w:szCs w:val="24"/>
          <w:lang w:eastAsia="ru-RU"/>
        </w:rPr>
        <w:t xml:space="preserve"> </w:t>
      </w:r>
      <w:r w:rsidR="00854ABF" w:rsidRPr="006F5D23">
        <w:rPr>
          <w:rFonts w:ascii="Times New Roman" w:hAnsi="Times New Roman" w:cs="Times New Roman"/>
          <w:bCs/>
          <w:color w:val="000000" w:themeColor="text1"/>
          <w:sz w:val="24"/>
          <w:szCs w:val="24"/>
          <w:lang w:eastAsia="ru-RU"/>
        </w:rPr>
        <w:t>в электронной форме, в том числе с использованием Единого</w:t>
      </w:r>
      <w:r w:rsidR="00C86654" w:rsidRPr="006F5D23">
        <w:rPr>
          <w:rFonts w:ascii="Times New Roman" w:hAnsi="Times New Roman" w:cs="Times New Roman"/>
          <w:bCs/>
          <w:color w:val="000000" w:themeColor="text1"/>
          <w:sz w:val="24"/>
          <w:szCs w:val="24"/>
          <w:lang w:eastAsia="ru-RU"/>
        </w:rPr>
        <w:t xml:space="preserve"> </w:t>
      </w:r>
      <w:r w:rsidR="00854ABF" w:rsidRPr="006F5D23">
        <w:rPr>
          <w:rFonts w:ascii="Times New Roman" w:hAnsi="Times New Roman" w:cs="Times New Roman"/>
          <w:bCs/>
          <w:color w:val="000000" w:themeColor="text1"/>
          <w:sz w:val="24"/>
          <w:szCs w:val="24"/>
          <w:lang w:eastAsia="ru-RU"/>
        </w:rPr>
        <w:t xml:space="preserve">портала </w:t>
      </w:r>
      <w:r w:rsidRPr="006F5D23">
        <w:rPr>
          <w:rFonts w:ascii="Times New Roman" w:hAnsi="Times New Roman" w:cs="Times New Roman"/>
          <w:bCs/>
          <w:color w:val="000000" w:themeColor="text1"/>
          <w:sz w:val="24"/>
          <w:szCs w:val="24"/>
          <w:lang w:eastAsia="ru-RU"/>
        </w:rPr>
        <w:t xml:space="preserve">государственных и муниципальных услуг (функций) и Единого </w:t>
      </w:r>
      <w:proofErr w:type="gramStart"/>
      <w:r w:rsidRPr="006F5D23">
        <w:rPr>
          <w:rFonts w:ascii="Times New Roman" w:hAnsi="Times New Roman" w:cs="Times New Roman"/>
          <w:bCs/>
          <w:color w:val="000000" w:themeColor="text1"/>
          <w:sz w:val="24"/>
          <w:szCs w:val="24"/>
          <w:lang w:eastAsia="ru-RU"/>
        </w:rPr>
        <w:t>Интернет-портала</w:t>
      </w:r>
      <w:proofErr w:type="gramEnd"/>
      <w:r w:rsidRPr="006F5D23">
        <w:rPr>
          <w:rFonts w:ascii="Times New Roman" w:hAnsi="Times New Roman" w:cs="Times New Roman"/>
          <w:bCs/>
          <w:color w:val="000000" w:themeColor="text1"/>
          <w:sz w:val="24"/>
          <w:szCs w:val="24"/>
          <w:lang w:eastAsia="ru-RU"/>
        </w:rPr>
        <w:t xml:space="preserve"> государственных и муниципальных услуг (функций) Нижегородской области.</w:t>
      </w:r>
    </w:p>
    <w:p w:rsidR="00854ABF" w:rsidRPr="006F5D23" w:rsidRDefault="00B6282D"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3.</w:t>
      </w:r>
      <w:r w:rsidR="00B26933" w:rsidRPr="006F5D23">
        <w:rPr>
          <w:rFonts w:ascii="Times New Roman" w:hAnsi="Times New Roman" w:cs="Times New Roman"/>
          <w:color w:val="000000" w:themeColor="text1"/>
          <w:sz w:val="24"/>
          <w:szCs w:val="24"/>
          <w:lang w:eastAsia="ru-RU"/>
        </w:rPr>
        <w:t>10</w:t>
      </w:r>
      <w:r w:rsidRPr="006F5D23">
        <w:rPr>
          <w:rFonts w:ascii="Times New Roman" w:hAnsi="Times New Roman" w:cs="Times New Roman"/>
          <w:color w:val="000000" w:themeColor="text1"/>
          <w:sz w:val="24"/>
          <w:szCs w:val="24"/>
          <w:lang w:eastAsia="ru-RU"/>
        </w:rPr>
        <w:t>.1.</w:t>
      </w:r>
      <w:r w:rsidR="00854ABF" w:rsidRPr="006F5D23">
        <w:rPr>
          <w:rFonts w:ascii="Times New Roman" w:hAnsi="Times New Roman" w:cs="Times New Roman"/>
          <w:color w:val="000000" w:themeColor="text1"/>
          <w:sz w:val="24"/>
          <w:szCs w:val="24"/>
          <w:lang w:eastAsia="ru-RU"/>
        </w:rPr>
        <w:t xml:space="preserve"> Для осуществления предварительной записи посредством Единого портала </w:t>
      </w:r>
      <w:r w:rsidR="00FB75E6" w:rsidRPr="006F5D23">
        <w:rPr>
          <w:rFonts w:ascii="Times New Roman" w:hAnsi="Times New Roman" w:cs="Times New Roman"/>
          <w:color w:val="000000" w:themeColor="text1"/>
          <w:sz w:val="24"/>
          <w:szCs w:val="24"/>
          <w:lang w:eastAsia="ru-RU"/>
        </w:rPr>
        <w:t xml:space="preserve">государственных и муниципальных услуг (функций), Единого портала государственных и муниципальных услуг (функций) Нижегородской области </w:t>
      </w:r>
      <w:r w:rsidR="008E188C" w:rsidRPr="006F5D23">
        <w:rPr>
          <w:rFonts w:ascii="Times New Roman" w:hAnsi="Times New Roman" w:cs="Times New Roman"/>
          <w:color w:val="000000" w:themeColor="text1"/>
          <w:sz w:val="24"/>
          <w:szCs w:val="24"/>
          <w:lang w:eastAsia="ru-RU"/>
        </w:rPr>
        <w:t xml:space="preserve">заявителю необходимо авторизоваться, выбрать дату и время, </w:t>
      </w:r>
      <w:r w:rsidR="00854ABF" w:rsidRPr="006F5D23">
        <w:rPr>
          <w:rFonts w:ascii="Times New Roman" w:hAnsi="Times New Roman" w:cs="Times New Roman"/>
          <w:color w:val="000000" w:themeColor="text1"/>
          <w:sz w:val="24"/>
          <w:szCs w:val="24"/>
          <w:lang w:eastAsia="ru-RU"/>
        </w:rPr>
        <w:t xml:space="preserve"> указать запрашиваемые системой данные:</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фамилию, имя, отчество (последнее - при наличии);</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номер телефона;</w:t>
      </w:r>
    </w:p>
    <w:p w:rsidR="00854ABF" w:rsidRPr="006F5D23" w:rsidRDefault="00854ABF" w:rsidP="008E188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адрес электронной почты (по жела</w:t>
      </w:r>
      <w:r w:rsidR="008E188C" w:rsidRPr="006F5D23">
        <w:rPr>
          <w:rFonts w:ascii="Times New Roman" w:hAnsi="Times New Roman" w:cs="Times New Roman"/>
          <w:color w:val="000000" w:themeColor="text1"/>
          <w:sz w:val="24"/>
          <w:szCs w:val="24"/>
          <w:lang w:eastAsia="ru-RU"/>
        </w:rPr>
        <w:t>нию)</w:t>
      </w:r>
      <w:r w:rsidRPr="006F5D23">
        <w:rPr>
          <w:rFonts w:ascii="Times New Roman" w:hAnsi="Times New Roman" w:cs="Times New Roman"/>
          <w:color w:val="000000" w:themeColor="text1"/>
          <w:sz w:val="24"/>
          <w:szCs w:val="24"/>
          <w:lang w:eastAsia="ru-RU"/>
        </w:rPr>
        <w:t>.</w:t>
      </w:r>
    </w:p>
    <w:p w:rsidR="00854ABF" w:rsidRPr="006F5D23" w:rsidRDefault="008E188C"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3.</w:t>
      </w:r>
      <w:r w:rsidR="00B26933" w:rsidRPr="006F5D23">
        <w:rPr>
          <w:rFonts w:ascii="Times New Roman" w:hAnsi="Times New Roman" w:cs="Times New Roman"/>
          <w:color w:val="000000" w:themeColor="text1"/>
          <w:sz w:val="24"/>
          <w:szCs w:val="24"/>
          <w:lang w:eastAsia="ru-RU"/>
        </w:rPr>
        <w:t>10</w:t>
      </w:r>
      <w:r w:rsidRPr="006F5D23">
        <w:rPr>
          <w:rFonts w:ascii="Times New Roman" w:hAnsi="Times New Roman" w:cs="Times New Roman"/>
          <w:color w:val="000000" w:themeColor="text1"/>
          <w:sz w:val="24"/>
          <w:szCs w:val="24"/>
          <w:lang w:eastAsia="ru-RU"/>
        </w:rPr>
        <w:t xml:space="preserve">.2. </w:t>
      </w:r>
      <w:proofErr w:type="gramStart"/>
      <w:r w:rsidR="00854ABF" w:rsidRPr="006F5D23">
        <w:rPr>
          <w:rFonts w:ascii="Times New Roman" w:hAnsi="Times New Roman" w:cs="Times New Roman"/>
          <w:color w:val="000000" w:themeColor="text1"/>
          <w:sz w:val="24"/>
          <w:szCs w:val="24"/>
          <w:lang w:eastAsia="ru-RU"/>
        </w:rPr>
        <w:t xml:space="preserve">Формирование </w:t>
      </w:r>
      <w:r w:rsidR="00ED4BB6"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ED4BB6" w:rsidRPr="006F5D23">
        <w:rPr>
          <w:rFonts w:ascii="Times New Roman" w:hAnsi="Times New Roman" w:cs="Times New Roman"/>
          <w:color w:val="000000" w:themeColor="text1"/>
          <w:sz w:val="24"/>
          <w:szCs w:val="24"/>
          <w:lang w:eastAsia="ru-RU"/>
        </w:rPr>
        <w:t xml:space="preserve">, </w:t>
      </w:r>
      <w:r w:rsidR="00B26933" w:rsidRPr="006F5D23">
        <w:rPr>
          <w:rFonts w:ascii="Times New Roman" w:hAnsi="Times New Roman" w:cs="Times New Roman"/>
          <w:color w:val="000000" w:themeColor="text1"/>
          <w:sz w:val="24"/>
          <w:szCs w:val="24"/>
          <w:lang w:eastAsia="ru-RU"/>
        </w:rPr>
        <w:t xml:space="preserve">уведомления об изменении параметров, </w:t>
      </w:r>
      <w:r w:rsidR="00854ABF" w:rsidRPr="006F5D23">
        <w:rPr>
          <w:rFonts w:ascii="Times New Roman" w:hAnsi="Times New Roman" w:cs="Times New Roman"/>
          <w:color w:val="000000" w:themeColor="text1"/>
          <w:sz w:val="24"/>
          <w:szCs w:val="24"/>
          <w:lang w:eastAsia="ru-RU"/>
        </w:rPr>
        <w:t xml:space="preserve">заявления </w:t>
      </w:r>
      <w:r w:rsidR="00B26933" w:rsidRPr="006F5D23">
        <w:rPr>
          <w:rFonts w:ascii="Times New Roman" w:hAnsi="Times New Roman" w:cs="Times New Roman"/>
          <w:color w:val="000000" w:themeColor="text1"/>
          <w:sz w:val="24"/>
          <w:szCs w:val="24"/>
          <w:lang w:eastAsia="ru-RU"/>
        </w:rPr>
        <w:t xml:space="preserve">о выдаче копии уведомления о соответствии, заявления об исправлении ошибок или опечаток </w:t>
      </w:r>
      <w:r w:rsidRPr="006F5D23">
        <w:rPr>
          <w:rFonts w:ascii="Times New Roman" w:hAnsi="Times New Roman" w:cs="Times New Roman"/>
          <w:color w:val="000000" w:themeColor="text1"/>
          <w:sz w:val="24"/>
          <w:szCs w:val="24"/>
          <w:lang w:eastAsia="ru-RU"/>
        </w:rPr>
        <w:t xml:space="preserve">заявителем </w:t>
      </w:r>
      <w:r w:rsidR="00854ABF" w:rsidRPr="006F5D23">
        <w:rPr>
          <w:rFonts w:ascii="Times New Roman" w:hAnsi="Times New Roman" w:cs="Times New Roman"/>
          <w:color w:val="000000" w:themeColor="text1"/>
          <w:sz w:val="24"/>
          <w:szCs w:val="24"/>
          <w:lang w:eastAsia="ru-RU"/>
        </w:rPr>
        <w:t xml:space="preserve">осуществляется посредством заполнения электронной формы </w:t>
      </w:r>
      <w:r w:rsidR="00ED4BB6"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ED4BB6" w:rsidRPr="006F5D23">
        <w:rPr>
          <w:rFonts w:ascii="Times New Roman" w:hAnsi="Times New Roman" w:cs="Times New Roman"/>
          <w:color w:val="000000" w:themeColor="text1"/>
          <w:sz w:val="24"/>
          <w:szCs w:val="24"/>
          <w:lang w:eastAsia="ru-RU"/>
        </w:rPr>
        <w:t>,</w:t>
      </w:r>
      <w:r w:rsidR="000229B7" w:rsidRPr="006F5D23">
        <w:rPr>
          <w:rFonts w:ascii="Times New Roman" w:hAnsi="Times New Roman" w:cs="Times New Roman"/>
          <w:color w:val="000000" w:themeColor="text1"/>
          <w:sz w:val="24"/>
          <w:szCs w:val="24"/>
          <w:lang w:eastAsia="ru-RU"/>
        </w:rPr>
        <w:t xml:space="preserve"> уведомления об изменении параметров, заявления о выдаче копии уведомления о соответствии, заявления об исправлении ошибок или опечаток</w:t>
      </w:r>
      <w:r w:rsidR="00854ABF" w:rsidRPr="006F5D23">
        <w:rPr>
          <w:rFonts w:ascii="Times New Roman" w:hAnsi="Times New Roman" w:cs="Times New Roman"/>
          <w:color w:val="000000" w:themeColor="text1"/>
          <w:sz w:val="24"/>
          <w:szCs w:val="24"/>
          <w:lang w:eastAsia="ru-RU"/>
        </w:rPr>
        <w:t xml:space="preserve"> на Едином портале</w:t>
      </w:r>
      <w:r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Едином Интернет-портале государственных</w:t>
      </w:r>
      <w:proofErr w:type="gramEnd"/>
      <w:r w:rsidRPr="006F5D23">
        <w:rPr>
          <w:rFonts w:ascii="Times New Roman" w:hAnsi="Times New Roman" w:cs="Times New Roman"/>
          <w:color w:val="000000" w:themeColor="text1"/>
          <w:sz w:val="24"/>
          <w:szCs w:val="24"/>
          <w:lang w:eastAsia="ru-RU"/>
        </w:rPr>
        <w:t xml:space="preserve"> и муниципальных услуг (функций) Нижегородской области </w:t>
      </w:r>
      <w:r w:rsidR="00854ABF" w:rsidRPr="006F5D23">
        <w:rPr>
          <w:rFonts w:ascii="Times New Roman" w:hAnsi="Times New Roman" w:cs="Times New Roman"/>
          <w:color w:val="000000" w:themeColor="text1"/>
          <w:sz w:val="24"/>
          <w:szCs w:val="24"/>
          <w:lang w:eastAsia="ru-RU"/>
        </w:rPr>
        <w:t xml:space="preserve"> без необходимости дополнительной подачи </w:t>
      </w:r>
      <w:r w:rsidR="00ED4BB6"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ED4BB6" w:rsidRPr="006F5D23">
        <w:rPr>
          <w:rFonts w:ascii="Times New Roman" w:hAnsi="Times New Roman" w:cs="Times New Roman"/>
          <w:color w:val="000000" w:themeColor="text1"/>
          <w:sz w:val="24"/>
          <w:szCs w:val="24"/>
          <w:lang w:eastAsia="ru-RU"/>
        </w:rPr>
        <w:t>,</w:t>
      </w:r>
      <w:r w:rsidR="009E2E16" w:rsidRPr="006F5D23">
        <w:rPr>
          <w:rFonts w:ascii="Times New Roman" w:hAnsi="Times New Roman" w:cs="Times New Roman"/>
          <w:color w:val="000000" w:themeColor="text1"/>
          <w:sz w:val="24"/>
          <w:szCs w:val="24"/>
          <w:lang w:eastAsia="ru-RU"/>
        </w:rPr>
        <w:t xml:space="preserve"> уведомления об изменении параметров, заявления о выдаче копии уведомления о соответствии, заявления об исправлении ошибок или опечаток</w:t>
      </w:r>
      <w:r w:rsidR="00854ABF" w:rsidRPr="006F5D23">
        <w:rPr>
          <w:rFonts w:ascii="Times New Roman" w:hAnsi="Times New Roman" w:cs="Times New Roman"/>
          <w:color w:val="000000" w:themeColor="text1"/>
          <w:sz w:val="24"/>
          <w:szCs w:val="24"/>
          <w:lang w:eastAsia="ru-RU"/>
        </w:rPr>
        <w:t xml:space="preserve"> в какой-либо иной форме.</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При формировании </w:t>
      </w:r>
      <w:r w:rsidR="00ED4BB6"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ED4BB6"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Pr="006F5D23">
        <w:rPr>
          <w:rFonts w:ascii="Times New Roman" w:hAnsi="Times New Roman" w:cs="Times New Roman"/>
          <w:color w:val="000000" w:themeColor="text1"/>
          <w:sz w:val="24"/>
          <w:szCs w:val="24"/>
          <w:lang w:eastAsia="ru-RU"/>
        </w:rPr>
        <w:t xml:space="preserve"> обеспечивается:</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возможность печати на бумажном носителе копии электронной формы </w:t>
      </w:r>
      <w:r w:rsidR="00ED4BB6"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ED4BB6"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Pr="006F5D23">
        <w:rPr>
          <w:rFonts w:ascii="Times New Roman" w:hAnsi="Times New Roman" w:cs="Times New Roman"/>
          <w:color w:val="000000" w:themeColor="text1"/>
          <w:sz w:val="24"/>
          <w:szCs w:val="24"/>
          <w:lang w:eastAsia="ru-RU"/>
        </w:rPr>
        <w:t>;</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lastRenderedPageBreak/>
        <w:t xml:space="preserve">сохранение ранее введенных в электронную форму </w:t>
      </w:r>
      <w:r w:rsidR="00ED4BB6"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ED4BB6"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Pr="006F5D23">
        <w:rPr>
          <w:rFonts w:ascii="Times New Roman" w:hAnsi="Times New Roman" w:cs="Times New Roman"/>
          <w:color w:val="000000" w:themeColor="text1"/>
          <w:sz w:val="24"/>
          <w:szCs w:val="24"/>
          <w:lang w:eastAsia="ru-RU"/>
        </w:rPr>
        <w:t xml:space="preserve"> значений в любой момент по желанию </w:t>
      </w:r>
      <w:r w:rsidR="008E188C" w:rsidRPr="006F5D23">
        <w:rPr>
          <w:rFonts w:ascii="Times New Roman" w:hAnsi="Times New Roman" w:cs="Times New Roman"/>
          <w:color w:val="000000" w:themeColor="text1"/>
          <w:sz w:val="24"/>
          <w:szCs w:val="24"/>
          <w:lang w:eastAsia="ru-RU"/>
        </w:rPr>
        <w:t>заявителя</w:t>
      </w:r>
      <w:r w:rsidRPr="006F5D23">
        <w:rPr>
          <w:rFonts w:ascii="Times New Roman" w:hAnsi="Times New Roman" w:cs="Times New Roman"/>
          <w:color w:val="000000" w:themeColor="text1"/>
          <w:sz w:val="24"/>
          <w:szCs w:val="24"/>
          <w:lang w:eastAsia="ru-RU"/>
        </w:rPr>
        <w:t xml:space="preserve">, в том числе при возникновении ошибок ввода и возврате для повторного ввода значений в электронную форму </w:t>
      </w:r>
      <w:r w:rsidR="00ED4BB6"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ED4BB6" w:rsidRPr="006F5D23">
        <w:rPr>
          <w:rFonts w:ascii="Times New Roman" w:hAnsi="Times New Roman" w:cs="Times New Roman"/>
          <w:color w:val="000000" w:themeColor="text1"/>
          <w:sz w:val="24"/>
          <w:szCs w:val="24"/>
          <w:lang w:eastAsia="ru-RU"/>
        </w:rPr>
        <w:t>,</w:t>
      </w:r>
      <w:r w:rsidR="008D3497"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w:t>
      </w:r>
      <w:proofErr w:type="gramEnd"/>
      <w:r w:rsidR="009E2E16" w:rsidRPr="006F5D23">
        <w:rPr>
          <w:rFonts w:ascii="Times New Roman" w:hAnsi="Times New Roman" w:cs="Times New Roman"/>
          <w:color w:val="000000" w:themeColor="text1"/>
          <w:sz w:val="24"/>
          <w:szCs w:val="24"/>
          <w:lang w:eastAsia="ru-RU"/>
        </w:rPr>
        <w:t xml:space="preserve"> выдаче копии уведомления о соответствии, заявления об исправлении ошибок или опечаток</w:t>
      </w:r>
      <w:r w:rsidRPr="006F5D23">
        <w:rPr>
          <w:rFonts w:ascii="Times New Roman" w:hAnsi="Times New Roman" w:cs="Times New Roman"/>
          <w:color w:val="000000" w:themeColor="text1"/>
          <w:sz w:val="24"/>
          <w:szCs w:val="24"/>
          <w:lang w:eastAsia="ru-RU"/>
        </w:rPr>
        <w:t>;</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 xml:space="preserve">заполнение полей электронной формы </w:t>
      </w:r>
      <w:r w:rsidR="00ED4BB6"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ED4BB6"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008D3497"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eastAsia="ru-RU"/>
        </w:rPr>
        <w:t xml:space="preserve">до начала ввода сведений </w:t>
      </w:r>
      <w:r w:rsidR="00EC138D" w:rsidRPr="006F5D23">
        <w:rPr>
          <w:rFonts w:ascii="Times New Roman" w:hAnsi="Times New Roman" w:cs="Times New Roman"/>
          <w:color w:val="000000" w:themeColor="text1"/>
          <w:sz w:val="24"/>
          <w:szCs w:val="24"/>
          <w:lang w:eastAsia="ru-RU"/>
        </w:rPr>
        <w:t>заявителем</w:t>
      </w:r>
      <w:r w:rsidRPr="006F5D23">
        <w:rPr>
          <w:rFonts w:ascii="Times New Roman" w:hAnsi="Times New Roman" w:cs="Times New Roman"/>
          <w:color w:val="000000" w:themeColor="text1"/>
          <w:sz w:val="24"/>
          <w:szCs w:val="24"/>
          <w:lang w:eastAsia="ru-RU"/>
        </w:rPr>
        <w:t xml:space="preserve"> с использованием сведений, размещенных в федеральной государственной информационной системе </w:t>
      </w:r>
      <w:r w:rsidR="00EC138D" w:rsidRPr="006F5D23">
        <w:rPr>
          <w:rFonts w:ascii="Times New Roman" w:hAnsi="Times New Roman" w:cs="Times New Roman"/>
          <w:color w:val="000000" w:themeColor="text1"/>
          <w:sz w:val="24"/>
          <w:szCs w:val="24"/>
          <w:lang w:eastAsia="ru-RU"/>
        </w:rPr>
        <w:t>«</w:t>
      </w:r>
      <w:r w:rsidRPr="006F5D23">
        <w:rPr>
          <w:rFonts w:ascii="Times New Roman" w:hAnsi="Times New Roman" w:cs="Times New Roman"/>
          <w:color w:val="000000" w:themeColor="text1"/>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proofErr w:type="gramEnd"/>
      <w:r w:rsidRPr="006F5D23">
        <w:rPr>
          <w:rFonts w:ascii="Times New Roman" w:hAnsi="Times New Roman" w:cs="Times New Roman"/>
          <w:color w:val="000000" w:themeColor="text1"/>
          <w:sz w:val="24"/>
          <w:szCs w:val="24"/>
          <w:lang w:eastAsia="ru-RU"/>
        </w:rPr>
        <w:t xml:space="preserve"> </w:t>
      </w:r>
      <w:proofErr w:type="gramStart"/>
      <w:r w:rsidRPr="006F5D23">
        <w:rPr>
          <w:rFonts w:ascii="Times New Roman" w:hAnsi="Times New Roman" w:cs="Times New Roman"/>
          <w:color w:val="000000" w:themeColor="text1"/>
          <w:sz w:val="24"/>
          <w:szCs w:val="24"/>
          <w:lang w:eastAsia="ru-RU"/>
        </w:rPr>
        <w:t>форме</w:t>
      </w:r>
      <w:r w:rsidR="00EC138D" w:rsidRPr="006F5D23">
        <w:rPr>
          <w:rFonts w:ascii="Times New Roman" w:hAnsi="Times New Roman" w:cs="Times New Roman"/>
          <w:color w:val="000000" w:themeColor="text1"/>
          <w:sz w:val="24"/>
          <w:szCs w:val="24"/>
          <w:lang w:eastAsia="ru-RU"/>
        </w:rPr>
        <w:t>»</w:t>
      </w:r>
      <w:r w:rsidRPr="006F5D23">
        <w:rPr>
          <w:rFonts w:ascii="Times New Roman" w:hAnsi="Times New Roman" w:cs="Times New Roman"/>
          <w:color w:val="000000" w:themeColor="text1"/>
          <w:sz w:val="24"/>
          <w:szCs w:val="24"/>
          <w:lang w:eastAsia="ru-RU"/>
        </w:rPr>
        <w:t xml:space="preserve">, созданной в соответствии с </w:t>
      </w:r>
      <w:hyperlink r:id="rId28" w:history="1">
        <w:r w:rsidRPr="006F5D23">
          <w:rPr>
            <w:rFonts w:ascii="Times New Roman" w:hAnsi="Times New Roman" w:cs="Times New Roman"/>
            <w:color w:val="000000" w:themeColor="text1"/>
            <w:sz w:val="24"/>
            <w:szCs w:val="24"/>
            <w:lang w:eastAsia="ru-RU"/>
          </w:rPr>
          <w:t>постановлением</w:t>
        </w:r>
      </w:hyperlink>
      <w:r w:rsidR="008D3497"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eastAsia="ru-RU"/>
        </w:rPr>
        <w:t xml:space="preserve">Правительства Российской Федерации от 28 ноября 2011 г. </w:t>
      </w:r>
      <w:r w:rsidR="00EC138D" w:rsidRPr="006F5D23">
        <w:rPr>
          <w:rFonts w:ascii="Times New Roman" w:hAnsi="Times New Roman" w:cs="Times New Roman"/>
          <w:color w:val="000000" w:themeColor="text1"/>
          <w:sz w:val="24"/>
          <w:szCs w:val="24"/>
          <w:lang w:eastAsia="ru-RU"/>
        </w:rPr>
        <w:t>№</w:t>
      </w:r>
      <w:r w:rsidRPr="006F5D23">
        <w:rPr>
          <w:rFonts w:ascii="Times New Roman" w:hAnsi="Times New Roman" w:cs="Times New Roman"/>
          <w:color w:val="000000" w:themeColor="text1"/>
          <w:sz w:val="24"/>
          <w:szCs w:val="24"/>
          <w:lang w:eastAsia="ru-RU"/>
        </w:rPr>
        <w:t xml:space="preserve"> 977 </w:t>
      </w:r>
      <w:r w:rsidR="00EC138D" w:rsidRPr="006F5D23">
        <w:rPr>
          <w:rFonts w:ascii="Times New Roman" w:hAnsi="Times New Roman" w:cs="Times New Roman"/>
          <w:color w:val="000000" w:themeColor="text1"/>
          <w:sz w:val="24"/>
          <w:szCs w:val="24"/>
          <w:lang w:eastAsia="ru-RU"/>
        </w:rPr>
        <w:t>«</w:t>
      </w:r>
      <w:r w:rsidRPr="006F5D23">
        <w:rPr>
          <w:rFonts w:ascii="Times New Roman" w:hAnsi="Times New Roman" w:cs="Times New Roman"/>
          <w:color w:val="000000" w:themeColor="text1"/>
          <w:sz w:val="24"/>
          <w:szCs w:val="24"/>
          <w:lang w:eastAsia="ru-RU"/>
        </w:rPr>
        <w:t>О федеральной государственной информационной системе</w:t>
      </w:r>
      <w:r w:rsidR="008D3497" w:rsidRPr="006F5D23">
        <w:rPr>
          <w:rFonts w:ascii="Times New Roman" w:hAnsi="Times New Roman" w:cs="Times New Roman"/>
          <w:color w:val="000000" w:themeColor="text1"/>
          <w:sz w:val="24"/>
          <w:szCs w:val="24"/>
          <w:lang w:eastAsia="ru-RU"/>
        </w:rPr>
        <w:t xml:space="preserve"> </w:t>
      </w:r>
      <w:r w:rsidR="00EC138D" w:rsidRPr="006F5D23">
        <w:rPr>
          <w:rFonts w:ascii="Times New Roman" w:hAnsi="Times New Roman" w:cs="Times New Roman"/>
          <w:color w:val="000000" w:themeColor="text1"/>
          <w:sz w:val="24"/>
          <w:szCs w:val="24"/>
          <w:lang w:eastAsia="ru-RU"/>
        </w:rPr>
        <w:t>«</w:t>
      </w:r>
      <w:r w:rsidRPr="006F5D23">
        <w:rPr>
          <w:rFonts w:ascii="Times New Roman" w:hAnsi="Times New Roman" w:cs="Times New Roman"/>
          <w:color w:val="000000" w:themeColor="text1"/>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C138D" w:rsidRPr="006F5D23">
        <w:rPr>
          <w:rFonts w:ascii="Times New Roman" w:hAnsi="Times New Roman" w:cs="Times New Roman"/>
          <w:color w:val="000000" w:themeColor="text1"/>
          <w:sz w:val="24"/>
          <w:szCs w:val="24"/>
          <w:lang w:eastAsia="ru-RU"/>
        </w:rPr>
        <w:t>»</w:t>
      </w:r>
      <w:r w:rsidRPr="006F5D23">
        <w:rPr>
          <w:rFonts w:ascii="Times New Roman" w:hAnsi="Times New Roman" w:cs="Times New Roman"/>
          <w:color w:val="000000" w:themeColor="text1"/>
          <w:sz w:val="24"/>
          <w:szCs w:val="24"/>
          <w:lang w:eastAsia="ru-RU"/>
        </w:rPr>
        <w:t xml:space="preserve">  (далее - единая система идентификации и аутентификации), и сведений, размещенных на Едином портале</w:t>
      </w:r>
      <w:r w:rsidR="00EA4670"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Едином</w:t>
      </w:r>
      <w:proofErr w:type="gramEnd"/>
      <w:r w:rsidR="00EA4670" w:rsidRPr="006F5D23">
        <w:rPr>
          <w:rFonts w:ascii="Times New Roman" w:hAnsi="Times New Roman" w:cs="Times New Roman"/>
          <w:color w:val="000000" w:themeColor="text1"/>
          <w:sz w:val="24"/>
          <w:szCs w:val="24"/>
          <w:lang w:eastAsia="ru-RU"/>
        </w:rPr>
        <w:t xml:space="preserve"> </w:t>
      </w:r>
      <w:proofErr w:type="gramStart"/>
      <w:r w:rsidR="00EA4670" w:rsidRPr="006F5D23">
        <w:rPr>
          <w:rFonts w:ascii="Times New Roman" w:hAnsi="Times New Roman" w:cs="Times New Roman"/>
          <w:color w:val="000000" w:themeColor="text1"/>
          <w:sz w:val="24"/>
          <w:szCs w:val="24"/>
          <w:lang w:eastAsia="ru-RU"/>
        </w:rPr>
        <w:t>Интернет-портале</w:t>
      </w:r>
      <w:proofErr w:type="gramEnd"/>
      <w:r w:rsidR="00EA4670"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Нижегородской области</w:t>
      </w:r>
      <w:r w:rsidRPr="006F5D23">
        <w:rPr>
          <w:rFonts w:ascii="Times New Roman" w:hAnsi="Times New Roman" w:cs="Times New Roman"/>
          <w:color w:val="000000" w:themeColor="text1"/>
          <w:sz w:val="24"/>
          <w:szCs w:val="24"/>
          <w:lang w:eastAsia="ru-RU"/>
        </w:rPr>
        <w:t>,  в части, касающейся сведений, отсутствующих в единой системе идентификации и аутентификации;</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возможность вернуться на любой из этапов заполнения электронной формы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008D3497"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eastAsia="ru-RU"/>
        </w:rPr>
        <w:t>без потери ранее введенной информации;</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 xml:space="preserve">возможность доступа гражданина на Едином портале </w:t>
      </w:r>
      <w:r w:rsidR="00EA4670" w:rsidRPr="006F5D23">
        <w:rPr>
          <w:rFonts w:ascii="Times New Roman" w:hAnsi="Times New Roman" w:cs="Times New Roman"/>
          <w:color w:val="000000" w:themeColor="text1"/>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6F5D23">
        <w:rPr>
          <w:rFonts w:ascii="Times New Roman" w:hAnsi="Times New Roman" w:cs="Times New Roman"/>
          <w:color w:val="000000" w:themeColor="text1"/>
          <w:sz w:val="24"/>
          <w:szCs w:val="24"/>
          <w:lang w:eastAsia="ru-RU"/>
        </w:rPr>
        <w:t xml:space="preserve">к ранее поданным им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Pr="006F5D23">
        <w:rPr>
          <w:rFonts w:ascii="Times New Roman" w:hAnsi="Times New Roman" w:cs="Times New Roman"/>
          <w:color w:val="000000" w:themeColor="text1"/>
          <w:sz w:val="24"/>
          <w:szCs w:val="24"/>
          <w:lang w:eastAsia="ru-RU"/>
        </w:rPr>
        <w:t xml:space="preserve"> в течение не менее одного года, а также частично сформированным запросам - в течение не менее</w:t>
      </w:r>
      <w:proofErr w:type="gramEnd"/>
      <w:r w:rsidRPr="006F5D23">
        <w:rPr>
          <w:rFonts w:ascii="Times New Roman" w:hAnsi="Times New Roman" w:cs="Times New Roman"/>
          <w:color w:val="000000" w:themeColor="text1"/>
          <w:sz w:val="24"/>
          <w:szCs w:val="24"/>
          <w:lang w:eastAsia="ru-RU"/>
        </w:rPr>
        <w:t xml:space="preserve"> 3 месяцев.</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Сформированное </w:t>
      </w:r>
      <w:r w:rsidR="00B4374D" w:rsidRPr="006F5D23">
        <w:rPr>
          <w:rFonts w:ascii="Times New Roman" w:hAnsi="Times New Roman" w:cs="Times New Roman"/>
          <w:color w:val="000000" w:themeColor="text1"/>
          <w:sz w:val="24"/>
          <w:szCs w:val="24"/>
          <w:lang w:eastAsia="ru-RU"/>
        </w:rPr>
        <w:t xml:space="preserve">уведомление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Pr="006F5D23">
        <w:rPr>
          <w:rFonts w:ascii="Times New Roman" w:hAnsi="Times New Roman" w:cs="Times New Roman"/>
          <w:color w:val="000000" w:themeColor="text1"/>
          <w:sz w:val="24"/>
          <w:szCs w:val="24"/>
          <w:lang w:eastAsia="ru-RU"/>
        </w:rPr>
        <w:t xml:space="preserve"> направляется в </w:t>
      </w:r>
      <w:r w:rsidR="00EA4670" w:rsidRPr="006F5D23">
        <w:rPr>
          <w:rFonts w:ascii="Times New Roman" w:hAnsi="Times New Roman" w:cs="Times New Roman"/>
          <w:color w:val="000000" w:themeColor="text1"/>
          <w:sz w:val="24"/>
          <w:szCs w:val="24"/>
          <w:lang w:eastAsia="ru-RU"/>
        </w:rPr>
        <w:t xml:space="preserve">Администрацию </w:t>
      </w:r>
      <w:r w:rsidRPr="006F5D23">
        <w:rPr>
          <w:rFonts w:ascii="Times New Roman" w:hAnsi="Times New Roman" w:cs="Times New Roman"/>
          <w:color w:val="000000" w:themeColor="text1"/>
          <w:sz w:val="24"/>
          <w:szCs w:val="24"/>
          <w:lang w:eastAsia="ru-RU"/>
        </w:rPr>
        <w:t xml:space="preserve">посредством Единого портала </w:t>
      </w:r>
      <w:r w:rsidR="00EA4670" w:rsidRPr="006F5D23">
        <w:rPr>
          <w:rFonts w:ascii="Times New Roman" w:hAnsi="Times New Roman" w:cs="Times New Roman"/>
          <w:color w:val="000000" w:themeColor="text1"/>
          <w:sz w:val="24"/>
          <w:szCs w:val="24"/>
          <w:lang w:eastAsia="ru-RU"/>
        </w:rPr>
        <w:t xml:space="preserve">государственных и муниципальных услуг (функций), Единого </w:t>
      </w:r>
      <w:proofErr w:type="gramStart"/>
      <w:r w:rsidR="00EA4670" w:rsidRPr="006F5D23">
        <w:rPr>
          <w:rFonts w:ascii="Times New Roman" w:hAnsi="Times New Roman" w:cs="Times New Roman"/>
          <w:color w:val="000000" w:themeColor="text1"/>
          <w:sz w:val="24"/>
          <w:szCs w:val="24"/>
          <w:lang w:eastAsia="ru-RU"/>
        </w:rPr>
        <w:t>Интернет-портала</w:t>
      </w:r>
      <w:proofErr w:type="gramEnd"/>
      <w:r w:rsidR="00EA4670"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Нижегородской области</w:t>
      </w:r>
      <w:r w:rsidRPr="006F5D23">
        <w:rPr>
          <w:rFonts w:ascii="Times New Roman" w:hAnsi="Times New Roman" w:cs="Times New Roman"/>
          <w:color w:val="000000" w:themeColor="text1"/>
          <w:sz w:val="24"/>
          <w:szCs w:val="24"/>
          <w:lang w:eastAsia="ru-RU"/>
        </w:rPr>
        <w:t>.</w:t>
      </w:r>
    </w:p>
    <w:p w:rsidR="00854ABF" w:rsidRPr="006F5D23" w:rsidRDefault="00EA4670"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3.</w:t>
      </w:r>
      <w:r w:rsidR="009E2E16" w:rsidRPr="006F5D23">
        <w:rPr>
          <w:rFonts w:ascii="Times New Roman" w:hAnsi="Times New Roman" w:cs="Times New Roman"/>
          <w:color w:val="000000" w:themeColor="text1"/>
          <w:sz w:val="24"/>
          <w:szCs w:val="24"/>
          <w:lang w:eastAsia="ru-RU"/>
        </w:rPr>
        <w:t>10</w:t>
      </w:r>
      <w:r w:rsidRPr="006F5D23">
        <w:rPr>
          <w:rFonts w:ascii="Times New Roman" w:hAnsi="Times New Roman" w:cs="Times New Roman"/>
          <w:color w:val="000000" w:themeColor="text1"/>
          <w:sz w:val="24"/>
          <w:szCs w:val="24"/>
          <w:lang w:eastAsia="ru-RU"/>
        </w:rPr>
        <w:t xml:space="preserve">.3. Администрация </w:t>
      </w:r>
      <w:r w:rsidR="00854ABF" w:rsidRPr="006F5D23">
        <w:rPr>
          <w:rFonts w:ascii="Times New Roman" w:hAnsi="Times New Roman" w:cs="Times New Roman"/>
          <w:color w:val="000000" w:themeColor="text1"/>
          <w:sz w:val="24"/>
          <w:szCs w:val="24"/>
          <w:lang w:eastAsia="ru-RU"/>
        </w:rPr>
        <w:t xml:space="preserve">обеспечивает прием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00854ABF" w:rsidRPr="006F5D23">
        <w:rPr>
          <w:rFonts w:ascii="Times New Roman" w:hAnsi="Times New Roman" w:cs="Times New Roman"/>
          <w:color w:val="000000" w:themeColor="text1"/>
          <w:sz w:val="24"/>
          <w:szCs w:val="24"/>
          <w:lang w:eastAsia="ru-RU"/>
        </w:rPr>
        <w:t xml:space="preserve"> и его регистрацию в срок, указанный в </w:t>
      </w:r>
      <w:r w:rsidRPr="006F5D23">
        <w:rPr>
          <w:rFonts w:ascii="Times New Roman" w:hAnsi="Times New Roman" w:cs="Times New Roman"/>
          <w:color w:val="000000" w:themeColor="text1"/>
          <w:sz w:val="24"/>
          <w:szCs w:val="24"/>
          <w:lang w:eastAsia="ru-RU"/>
        </w:rPr>
        <w:t xml:space="preserve">пункте </w:t>
      </w:r>
      <w:r w:rsidR="00D920EF" w:rsidRPr="006F5D23">
        <w:rPr>
          <w:rFonts w:ascii="Times New Roman" w:hAnsi="Times New Roman" w:cs="Times New Roman"/>
          <w:color w:val="000000" w:themeColor="text1"/>
          <w:sz w:val="24"/>
          <w:szCs w:val="24"/>
          <w:lang w:eastAsia="ru-RU"/>
        </w:rPr>
        <w:t>2.1</w:t>
      </w:r>
      <w:r w:rsidR="00B56E29" w:rsidRPr="006F5D23">
        <w:rPr>
          <w:rFonts w:ascii="Times New Roman" w:hAnsi="Times New Roman" w:cs="Times New Roman"/>
          <w:color w:val="000000" w:themeColor="text1"/>
          <w:sz w:val="24"/>
          <w:szCs w:val="24"/>
          <w:lang w:eastAsia="ru-RU"/>
        </w:rPr>
        <w:t>7</w:t>
      </w:r>
      <w:r w:rsidRPr="006F5D23">
        <w:rPr>
          <w:rFonts w:ascii="Times New Roman" w:hAnsi="Times New Roman" w:cs="Times New Roman"/>
          <w:color w:val="000000" w:themeColor="text1"/>
          <w:sz w:val="24"/>
          <w:szCs w:val="24"/>
          <w:lang w:eastAsia="ru-RU"/>
        </w:rPr>
        <w:t xml:space="preserve"> настоящего Регламента</w:t>
      </w:r>
      <w:r w:rsidR="00854ABF" w:rsidRPr="006F5D23">
        <w:rPr>
          <w:rFonts w:ascii="Times New Roman" w:hAnsi="Times New Roman" w:cs="Times New Roman"/>
          <w:color w:val="000000" w:themeColor="text1"/>
          <w:sz w:val="24"/>
          <w:szCs w:val="24"/>
          <w:lang w:eastAsia="ru-RU"/>
        </w:rPr>
        <w:t>, без необходимости повторного представления на бумажном носителе.</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После регистрации </w:t>
      </w:r>
      <w:r w:rsidR="00B4374D" w:rsidRPr="006F5D23">
        <w:rPr>
          <w:rFonts w:ascii="Times New Roman" w:hAnsi="Times New Roman" w:cs="Times New Roman"/>
          <w:color w:val="000000" w:themeColor="text1"/>
          <w:sz w:val="24"/>
          <w:szCs w:val="24"/>
          <w:lang w:eastAsia="ru-RU"/>
        </w:rPr>
        <w:t xml:space="preserve">уведомление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уведомление об изменении параметров, заявление о выдаче копии уведомления о соответствии, заявление об исправлении ошибок или опечаток</w:t>
      </w:r>
      <w:r w:rsidRPr="006F5D23">
        <w:rPr>
          <w:rFonts w:ascii="Times New Roman" w:hAnsi="Times New Roman" w:cs="Times New Roman"/>
          <w:color w:val="000000" w:themeColor="text1"/>
          <w:sz w:val="24"/>
          <w:szCs w:val="24"/>
          <w:lang w:eastAsia="ru-RU"/>
        </w:rPr>
        <w:t xml:space="preserve"> направляется в структурное подразделение, ответственное за предоставление </w:t>
      </w:r>
      <w:r w:rsidR="00EA4670" w:rsidRPr="006F5D23">
        <w:rPr>
          <w:rFonts w:ascii="Times New Roman" w:hAnsi="Times New Roman" w:cs="Times New Roman"/>
          <w:color w:val="000000" w:themeColor="text1"/>
          <w:sz w:val="24"/>
          <w:szCs w:val="24"/>
          <w:lang w:eastAsia="ru-RU"/>
        </w:rPr>
        <w:t xml:space="preserve">муниципальной </w:t>
      </w:r>
      <w:r w:rsidRPr="006F5D23">
        <w:rPr>
          <w:rFonts w:ascii="Times New Roman" w:hAnsi="Times New Roman" w:cs="Times New Roman"/>
          <w:color w:val="000000" w:themeColor="text1"/>
          <w:sz w:val="24"/>
          <w:szCs w:val="24"/>
          <w:lang w:eastAsia="ru-RU"/>
        </w:rPr>
        <w:t xml:space="preserve"> услуги.</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 xml:space="preserve">После принятия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008D3497" w:rsidRPr="006F5D23">
        <w:rPr>
          <w:rFonts w:ascii="Times New Roman" w:hAnsi="Times New Roman" w:cs="Times New Roman"/>
          <w:color w:val="000000" w:themeColor="text1"/>
          <w:sz w:val="24"/>
          <w:szCs w:val="24"/>
          <w:lang w:eastAsia="ru-RU"/>
        </w:rPr>
        <w:t xml:space="preserve"> </w:t>
      </w:r>
      <w:r w:rsidR="00B56E29" w:rsidRPr="006F5D23">
        <w:rPr>
          <w:rFonts w:ascii="Times New Roman" w:hAnsi="Times New Roman" w:cs="Times New Roman"/>
          <w:color w:val="000000" w:themeColor="text1"/>
          <w:sz w:val="24"/>
          <w:szCs w:val="24"/>
          <w:lang w:eastAsia="ru-RU"/>
        </w:rPr>
        <w:t>д</w:t>
      </w:r>
      <w:r w:rsidRPr="006F5D23">
        <w:rPr>
          <w:rFonts w:ascii="Times New Roman" w:hAnsi="Times New Roman" w:cs="Times New Roman"/>
          <w:color w:val="000000" w:themeColor="text1"/>
          <w:sz w:val="24"/>
          <w:szCs w:val="24"/>
          <w:lang w:eastAsia="ru-RU"/>
        </w:rPr>
        <w:t xml:space="preserve">олжностным лицом статус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w:t>
      </w:r>
      <w:r w:rsidR="008D1A18" w:rsidRPr="006F5D23">
        <w:rPr>
          <w:rFonts w:ascii="Times New Roman" w:hAnsi="Times New Roman" w:cs="Times New Roman"/>
          <w:color w:val="000000" w:themeColor="text1"/>
          <w:sz w:val="24"/>
          <w:szCs w:val="24"/>
          <w:lang w:eastAsia="ru-RU"/>
        </w:rPr>
        <w:t xml:space="preserve"> уведомления об изменении параметров, заявления о выдаче копии уведомления о соответствии, заявления об исправлении ошибок или опечаток </w:t>
      </w:r>
      <w:r w:rsidR="00EA4670" w:rsidRPr="006F5D23">
        <w:rPr>
          <w:rFonts w:ascii="Times New Roman" w:hAnsi="Times New Roman" w:cs="Times New Roman"/>
          <w:color w:val="000000" w:themeColor="text1"/>
          <w:sz w:val="24"/>
          <w:szCs w:val="24"/>
          <w:lang w:eastAsia="ru-RU"/>
        </w:rPr>
        <w:t>заявителя</w:t>
      </w:r>
      <w:r w:rsidRPr="006F5D23">
        <w:rPr>
          <w:rFonts w:ascii="Times New Roman" w:hAnsi="Times New Roman" w:cs="Times New Roman"/>
          <w:color w:val="000000" w:themeColor="text1"/>
          <w:sz w:val="24"/>
          <w:szCs w:val="24"/>
          <w:lang w:eastAsia="ru-RU"/>
        </w:rPr>
        <w:t xml:space="preserve"> в Личном кабинете на Едином портале</w:t>
      </w:r>
      <w:r w:rsidR="00EA4670"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Едином</w:t>
      </w:r>
      <w:proofErr w:type="gramEnd"/>
      <w:r w:rsidR="00EA4670" w:rsidRPr="006F5D23">
        <w:rPr>
          <w:rFonts w:ascii="Times New Roman" w:hAnsi="Times New Roman" w:cs="Times New Roman"/>
          <w:color w:val="000000" w:themeColor="text1"/>
          <w:sz w:val="24"/>
          <w:szCs w:val="24"/>
          <w:lang w:eastAsia="ru-RU"/>
        </w:rPr>
        <w:t xml:space="preserve"> </w:t>
      </w:r>
      <w:proofErr w:type="gramStart"/>
      <w:r w:rsidR="00EA4670" w:rsidRPr="006F5D23">
        <w:rPr>
          <w:rFonts w:ascii="Times New Roman" w:hAnsi="Times New Roman" w:cs="Times New Roman"/>
          <w:color w:val="000000" w:themeColor="text1"/>
          <w:sz w:val="24"/>
          <w:szCs w:val="24"/>
          <w:lang w:eastAsia="ru-RU"/>
        </w:rPr>
        <w:t>Интернет-портале</w:t>
      </w:r>
      <w:proofErr w:type="gramEnd"/>
      <w:r w:rsidR="00EA4670"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Нижегородской области </w:t>
      </w:r>
      <w:r w:rsidRPr="006F5D23">
        <w:rPr>
          <w:rFonts w:ascii="Times New Roman" w:hAnsi="Times New Roman" w:cs="Times New Roman"/>
          <w:color w:val="000000" w:themeColor="text1"/>
          <w:sz w:val="24"/>
          <w:szCs w:val="24"/>
          <w:lang w:eastAsia="ru-RU"/>
        </w:rPr>
        <w:t xml:space="preserve"> обновляется до статуса "принято".</w:t>
      </w:r>
    </w:p>
    <w:p w:rsidR="00854ABF" w:rsidRPr="006F5D23" w:rsidRDefault="00EA4670"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lastRenderedPageBreak/>
        <w:t>3.</w:t>
      </w:r>
      <w:r w:rsidR="00187FDF" w:rsidRPr="006F5D23">
        <w:rPr>
          <w:rFonts w:ascii="Times New Roman" w:hAnsi="Times New Roman" w:cs="Times New Roman"/>
          <w:color w:val="000000" w:themeColor="text1"/>
          <w:sz w:val="24"/>
          <w:szCs w:val="24"/>
          <w:lang w:eastAsia="ru-RU"/>
        </w:rPr>
        <w:t>8</w:t>
      </w:r>
      <w:r w:rsidRPr="006F5D23">
        <w:rPr>
          <w:rFonts w:ascii="Times New Roman" w:hAnsi="Times New Roman" w:cs="Times New Roman"/>
          <w:color w:val="000000" w:themeColor="text1"/>
          <w:sz w:val="24"/>
          <w:szCs w:val="24"/>
          <w:lang w:eastAsia="ru-RU"/>
        </w:rPr>
        <w:t xml:space="preserve">.4. </w:t>
      </w:r>
      <w:proofErr w:type="gramStart"/>
      <w:r w:rsidR="008E126A" w:rsidRPr="006F5D23">
        <w:rPr>
          <w:rFonts w:ascii="Times New Roman" w:hAnsi="Times New Roman" w:cs="Times New Roman"/>
          <w:color w:val="000000" w:themeColor="text1"/>
          <w:sz w:val="24"/>
          <w:szCs w:val="24"/>
          <w:lang w:eastAsia="ru-RU"/>
        </w:rPr>
        <w:t>Регистрация</w:t>
      </w:r>
      <w:r w:rsidR="00CE6ACE" w:rsidRPr="006F5D23">
        <w:rPr>
          <w:rFonts w:ascii="Times New Roman" w:hAnsi="Times New Roman" w:cs="Times New Roman"/>
          <w:color w:val="000000" w:themeColor="text1"/>
          <w:sz w:val="24"/>
          <w:szCs w:val="24"/>
          <w:lang w:eastAsia="ru-RU"/>
        </w:rPr>
        <w:t xml:space="preserve">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00854ABF" w:rsidRPr="006F5D23">
        <w:rPr>
          <w:rFonts w:ascii="Times New Roman" w:hAnsi="Times New Roman" w:cs="Times New Roman"/>
          <w:color w:val="000000" w:themeColor="text1"/>
          <w:sz w:val="24"/>
          <w:szCs w:val="24"/>
          <w:lang w:eastAsia="ru-RU"/>
        </w:rPr>
        <w:t>, поступивш</w:t>
      </w:r>
      <w:r w:rsidR="009E2E16" w:rsidRPr="006F5D23">
        <w:rPr>
          <w:rFonts w:ascii="Times New Roman" w:hAnsi="Times New Roman" w:cs="Times New Roman"/>
          <w:color w:val="000000" w:themeColor="text1"/>
          <w:sz w:val="24"/>
          <w:szCs w:val="24"/>
          <w:lang w:eastAsia="ru-RU"/>
        </w:rPr>
        <w:t>их</w:t>
      </w:r>
      <w:r w:rsidR="00CE6ACE" w:rsidRPr="006F5D23">
        <w:rPr>
          <w:rFonts w:ascii="Times New Roman" w:hAnsi="Times New Roman" w:cs="Times New Roman"/>
          <w:color w:val="000000" w:themeColor="text1"/>
          <w:sz w:val="24"/>
          <w:szCs w:val="24"/>
          <w:lang w:eastAsia="ru-RU"/>
        </w:rPr>
        <w:t xml:space="preserve"> </w:t>
      </w:r>
      <w:r w:rsidRPr="006F5D23">
        <w:rPr>
          <w:rFonts w:ascii="Times New Roman" w:hAnsi="Times New Roman" w:cs="Times New Roman"/>
          <w:color w:val="000000" w:themeColor="text1"/>
          <w:sz w:val="24"/>
          <w:szCs w:val="24"/>
          <w:lang w:eastAsia="ru-RU"/>
        </w:rPr>
        <w:t xml:space="preserve">в Администрацию </w:t>
      </w:r>
      <w:r w:rsidR="00854ABF" w:rsidRPr="006F5D23">
        <w:rPr>
          <w:rFonts w:ascii="Times New Roman" w:hAnsi="Times New Roman" w:cs="Times New Roman"/>
          <w:color w:val="000000" w:themeColor="text1"/>
          <w:sz w:val="24"/>
          <w:szCs w:val="24"/>
          <w:lang w:eastAsia="ru-RU"/>
        </w:rPr>
        <w:t xml:space="preserve"> через Единый портал</w:t>
      </w:r>
      <w:r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00854ABF" w:rsidRPr="006F5D23">
        <w:rPr>
          <w:rFonts w:ascii="Times New Roman" w:hAnsi="Times New Roman" w:cs="Times New Roman"/>
          <w:color w:val="000000" w:themeColor="text1"/>
          <w:sz w:val="24"/>
          <w:szCs w:val="24"/>
          <w:lang w:eastAsia="ru-RU"/>
        </w:rPr>
        <w:t xml:space="preserve">, </w:t>
      </w:r>
      <w:r w:rsidR="008E126A" w:rsidRPr="006F5D23">
        <w:rPr>
          <w:rFonts w:ascii="Times New Roman" w:hAnsi="Times New Roman" w:cs="Times New Roman"/>
          <w:color w:val="000000" w:themeColor="text1"/>
          <w:sz w:val="24"/>
          <w:szCs w:val="24"/>
          <w:lang w:eastAsia="ru-RU"/>
        </w:rPr>
        <w:t xml:space="preserve">осуществляется позднее рабочего дня, следующего за днем их  получения  Администрацией. </w:t>
      </w:r>
      <w:proofErr w:type="gramEnd"/>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Должностное лицо </w:t>
      </w:r>
      <w:r w:rsidR="00FC541A" w:rsidRPr="006F5D23">
        <w:rPr>
          <w:rFonts w:ascii="Times New Roman" w:hAnsi="Times New Roman" w:cs="Times New Roman"/>
          <w:color w:val="000000" w:themeColor="text1"/>
          <w:sz w:val="24"/>
          <w:szCs w:val="24"/>
          <w:lang w:eastAsia="ru-RU"/>
        </w:rPr>
        <w:t>Администрации</w:t>
      </w:r>
      <w:r w:rsidRPr="006F5D23">
        <w:rPr>
          <w:rFonts w:ascii="Times New Roman" w:hAnsi="Times New Roman" w:cs="Times New Roman"/>
          <w:color w:val="000000" w:themeColor="text1"/>
          <w:sz w:val="24"/>
          <w:szCs w:val="24"/>
          <w:lang w:eastAsia="ru-RU"/>
        </w:rPr>
        <w:t xml:space="preserve"> не позднее следующего рабочего дня со дня получения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Pr="006F5D23">
        <w:rPr>
          <w:rFonts w:ascii="Times New Roman" w:hAnsi="Times New Roman" w:cs="Times New Roman"/>
          <w:color w:val="000000" w:themeColor="text1"/>
          <w:sz w:val="24"/>
          <w:szCs w:val="24"/>
          <w:lang w:eastAsia="ru-RU"/>
        </w:rPr>
        <w:t xml:space="preserve"> поданного в форме электронного документа:</w:t>
      </w:r>
    </w:p>
    <w:p w:rsidR="005629A7"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 xml:space="preserve">- уведомляет в электронной форме о получении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00187FDF" w:rsidRPr="006F5D23">
        <w:rPr>
          <w:rFonts w:ascii="Times New Roman" w:hAnsi="Times New Roman" w:cs="Times New Roman"/>
          <w:color w:val="000000" w:themeColor="text1"/>
          <w:sz w:val="24"/>
          <w:szCs w:val="24"/>
          <w:lang w:eastAsia="ru-RU"/>
        </w:rPr>
        <w:t xml:space="preserve"> либо об отказе в приеме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E2E16"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005629A7" w:rsidRPr="006F5D23">
        <w:rPr>
          <w:rFonts w:ascii="Times New Roman" w:hAnsi="Times New Roman" w:cs="Times New Roman"/>
          <w:color w:val="000000" w:themeColor="text1"/>
          <w:sz w:val="24"/>
          <w:szCs w:val="24"/>
          <w:lang w:eastAsia="ru-RU"/>
        </w:rPr>
        <w:t>;</w:t>
      </w:r>
      <w:proofErr w:type="gramEnd"/>
    </w:p>
    <w:p w:rsidR="005629A7" w:rsidRPr="006F5D23" w:rsidRDefault="005629A7"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9E2E16" w:rsidRPr="006F5D23" w:rsidRDefault="009E2E16"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а) сведения о наличии права у заявителя на земельный участок, на котором планируется осуществить строительство объекта индивидуального жилищного строительства  или  садового дома;</w:t>
      </w:r>
    </w:p>
    <w:p w:rsidR="009E2E16" w:rsidRPr="006F5D23" w:rsidRDefault="009E2E16"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roofErr w:type="gramStart"/>
      <w:r w:rsidRPr="006F5D23">
        <w:rPr>
          <w:rFonts w:ascii="Times New Roman" w:hAnsi="Times New Roman" w:cs="Times New Roman"/>
          <w:color w:val="000000" w:themeColor="text1"/>
          <w:sz w:val="24"/>
          <w:szCs w:val="24"/>
          <w:lang w:eastAsia="ru-RU"/>
        </w:rPr>
        <w:t xml:space="preserve">б) получение уведомления </w:t>
      </w:r>
      <w:r w:rsidR="009864C0" w:rsidRPr="006F5D23">
        <w:rPr>
          <w:rFonts w:ascii="Times New Roman" w:hAnsi="Times New Roman" w:cs="Times New Roman"/>
          <w:color w:val="000000" w:themeColor="text1"/>
          <w:sz w:val="24"/>
          <w:szCs w:val="24"/>
          <w:lang w:eastAsia="ru-RU"/>
        </w:rPr>
        <w:t xml:space="preserve">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w:t>
      </w:r>
      <w:proofErr w:type="gramEnd"/>
      <w:r w:rsidR="009864C0" w:rsidRPr="006F5D23">
        <w:rPr>
          <w:rFonts w:ascii="Times New Roman" w:hAnsi="Times New Roman" w:cs="Times New Roman"/>
          <w:color w:val="000000" w:themeColor="text1"/>
          <w:sz w:val="24"/>
          <w:szCs w:val="24"/>
          <w:lang w:eastAsia="ru-RU"/>
        </w:rPr>
        <w:t xml:space="preserve">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w:t>
      </w:r>
      <w:proofErr w:type="gramStart"/>
      <w:r w:rsidR="009864C0" w:rsidRPr="006F5D23">
        <w:rPr>
          <w:rFonts w:ascii="Times New Roman" w:hAnsi="Times New Roman" w:cs="Times New Roman"/>
          <w:color w:val="000000" w:themeColor="text1"/>
          <w:sz w:val="24"/>
          <w:szCs w:val="24"/>
          <w:lang w:eastAsia="ru-RU"/>
        </w:rPr>
        <w:t>архитектурное решение</w:t>
      </w:r>
      <w:proofErr w:type="gramEnd"/>
      <w:r w:rsidR="009864C0" w:rsidRPr="006F5D23">
        <w:rPr>
          <w:rFonts w:ascii="Times New Roman" w:hAnsi="Times New Roman" w:cs="Times New Roman"/>
          <w:color w:val="000000" w:themeColor="text1"/>
          <w:sz w:val="24"/>
          <w:szCs w:val="24"/>
          <w:lang w:eastAsia="ru-RU"/>
        </w:rPr>
        <w:t xml:space="preserve"> объекта капительного строительства, утвержденное в соответствии с Федеральным законом от 25 июня 2002 г. № 73-ФЗ «Об объектах культурного наследия (памятниках истории и культуры) народов Российской Федерации»</w:t>
      </w:r>
      <w:r w:rsidR="008D1A18" w:rsidRPr="006F5D23">
        <w:rPr>
          <w:rFonts w:ascii="Times New Roman" w:hAnsi="Times New Roman" w:cs="Times New Roman"/>
          <w:color w:val="000000" w:themeColor="text1"/>
          <w:sz w:val="24"/>
          <w:szCs w:val="24"/>
          <w:lang w:eastAsia="ru-RU"/>
        </w:rPr>
        <w:t>.</w:t>
      </w:r>
    </w:p>
    <w:p w:rsidR="00854ABF" w:rsidRPr="006F5D23" w:rsidRDefault="00065B48"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3.</w:t>
      </w:r>
      <w:r w:rsidR="009864C0" w:rsidRPr="006F5D23">
        <w:rPr>
          <w:rFonts w:ascii="Times New Roman" w:hAnsi="Times New Roman" w:cs="Times New Roman"/>
          <w:color w:val="000000" w:themeColor="text1"/>
          <w:sz w:val="24"/>
          <w:szCs w:val="24"/>
          <w:lang w:eastAsia="ru-RU"/>
        </w:rPr>
        <w:t>10</w:t>
      </w:r>
      <w:r w:rsidRPr="006F5D23">
        <w:rPr>
          <w:rFonts w:ascii="Times New Roman" w:hAnsi="Times New Roman" w:cs="Times New Roman"/>
          <w:color w:val="000000" w:themeColor="text1"/>
          <w:sz w:val="24"/>
          <w:szCs w:val="24"/>
          <w:lang w:eastAsia="ru-RU"/>
        </w:rPr>
        <w:t xml:space="preserve">.5. </w:t>
      </w:r>
      <w:proofErr w:type="gramStart"/>
      <w:r w:rsidR="00854ABF" w:rsidRPr="006F5D23">
        <w:rPr>
          <w:rFonts w:ascii="Times New Roman" w:hAnsi="Times New Roman" w:cs="Times New Roman"/>
          <w:color w:val="000000" w:themeColor="text1"/>
          <w:sz w:val="24"/>
          <w:szCs w:val="24"/>
          <w:lang w:eastAsia="ru-RU"/>
        </w:rPr>
        <w:t xml:space="preserve">Результат предоставления </w:t>
      </w:r>
      <w:r w:rsidRPr="006F5D23">
        <w:rPr>
          <w:rFonts w:ascii="Times New Roman" w:hAnsi="Times New Roman" w:cs="Times New Roman"/>
          <w:color w:val="000000" w:themeColor="text1"/>
          <w:sz w:val="24"/>
          <w:szCs w:val="24"/>
          <w:lang w:eastAsia="ru-RU"/>
        </w:rPr>
        <w:t xml:space="preserve"> муниципальной </w:t>
      </w:r>
      <w:r w:rsidR="00854ABF" w:rsidRPr="006F5D23">
        <w:rPr>
          <w:rFonts w:ascii="Times New Roman" w:hAnsi="Times New Roman" w:cs="Times New Roman"/>
          <w:color w:val="000000" w:themeColor="text1"/>
          <w:sz w:val="24"/>
          <w:szCs w:val="24"/>
          <w:lang w:eastAsia="ru-RU"/>
        </w:rPr>
        <w:t xml:space="preserve"> услуги по выбору </w:t>
      </w:r>
      <w:r w:rsidR="009E22E3" w:rsidRPr="006F5D23">
        <w:rPr>
          <w:rFonts w:ascii="Times New Roman" w:hAnsi="Times New Roman" w:cs="Times New Roman"/>
          <w:color w:val="000000" w:themeColor="text1"/>
          <w:sz w:val="24"/>
          <w:szCs w:val="24"/>
          <w:lang w:eastAsia="ru-RU"/>
        </w:rPr>
        <w:t>заявителя</w:t>
      </w:r>
      <w:r w:rsidR="00854ABF" w:rsidRPr="006F5D23">
        <w:rPr>
          <w:rFonts w:ascii="Times New Roman" w:hAnsi="Times New Roman" w:cs="Times New Roman"/>
          <w:color w:val="000000" w:themeColor="text1"/>
          <w:sz w:val="24"/>
          <w:szCs w:val="24"/>
          <w:lang w:eastAsia="ru-RU"/>
        </w:rPr>
        <w:t xml:space="preserve"> может быть направлен ему в форме электронного документа</w:t>
      </w:r>
      <w:r w:rsidR="00E0618C" w:rsidRPr="006F5D23">
        <w:rPr>
          <w:rFonts w:ascii="Times New Roman" w:hAnsi="Times New Roman" w:cs="Times New Roman"/>
          <w:color w:val="000000" w:themeColor="text1"/>
          <w:sz w:val="24"/>
          <w:szCs w:val="24"/>
          <w:lang w:eastAsia="ru-RU"/>
        </w:rPr>
        <w:t xml:space="preserve">, подписанный усиленной квалифицированной </w:t>
      </w:r>
      <w:r w:rsidR="00D47717" w:rsidRPr="006F5D23">
        <w:rPr>
          <w:rFonts w:ascii="Times New Roman" w:hAnsi="Times New Roman" w:cs="Times New Roman"/>
          <w:color w:val="000000" w:themeColor="text1"/>
          <w:sz w:val="24"/>
          <w:szCs w:val="24"/>
          <w:lang w:eastAsia="ru-RU"/>
        </w:rPr>
        <w:t xml:space="preserve">электронной </w:t>
      </w:r>
      <w:r w:rsidR="00E0618C" w:rsidRPr="006F5D23">
        <w:rPr>
          <w:rFonts w:ascii="Times New Roman" w:hAnsi="Times New Roman" w:cs="Times New Roman"/>
          <w:color w:val="000000" w:themeColor="text1"/>
          <w:sz w:val="24"/>
          <w:szCs w:val="24"/>
          <w:lang w:eastAsia="ru-RU"/>
        </w:rPr>
        <w:t xml:space="preserve">подписью уполномоченного должностного лица в личный кабинет </w:t>
      </w:r>
      <w:r w:rsidR="00B4374D" w:rsidRPr="006F5D23">
        <w:rPr>
          <w:rFonts w:ascii="Times New Roman" w:hAnsi="Times New Roman" w:cs="Times New Roman"/>
          <w:color w:val="000000" w:themeColor="text1"/>
          <w:sz w:val="24"/>
          <w:szCs w:val="24"/>
          <w:lang w:eastAsia="ru-RU"/>
        </w:rPr>
        <w:t xml:space="preserve">на </w:t>
      </w:r>
      <w:r w:rsidR="00E0618C" w:rsidRPr="006F5D23">
        <w:rPr>
          <w:rFonts w:ascii="Times New Roman" w:hAnsi="Times New Roman" w:cs="Times New Roman"/>
          <w:color w:val="000000" w:themeColor="text1"/>
          <w:sz w:val="24"/>
          <w:szCs w:val="24"/>
          <w:lang w:eastAsia="ru-RU"/>
        </w:rPr>
        <w:t>Едино</w:t>
      </w:r>
      <w:r w:rsidR="00B4374D" w:rsidRPr="006F5D23">
        <w:rPr>
          <w:rFonts w:ascii="Times New Roman" w:hAnsi="Times New Roman" w:cs="Times New Roman"/>
          <w:color w:val="000000" w:themeColor="text1"/>
          <w:sz w:val="24"/>
          <w:szCs w:val="24"/>
          <w:lang w:eastAsia="ru-RU"/>
        </w:rPr>
        <w:t>м</w:t>
      </w:r>
      <w:r w:rsidR="00E0618C" w:rsidRPr="006F5D23">
        <w:rPr>
          <w:rFonts w:ascii="Times New Roman" w:hAnsi="Times New Roman" w:cs="Times New Roman"/>
          <w:color w:val="000000" w:themeColor="text1"/>
          <w:sz w:val="24"/>
          <w:szCs w:val="24"/>
          <w:lang w:eastAsia="ru-RU"/>
        </w:rPr>
        <w:t xml:space="preserve"> Интернет-портал</w:t>
      </w:r>
      <w:r w:rsidR="00B4374D" w:rsidRPr="006F5D23">
        <w:rPr>
          <w:rFonts w:ascii="Times New Roman" w:hAnsi="Times New Roman" w:cs="Times New Roman"/>
          <w:color w:val="000000" w:themeColor="text1"/>
          <w:sz w:val="24"/>
          <w:szCs w:val="24"/>
          <w:lang w:eastAsia="ru-RU"/>
        </w:rPr>
        <w:t>е</w:t>
      </w:r>
      <w:r w:rsidR="00E0618C"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 Нижегородской области, Един</w:t>
      </w:r>
      <w:r w:rsidR="00B4374D" w:rsidRPr="006F5D23">
        <w:rPr>
          <w:rFonts w:ascii="Times New Roman" w:hAnsi="Times New Roman" w:cs="Times New Roman"/>
          <w:color w:val="000000" w:themeColor="text1"/>
          <w:sz w:val="24"/>
          <w:szCs w:val="24"/>
          <w:lang w:eastAsia="ru-RU"/>
        </w:rPr>
        <w:t>ом</w:t>
      </w:r>
      <w:r w:rsidR="00E0618C" w:rsidRPr="006F5D23">
        <w:rPr>
          <w:rFonts w:ascii="Times New Roman" w:hAnsi="Times New Roman" w:cs="Times New Roman"/>
          <w:color w:val="000000" w:themeColor="text1"/>
          <w:sz w:val="24"/>
          <w:szCs w:val="24"/>
          <w:lang w:eastAsia="ru-RU"/>
        </w:rPr>
        <w:t xml:space="preserve"> портал</w:t>
      </w:r>
      <w:r w:rsidR="00B4374D" w:rsidRPr="006F5D23">
        <w:rPr>
          <w:rFonts w:ascii="Times New Roman" w:hAnsi="Times New Roman" w:cs="Times New Roman"/>
          <w:color w:val="000000" w:themeColor="text1"/>
          <w:sz w:val="24"/>
          <w:szCs w:val="24"/>
          <w:lang w:eastAsia="ru-RU"/>
        </w:rPr>
        <w:t>е</w:t>
      </w:r>
      <w:r w:rsidR="00E0618C" w:rsidRPr="006F5D23">
        <w:rPr>
          <w:rFonts w:ascii="Times New Roman" w:hAnsi="Times New Roman" w:cs="Times New Roman"/>
          <w:color w:val="000000" w:themeColor="text1"/>
          <w:sz w:val="24"/>
          <w:szCs w:val="24"/>
          <w:lang w:eastAsia="ru-RU"/>
        </w:rPr>
        <w:t xml:space="preserve"> государственных и муниципальных услуг (функций)</w:t>
      </w:r>
      <w:r w:rsidR="00854ABF" w:rsidRPr="006F5D23">
        <w:rPr>
          <w:rFonts w:ascii="Times New Roman" w:hAnsi="Times New Roman" w:cs="Times New Roman"/>
          <w:color w:val="000000" w:themeColor="text1"/>
          <w:sz w:val="24"/>
          <w:szCs w:val="24"/>
          <w:lang w:eastAsia="ru-RU"/>
        </w:rPr>
        <w:t>.</w:t>
      </w:r>
      <w:proofErr w:type="gramEnd"/>
    </w:p>
    <w:p w:rsidR="00854ABF" w:rsidRPr="006F5D23" w:rsidRDefault="00065B48"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3.</w:t>
      </w:r>
      <w:r w:rsidR="009864C0" w:rsidRPr="006F5D23">
        <w:rPr>
          <w:rFonts w:ascii="Times New Roman" w:hAnsi="Times New Roman" w:cs="Times New Roman"/>
          <w:color w:val="000000" w:themeColor="text1"/>
          <w:sz w:val="24"/>
          <w:szCs w:val="24"/>
          <w:lang w:eastAsia="ru-RU"/>
        </w:rPr>
        <w:t>10</w:t>
      </w:r>
      <w:r w:rsidRPr="006F5D23">
        <w:rPr>
          <w:rFonts w:ascii="Times New Roman" w:hAnsi="Times New Roman" w:cs="Times New Roman"/>
          <w:color w:val="000000" w:themeColor="text1"/>
          <w:sz w:val="24"/>
          <w:szCs w:val="24"/>
          <w:lang w:eastAsia="ru-RU"/>
        </w:rPr>
        <w:t>.</w:t>
      </w:r>
      <w:r w:rsidR="005259D4" w:rsidRPr="006F5D23">
        <w:rPr>
          <w:rFonts w:ascii="Times New Roman" w:hAnsi="Times New Roman" w:cs="Times New Roman"/>
          <w:color w:val="000000" w:themeColor="text1"/>
          <w:sz w:val="24"/>
          <w:szCs w:val="24"/>
          <w:lang w:eastAsia="ru-RU"/>
        </w:rPr>
        <w:t>6</w:t>
      </w:r>
      <w:r w:rsidRPr="006F5D23">
        <w:rPr>
          <w:rFonts w:ascii="Times New Roman" w:hAnsi="Times New Roman" w:cs="Times New Roman"/>
          <w:color w:val="000000" w:themeColor="text1"/>
          <w:sz w:val="24"/>
          <w:szCs w:val="24"/>
          <w:lang w:eastAsia="ru-RU"/>
        </w:rPr>
        <w:t xml:space="preserve">. </w:t>
      </w:r>
      <w:r w:rsidR="009E22E3" w:rsidRPr="006F5D23">
        <w:rPr>
          <w:rFonts w:ascii="Times New Roman" w:hAnsi="Times New Roman" w:cs="Times New Roman"/>
          <w:color w:val="000000" w:themeColor="text1"/>
          <w:sz w:val="24"/>
          <w:szCs w:val="24"/>
          <w:lang w:eastAsia="ru-RU"/>
        </w:rPr>
        <w:t>Заявитель</w:t>
      </w:r>
      <w:r w:rsidR="00854ABF" w:rsidRPr="006F5D23">
        <w:rPr>
          <w:rFonts w:ascii="Times New Roman" w:hAnsi="Times New Roman" w:cs="Times New Roman"/>
          <w:color w:val="000000" w:themeColor="text1"/>
          <w:sz w:val="24"/>
          <w:szCs w:val="24"/>
          <w:lang w:eastAsia="ru-RU"/>
        </w:rPr>
        <w:t xml:space="preserve"> имеет возможность получения информации о ходе предоставления </w:t>
      </w:r>
      <w:r w:rsidRPr="006F5D23">
        <w:rPr>
          <w:rFonts w:ascii="Times New Roman" w:hAnsi="Times New Roman" w:cs="Times New Roman"/>
          <w:color w:val="000000" w:themeColor="text1"/>
          <w:sz w:val="24"/>
          <w:szCs w:val="24"/>
          <w:lang w:eastAsia="ru-RU"/>
        </w:rPr>
        <w:t xml:space="preserve">муниципальной </w:t>
      </w:r>
      <w:r w:rsidR="00854ABF" w:rsidRPr="006F5D23">
        <w:rPr>
          <w:rFonts w:ascii="Times New Roman" w:hAnsi="Times New Roman" w:cs="Times New Roman"/>
          <w:color w:val="000000" w:themeColor="text1"/>
          <w:sz w:val="24"/>
          <w:szCs w:val="24"/>
          <w:lang w:eastAsia="ru-RU"/>
        </w:rPr>
        <w:t xml:space="preserve">услуги в соответствии с </w:t>
      </w:r>
      <w:hyperlink r:id="rId29" w:history="1">
        <w:r w:rsidR="00854ABF" w:rsidRPr="006F5D23">
          <w:rPr>
            <w:rFonts w:ascii="Times New Roman" w:hAnsi="Times New Roman" w:cs="Times New Roman"/>
            <w:color w:val="000000" w:themeColor="text1"/>
            <w:sz w:val="24"/>
            <w:szCs w:val="24"/>
            <w:lang w:eastAsia="ru-RU"/>
          </w:rPr>
          <w:t xml:space="preserve">пунктом </w:t>
        </w:r>
        <w:r w:rsidR="007A0A65" w:rsidRPr="006F5D23">
          <w:rPr>
            <w:rFonts w:ascii="Times New Roman" w:hAnsi="Times New Roman" w:cs="Times New Roman"/>
            <w:color w:val="000000" w:themeColor="text1"/>
            <w:sz w:val="24"/>
            <w:szCs w:val="24"/>
            <w:lang w:eastAsia="ru-RU"/>
          </w:rPr>
          <w:t>1.</w:t>
        </w:r>
        <w:r w:rsidR="00E0618C" w:rsidRPr="006F5D23">
          <w:rPr>
            <w:rFonts w:ascii="Times New Roman" w:hAnsi="Times New Roman" w:cs="Times New Roman"/>
            <w:color w:val="000000" w:themeColor="text1"/>
            <w:sz w:val="24"/>
            <w:szCs w:val="24"/>
            <w:lang w:eastAsia="ru-RU"/>
          </w:rPr>
          <w:t>3</w:t>
        </w:r>
      </w:hyperlink>
      <w:r w:rsidRPr="006F5D23">
        <w:rPr>
          <w:rFonts w:ascii="Times New Roman" w:hAnsi="Times New Roman" w:cs="Times New Roman"/>
          <w:color w:val="000000" w:themeColor="text1"/>
          <w:sz w:val="24"/>
          <w:szCs w:val="24"/>
          <w:lang w:eastAsia="ru-RU"/>
        </w:rPr>
        <w:t>настоящегоР</w:t>
      </w:r>
      <w:r w:rsidR="00854ABF" w:rsidRPr="006F5D23">
        <w:rPr>
          <w:rFonts w:ascii="Times New Roman" w:hAnsi="Times New Roman" w:cs="Times New Roman"/>
          <w:color w:val="000000" w:themeColor="text1"/>
          <w:sz w:val="24"/>
          <w:szCs w:val="24"/>
          <w:lang w:eastAsia="ru-RU"/>
        </w:rPr>
        <w:t>егламента.</w:t>
      </w:r>
    </w:p>
    <w:p w:rsidR="00854ABF"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При предоставлении </w:t>
      </w:r>
      <w:r w:rsidR="00065B48" w:rsidRPr="006F5D23">
        <w:rPr>
          <w:rFonts w:ascii="Times New Roman" w:hAnsi="Times New Roman" w:cs="Times New Roman"/>
          <w:color w:val="000000" w:themeColor="text1"/>
          <w:sz w:val="24"/>
          <w:szCs w:val="24"/>
          <w:lang w:eastAsia="ru-RU"/>
        </w:rPr>
        <w:t xml:space="preserve">муниципальной услуги </w:t>
      </w:r>
      <w:r w:rsidRPr="006F5D23">
        <w:rPr>
          <w:rFonts w:ascii="Times New Roman" w:hAnsi="Times New Roman" w:cs="Times New Roman"/>
          <w:color w:val="000000" w:themeColor="text1"/>
          <w:sz w:val="24"/>
          <w:szCs w:val="24"/>
          <w:lang w:eastAsia="ru-RU"/>
        </w:rPr>
        <w:t xml:space="preserve"> в электронной форме </w:t>
      </w:r>
      <w:r w:rsidR="00065B48" w:rsidRPr="006F5D23">
        <w:rPr>
          <w:rFonts w:ascii="Times New Roman" w:hAnsi="Times New Roman" w:cs="Times New Roman"/>
          <w:color w:val="000000" w:themeColor="text1"/>
          <w:sz w:val="24"/>
          <w:szCs w:val="24"/>
          <w:lang w:eastAsia="ru-RU"/>
        </w:rPr>
        <w:t>заявителю</w:t>
      </w:r>
      <w:r w:rsidRPr="006F5D23">
        <w:rPr>
          <w:rFonts w:ascii="Times New Roman" w:hAnsi="Times New Roman" w:cs="Times New Roman"/>
          <w:color w:val="000000" w:themeColor="text1"/>
          <w:sz w:val="24"/>
          <w:szCs w:val="24"/>
          <w:lang w:eastAsia="ru-RU"/>
        </w:rPr>
        <w:t xml:space="preserve"> направляется:</w:t>
      </w:r>
    </w:p>
    <w:p w:rsidR="005259D4"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уведомление </w:t>
      </w:r>
      <w:r w:rsidR="005259D4" w:rsidRPr="006F5D23">
        <w:rPr>
          <w:rFonts w:ascii="Times New Roman" w:hAnsi="Times New Roman" w:cs="Times New Roman"/>
          <w:color w:val="000000" w:themeColor="text1"/>
          <w:sz w:val="24"/>
          <w:szCs w:val="24"/>
          <w:lang w:eastAsia="ru-RU"/>
        </w:rPr>
        <w:t xml:space="preserve">об отказе в приеме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w:t>
      </w:r>
      <w:r w:rsidR="00CE6ACE" w:rsidRPr="006F5D23">
        <w:rPr>
          <w:rFonts w:ascii="Times New Roman" w:hAnsi="Times New Roman" w:cs="Times New Roman"/>
          <w:color w:val="000000" w:themeColor="text1"/>
          <w:sz w:val="24"/>
          <w:szCs w:val="24"/>
          <w:lang w:eastAsia="ru-RU"/>
        </w:rPr>
        <w:t xml:space="preserve"> </w:t>
      </w:r>
      <w:r w:rsidR="009864C0"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p>
    <w:p w:rsidR="00854ABF" w:rsidRPr="006F5D23" w:rsidRDefault="005259D4"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уведомление о</w:t>
      </w:r>
      <w:r w:rsidR="00854ABF" w:rsidRPr="006F5D23">
        <w:rPr>
          <w:rFonts w:ascii="Times New Roman" w:hAnsi="Times New Roman" w:cs="Times New Roman"/>
          <w:color w:val="000000" w:themeColor="text1"/>
          <w:sz w:val="24"/>
          <w:szCs w:val="24"/>
          <w:lang w:eastAsia="ru-RU"/>
        </w:rPr>
        <w:t xml:space="preserve"> приеме и регистрации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 xml:space="preserve">, </w:t>
      </w:r>
      <w:r w:rsidR="009864C0"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00854ABF" w:rsidRPr="006F5D23">
        <w:rPr>
          <w:rFonts w:ascii="Times New Roman" w:hAnsi="Times New Roman" w:cs="Times New Roman"/>
          <w:color w:val="000000" w:themeColor="text1"/>
          <w:sz w:val="24"/>
          <w:szCs w:val="24"/>
          <w:lang w:eastAsia="ru-RU"/>
        </w:rPr>
        <w:t>;</w:t>
      </w:r>
    </w:p>
    <w:p w:rsidR="00B4374D" w:rsidRPr="006F5D23" w:rsidRDefault="00B4374D"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уведомление об оставлении 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9864C0" w:rsidRPr="006F5D23">
        <w:rPr>
          <w:rFonts w:ascii="Times New Roman" w:hAnsi="Times New Roman" w:cs="Times New Roman"/>
          <w:color w:val="000000" w:themeColor="text1"/>
          <w:sz w:val="24"/>
          <w:szCs w:val="24"/>
          <w:lang w:eastAsia="ru-RU"/>
        </w:rPr>
        <w:t>, уведомления об изменении параметров</w:t>
      </w:r>
      <w:r w:rsidRPr="006F5D23">
        <w:rPr>
          <w:rFonts w:ascii="Times New Roman" w:hAnsi="Times New Roman" w:cs="Times New Roman"/>
          <w:color w:val="000000" w:themeColor="text1"/>
          <w:sz w:val="24"/>
          <w:szCs w:val="24"/>
          <w:lang w:eastAsia="ru-RU"/>
        </w:rPr>
        <w:t xml:space="preserve"> без рассмотрения;</w:t>
      </w:r>
    </w:p>
    <w:p w:rsidR="007A0A65" w:rsidRPr="006F5D23" w:rsidRDefault="00854ABF"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уведомление о результате предоставления </w:t>
      </w:r>
      <w:r w:rsidR="00065B48" w:rsidRPr="006F5D23">
        <w:rPr>
          <w:rFonts w:ascii="Times New Roman" w:hAnsi="Times New Roman" w:cs="Times New Roman"/>
          <w:color w:val="000000" w:themeColor="text1"/>
          <w:sz w:val="24"/>
          <w:szCs w:val="24"/>
          <w:lang w:eastAsia="ru-RU"/>
        </w:rPr>
        <w:t>муниципальной ус</w:t>
      </w:r>
      <w:r w:rsidRPr="006F5D23">
        <w:rPr>
          <w:rFonts w:ascii="Times New Roman" w:hAnsi="Times New Roman" w:cs="Times New Roman"/>
          <w:color w:val="000000" w:themeColor="text1"/>
          <w:sz w:val="24"/>
          <w:szCs w:val="24"/>
          <w:lang w:eastAsia="ru-RU"/>
        </w:rPr>
        <w:t>луги</w:t>
      </w:r>
      <w:r w:rsidR="007A0A65" w:rsidRPr="006F5D23">
        <w:rPr>
          <w:rFonts w:ascii="Times New Roman" w:hAnsi="Times New Roman" w:cs="Times New Roman"/>
          <w:color w:val="000000" w:themeColor="text1"/>
          <w:sz w:val="24"/>
          <w:szCs w:val="24"/>
          <w:lang w:eastAsia="ru-RU"/>
        </w:rPr>
        <w:t>;</w:t>
      </w:r>
    </w:p>
    <w:p w:rsidR="00854ABF" w:rsidRPr="006F5D23" w:rsidRDefault="007A0A65" w:rsidP="00825C1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р</w:t>
      </w:r>
      <w:r w:rsidR="007B7F32" w:rsidRPr="006F5D23">
        <w:rPr>
          <w:rFonts w:ascii="Times New Roman" w:hAnsi="Times New Roman" w:cs="Times New Roman"/>
          <w:color w:val="000000" w:themeColor="text1"/>
          <w:sz w:val="24"/>
          <w:szCs w:val="24"/>
          <w:lang w:eastAsia="ru-RU"/>
        </w:rPr>
        <w:t>езультат предоставления услуги</w:t>
      </w:r>
      <w:r w:rsidR="00854ABF" w:rsidRPr="006F5D23">
        <w:rPr>
          <w:rFonts w:ascii="Times New Roman" w:hAnsi="Times New Roman" w:cs="Times New Roman"/>
          <w:color w:val="000000" w:themeColor="text1"/>
          <w:sz w:val="24"/>
          <w:szCs w:val="24"/>
          <w:lang w:eastAsia="ru-RU"/>
        </w:rPr>
        <w:t>.</w:t>
      </w:r>
    </w:p>
    <w:p w:rsidR="00C00C03" w:rsidRDefault="00C00C03" w:rsidP="009D2503">
      <w:pPr>
        <w:autoSpaceDE w:val="0"/>
        <w:spacing w:after="0" w:line="240" w:lineRule="auto"/>
        <w:ind w:firstLine="567"/>
        <w:jc w:val="both"/>
        <w:rPr>
          <w:rFonts w:ascii="Times New Roman" w:hAnsi="Times New Roman" w:cs="Times New Roman"/>
          <w:color w:val="000000" w:themeColor="text1"/>
          <w:sz w:val="24"/>
          <w:szCs w:val="24"/>
        </w:rPr>
      </w:pPr>
    </w:p>
    <w:p w:rsidR="005516D9" w:rsidRDefault="005516D9" w:rsidP="009D2503">
      <w:pPr>
        <w:autoSpaceDE w:val="0"/>
        <w:spacing w:after="0" w:line="240" w:lineRule="auto"/>
        <w:ind w:firstLine="567"/>
        <w:jc w:val="both"/>
        <w:rPr>
          <w:rFonts w:ascii="Times New Roman" w:hAnsi="Times New Roman" w:cs="Times New Roman"/>
          <w:color w:val="000000" w:themeColor="text1"/>
          <w:sz w:val="24"/>
          <w:szCs w:val="24"/>
        </w:rPr>
      </w:pPr>
    </w:p>
    <w:p w:rsidR="005516D9" w:rsidRDefault="005516D9" w:rsidP="009D2503">
      <w:pPr>
        <w:autoSpaceDE w:val="0"/>
        <w:spacing w:after="0" w:line="240" w:lineRule="auto"/>
        <w:ind w:firstLine="567"/>
        <w:jc w:val="both"/>
        <w:rPr>
          <w:rFonts w:ascii="Times New Roman" w:hAnsi="Times New Roman" w:cs="Times New Roman"/>
          <w:color w:val="000000" w:themeColor="text1"/>
          <w:sz w:val="24"/>
          <w:szCs w:val="24"/>
        </w:rPr>
      </w:pPr>
    </w:p>
    <w:p w:rsidR="005516D9" w:rsidRPr="006F5D23" w:rsidRDefault="005516D9" w:rsidP="009D2503">
      <w:pPr>
        <w:autoSpaceDE w:val="0"/>
        <w:spacing w:after="0" w:line="240" w:lineRule="auto"/>
        <w:ind w:firstLine="567"/>
        <w:jc w:val="both"/>
        <w:rPr>
          <w:rFonts w:ascii="Times New Roman" w:hAnsi="Times New Roman" w:cs="Times New Roman"/>
          <w:color w:val="000000" w:themeColor="text1"/>
          <w:sz w:val="24"/>
          <w:szCs w:val="24"/>
        </w:rPr>
      </w:pPr>
    </w:p>
    <w:p w:rsidR="0078702B" w:rsidRPr="006F5D23" w:rsidRDefault="00F86447" w:rsidP="0049191C">
      <w:pPr>
        <w:widowControl w:val="0"/>
        <w:autoSpaceDE w:val="0"/>
        <w:autoSpaceDN w:val="0"/>
        <w:adjustRightInd w:val="0"/>
        <w:spacing w:after="0" w:line="240" w:lineRule="auto"/>
        <w:ind w:firstLine="567"/>
        <w:jc w:val="center"/>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lang w:val="en-US"/>
        </w:rPr>
        <w:lastRenderedPageBreak/>
        <w:t>IV</w:t>
      </w:r>
      <w:r w:rsidR="0078702B" w:rsidRPr="006F5D23">
        <w:rPr>
          <w:rFonts w:ascii="Times New Roman" w:hAnsi="Times New Roman" w:cs="Times New Roman"/>
          <w:color w:val="000000" w:themeColor="text1"/>
          <w:sz w:val="24"/>
          <w:szCs w:val="24"/>
        </w:rPr>
        <w:t xml:space="preserve">. ФОРМЫ КОНТРОЛЯ ЗА ИСПОЛНЕНИЕМ </w:t>
      </w:r>
    </w:p>
    <w:p w:rsidR="0078702B" w:rsidRPr="006F5D23" w:rsidRDefault="0078702B" w:rsidP="0049191C">
      <w:pPr>
        <w:widowControl w:val="0"/>
        <w:autoSpaceDE w:val="0"/>
        <w:autoSpaceDN w:val="0"/>
        <w:adjustRightInd w:val="0"/>
        <w:spacing w:after="0" w:line="240" w:lineRule="auto"/>
        <w:ind w:firstLine="567"/>
        <w:jc w:val="center"/>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 РЕГЛАМЕНТА</w:t>
      </w:r>
    </w:p>
    <w:p w:rsidR="007D2FAF" w:rsidRDefault="007D2FAF"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p>
    <w:p w:rsidR="0078702B" w:rsidRPr="006F5D23"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4.1. </w:t>
      </w:r>
      <w:proofErr w:type="gramStart"/>
      <w:r w:rsidRPr="006F5D23">
        <w:rPr>
          <w:rFonts w:ascii="Times New Roman" w:hAnsi="Times New Roman" w:cs="Times New Roman"/>
          <w:color w:val="000000" w:themeColor="text1"/>
          <w:sz w:val="24"/>
          <w:szCs w:val="24"/>
        </w:rPr>
        <w:t>Контроль за</w:t>
      </w:r>
      <w:proofErr w:type="gramEnd"/>
      <w:r w:rsidRPr="006F5D23">
        <w:rPr>
          <w:rFonts w:ascii="Times New Roman" w:hAnsi="Times New Roman" w:cs="Times New Roman"/>
          <w:color w:val="000000" w:themeColor="text1"/>
          <w:sz w:val="24"/>
          <w:szCs w:val="24"/>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sidR="00D36476" w:rsidRPr="006F5D23">
        <w:rPr>
          <w:rFonts w:ascii="Times New Roman" w:hAnsi="Times New Roman" w:cs="Times New Roman"/>
          <w:color w:val="000000" w:themeColor="text1"/>
          <w:sz w:val="24"/>
          <w:szCs w:val="24"/>
        </w:rPr>
        <w:t xml:space="preserve">(внутренний) </w:t>
      </w:r>
      <w:r w:rsidRPr="006F5D23">
        <w:rPr>
          <w:rFonts w:ascii="Times New Roman" w:hAnsi="Times New Roman" w:cs="Times New Roman"/>
          <w:color w:val="000000" w:themeColor="text1"/>
          <w:sz w:val="24"/>
          <w:szCs w:val="24"/>
        </w:rPr>
        <w:t>контроль и проведение плановых и внеплановых поверок.</w:t>
      </w:r>
    </w:p>
    <w:p w:rsidR="0078702B" w:rsidRPr="006F5D23"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4.2. Текущий </w:t>
      </w:r>
      <w:r w:rsidR="00D36476" w:rsidRPr="006F5D23">
        <w:rPr>
          <w:rFonts w:ascii="Times New Roman" w:hAnsi="Times New Roman" w:cs="Times New Roman"/>
          <w:color w:val="000000" w:themeColor="text1"/>
          <w:sz w:val="24"/>
          <w:szCs w:val="24"/>
        </w:rPr>
        <w:t xml:space="preserve">(внутренний) </w:t>
      </w:r>
      <w:r w:rsidRPr="006F5D23">
        <w:rPr>
          <w:rFonts w:ascii="Times New Roman" w:hAnsi="Times New Roman" w:cs="Times New Roman"/>
          <w:color w:val="000000" w:themeColor="text1"/>
          <w:sz w:val="24"/>
          <w:szCs w:val="24"/>
        </w:rPr>
        <w:t>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w:t>
      </w:r>
      <w:r w:rsidR="00282D5A" w:rsidRPr="006F5D23">
        <w:rPr>
          <w:rFonts w:ascii="Times New Roman" w:hAnsi="Times New Roman" w:cs="Times New Roman"/>
          <w:color w:val="000000" w:themeColor="text1"/>
          <w:sz w:val="24"/>
          <w:szCs w:val="24"/>
        </w:rPr>
        <w:t xml:space="preserve"> администрации Большемурашкинского муниципального района</w:t>
      </w:r>
      <w:r w:rsidRPr="006F5D23">
        <w:rPr>
          <w:rFonts w:ascii="Times New Roman" w:hAnsi="Times New Roman" w:cs="Times New Roman"/>
          <w:color w:val="000000" w:themeColor="text1"/>
          <w:sz w:val="24"/>
          <w:szCs w:val="24"/>
        </w:rPr>
        <w:t>, устанавливающих требования к предоставлению муниципальной услуги.</w:t>
      </w:r>
    </w:p>
    <w:p w:rsidR="0078702B" w:rsidRPr="006F5D23"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4.3. </w:t>
      </w:r>
      <w:proofErr w:type="gramStart"/>
      <w:r w:rsidRPr="006F5D23">
        <w:rPr>
          <w:rFonts w:ascii="Times New Roman" w:hAnsi="Times New Roman" w:cs="Times New Roman"/>
          <w:color w:val="000000" w:themeColor="text1"/>
          <w:sz w:val="24"/>
          <w:szCs w:val="24"/>
        </w:rPr>
        <w:t>Контроль за</w:t>
      </w:r>
      <w:proofErr w:type="gramEnd"/>
      <w:r w:rsidRPr="006F5D23">
        <w:rPr>
          <w:rFonts w:ascii="Times New Roman" w:hAnsi="Times New Roman" w:cs="Times New Roman"/>
          <w:color w:val="000000" w:themeColor="text1"/>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78702B" w:rsidRPr="006F5D23"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 xml:space="preserve">4.4. Периодичность осуществления плановых проверок устанавливается главой </w:t>
      </w:r>
      <w:r w:rsidR="00C869CF" w:rsidRPr="006F5D23">
        <w:rPr>
          <w:rFonts w:ascii="Times New Roman" w:hAnsi="Times New Roman" w:cs="Times New Roman"/>
          <w:color w:val="000000" w:themeColor="text1"/>
          <w:sz w:val="24"/>
          <w:szCs w:val="24"/>
        </w:rPr>
        <w:t>А</w:t>
      </w:r>
      <w:r w:rsidRPr="006F5D23">
        <w:rPr>
          <w:rFonts w:ascii="Times New Roman" w:hAnsi="Times New Roman" w:cs="Times New Roman"/>
          <w:color w:val="000000" w:themeColor="text1"/>
          <w:sz w:val="24"/>
          <w:szCs w:val="24"/>
        </w:rPr>
        <w:t>дминистрации, но не реже одного раза в год.</w:t>
      </w:r>
    </w:p>
    <w:p w:rsidR="0078702B" w:rsidRPr="006F5D23"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4.5.Внеплановые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8702B" w:rsidRPr="006F5D23"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4.6.</w:t>
      </w:r>
      <w:proofErr w:type="gramStart"/>
      <w:r w:rsidR="00FA7DAE" w:rsidRPr="006F5D23">
        <w:rPr>
          <w:rFonts w:ascii="Times New Roman" w:hAnsi="Times New Roman" w:cs="Times New Roman"/>
          <w:color w:val="000000" w:themeColor="text1"/>
          <w:sz w:val="24"/>
          <w:szCs w:val="24"/>
        </w:rPr>
        <w:t>Контроль за</w:t>
      </w:r>
      <w:proofErr w:type="gramEnd"/>
      <w:r w:rsidR="00FA7DAE" w:rsidRPr="006F5D23">
        <w:rPr>
          <w:rFonts w:ascii="Times New Roman" w:hAnsi="Times New Roman" w:cs="Times New Roman"/>
          <w:color w:val="000000" w:themeColor="text1"/>
          <w:sz w:val="24"/>
          <w:szCs w:val="24"/>
        </w:rPr>
        <w:t xml:space="preserve"> предоставлением муниципальной услуги со стороны граждан</w:t>
      </w:r>
      <w:r w:rsidR="002C2CB0" w:rsidRPr="006F5D23">
        <w:rPr>
          <w:rFonts w:ascii="Times New Roman" w:hAnsi="Times New Roman" w:cs="Times New Roman"/>
          <w:color w:val="000000" w:themeColor="text1"/>
          <w:sz w:val="24"/>
          <w:szCs w:val="24"/>
        </w:rPr>
        <w:t>, их объединений и организаций</w:t>
      </w:r>
      <w:r w:rsidR="00FA7DAE" w:rsidRPr="006F5D23">
        <w:rPr>
          <w:rFonts w:ascii="Times New Roman" w:hAnsi="Times New Roman" w:cs="Times New Roman"/>
          <w:color w:val="000000" w:themeColor="text1"/>
          <w:sz w:val="24"/>
          <w:szCs w:val="24"/>
        </w:rPr>
        <w:t xml:space="preserve"> осуществляется путем широкого доступа к информации о деят</w:t>
      </w:r>
      <w:r w:rsidR="002C2CB0" w:rsidRPr="006F5D23">
        <w:rPr>
          <w:rFonts w:ascii="Times New Roman" w:hAnsi="Times New Roman" w:cs="Times New Roman"/>
          <w:color w:val="000000" w:themeColor="text1"/>
          <w:sz w:val="24"/>
          <w:szCs w:val="24"/>
        </w:rPr>
        <w:t>ельности А</w:t>
      </w:r>
      <w:r w:rsidR="00FA7DAE" w:rsidRPr="006F5D23">
        <w:rPr>
          <w:rFonts w:ascii="Times New Roman" w:hAnsi="Times New Roman" w:cs="Times New Roman"/>
          <w:color w:val="000000" w:themeColor="text1"/>
          <w:sz w:val="24"/>
          <w:szCs w:val="24"/>
        </w:rPr>
        <w:t>дминистрации, включая возможность получения информации по телефону, а также в письменной или электронной форме по запросу.</w:t>
      </w:r>
    </w:p>
    <w:p w:rsidR="00E00F3D" w:rsidRPr="006F5D23" w:rsidRDefault="0078702B"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rPr>
        <w:t>4.7.</w:t>
      </w:r>
      <w:r w:rsidR="00E00F3D" w:rsidRPr="006F5D23">
        <w:rPr>
          <w:rFonts w:ascii="Times New Roman" w:hAnsi="Times New Roman" w:cs="Times New Roman"/>
          <w:color w:val="000000" w:themeColor="text1"/>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E00F3D" w:rsidRPr="006F5D23" w:rsidRDefault="00E00F3D"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Персональная ответственность должностного лица определяется его должностной инструкцией.</w:t>
      </w:r>
    </w:p>
    <w:p w:rsidR="00E00F3D" w:rsidRPr="006F5D23" w:rsidRDefault="00E00F3D"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F5D23">
        <w:rPr>
          <w:rFonts w:ascii="Times New Roman" w:hAnsi="Times New Roman" w:cs="Times New Roman"/>
          <w:color w:val="000000" w:themeColor="text1"/>
          <w:sz w:val="24"/>
          <w:szCs w:val="24"/>
          <w:lang w:eastAsia="ru-RU"/>
        </w:rPr>
        <w:t xml:space="preserve">4.8. Перечень лиц, осуществляющих </w:t>
      </w:r>
      <w:proofErr w:type="gramStart"/>
      <w:r w:rsidRPr="006F5D23">
        <w:rPr>
          <w:rFonts w:ascii="Times New Roman" w:hAnsi="Times New Roman" w:cs="Times New Roman"/>
          <w:color w:val="000000" w:themeColor="text1"/>
          <w:sz w:val="24"/>
          <w:szCs w:val="24"/>
          <w:lang w:eastAsia="ru-RU"/>
        </w:rPr>
        <w:t>контроль за</w:t>
      </w:r>
      <w:proofErr w:type="gramEnd"/>
      <w:r w:rsidRPr="006F5D23">
        <w:rPr>
          <w:rFonts w:ascii="Times New Roman" w:hAnsi="Times New Roman" w:cs="Times New Roman"/>
          <w:color w:val="000000" w:themeColor="text1"/>
          <w:sz w:val="24"/>
          <w:szCs w:val="24"/>
          <w:lang w:eastAsia="ru-RU"/>
        </w:rPr>
        <w:t xml:space="preserve"> предоставлением муниципальной  услуги, устанавливается  нормативными правовыми актами</w:t>
      </w:r>
      <w:r w:rsidR="002C2CB0" w:rsidRPr="006F5D23">
        <w:rPr>
          <w:rFonts w:ascii="Times New Roman" w:hAnsi="Times New Roman" w:cs="Times New Roman"/>
          <w:color w:val="000000" w:themeColor="text1"/>
          <w:sz w:val="24"/>
          <w:szCs w:val="24"/>
          <w:lang w:eastAsia="ru-RU"/>
        </w:rPr>
        <w:t xml:space="preserve"> Администрации</w:t>
      </w:r>
      <w:r w:rsidRPr="006F5D23">
        <w:rPr>
          <w:rFonts w:ascii="Times New Roman" w:hAnsi="Times New Roman" w:cs="Times New Roman"/>
          <w:color w:val="000000" w:themeColor="text1"/>
          <w:sz w:val="24"/>
          <w:szCs w:val="24"/>
          <w:lang w:eastAsia="ru-RU"/>
        </w:rPr>
        <w:t xml:space="preserve">. </w:t>
      </w:r>
    </w:p>
    <w:p w:rsidR="006E75D7" w:rsidRPr="006F5D23"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rPr>
        <w:t>4.</w:t>
      </w:r>
      <w:r w:rsidR="00E00F3D" w:rsidRPr="006F5D23">
        <w:rPr>
          <w:rFonts w:ascii="Times New Roman" w:hAnsi="Times New Roman" w:cs="Times New Roman"/>
          <w:color w:val="000000" w:themeColor="text1"/>
          <w:sz w:val="24"/>
          <w:szCs w:val="24"/>
        </w:rPr>
        <w:t>9</w:t>
      </w:r>
      <w:r w:rsidRPr="006F5D23">
        <w:rPr>
          <w:rFonts w:ascii="Times New Roman" w:hAnsi="Times New Roman" w:cs="Times New Roman"/>
          <w:color w:val="000000" w:themeColor="text1"/>
          <w:sz w:val="24"/>
          <w:szCs w:val="24"/>
        </w:rPr>
        <w:t>.</w:t>
      </w:r>
      <w:r w:rsidR="006E75D7" w:rsidRPr="006F5D23">
        <w:rPr>
          <w:rFonts w:ascii="Times New Roman" w:hAnsi="Times New Roman" w:cs="Times New Roman"/>
          <w:color w:val="000000" w:themeColor="text1"/>
          <w:sz w:val="24"/>
          <w:szCs w:val="24"/>
        </w:rPr>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E75D7" w:rsidRPr="006F5D23" w:rsidRDefault="006E75D7" w:rsidP="0049191C">
      <w:pPr>
        <w:pStyle w:val="ConsPlusNormal"/>
        <w:ind w:firstLine="567"/>
        <w:jc w:val="both"/>
        <w:rPr>
          <w:color w:val="000000" w:themeColor="text1"/>
          <w:sz w:val="24"/>
          <w:szCs w:val="24"/>
        </w:rPr>
      </w:pPr>
      <w:r w:rsidRPr="006F5D23">
        <w:rPr>
          <w:color w:val="000000" w:themeColor="text1"/>
          <w:sz w:val="24"/>
          <w:szCs w:val="24"/>
        </w:rPr>
        <w:t>4.</w:t>
      </w:r>
      <w:r w:rsidR="00E00F3D" w:rsidRPr="006F5D23">
        <w:rPr>
          <w:color w:val="000000" w:themeColor="text1"/>
          <w:sz w:val="24"/>
          <w:szCs w:val="24"/>
        </w:rPr>
        <w:t>10</w:t>
      </w:r>
      <w:r w:rsidRPr="006F5D23">
        <w:rPr>
          <w:color w:val="000000" w:themeColor="text1"/>
          <w:sz w:val="24"/>
          <w:szCs w:val="24"/>
        </w:rPr>
        <w:t xml:space="preserve">. При предоставлении заявителю результата муниципальной услуги </w:t>
      </w:r>
      <w:r w:rsidR="00A8402F" w:rsidRPr="006F5D23">
        <w:rPr>
          <w:color w:val="000000" w:themeColor="text1"/>
          <w:sz w:val="24"/>
          <w:szCs w:val="24"/>
        </w:rPr>
        <w:t>должностное лицо</w:t>
      </w:r>
      <w:r w:rsidR="00282D5A" w:rsidRPr="006F5D23">
        <w:rPr>
          <w:color w:val="000000" w:themeColor="text1"/>
          <w:sz w:val="24"/>
          <w:szCs w:val="24"/>
        </w:rPr>
        <w:t xml:space="preserve"> </w:t>
      </w:r>
      <w:r w:rsidR="002C2CB0" w:rsidRPr="006F5D23">
        <w:rPr>
          <w:color w:val="000000" w:themeColor="text1"/>
          <w:sz w:val="24"/>
          <w:szCs w:val="24"/>
        </w:rPr>
        <w:t>А</w:t>
      </w:r>
      <w:r w:rsidRPr="006F5D23">
        <w:rPr>
          <w:color w:val="000000" w:themeColor="text1"/>
          <w:sz w:val="24"/>
          <w:szCs w:val="24"/>
        </w:rPr>
        <w:t xml:space="preserve">дминистрации или работник МФЦ (в случае обращения заявителя за предоставлением муниципальной услуги через МФЦ)  информирует его о сборе мнений </w:t>
      </w:r>
      <w:r w:rsidR="00586D80" w:rsidRPr="006F5D23">
        <w:rPr>
          <w:color w:val="000000" w:themeColor="text1"/>
          <w:sz w:val="24"/>
          <w:szCs w:val="24"/>
        </w:rPr>
        <w:t>заявителей</w:t>
      </w:r>
      <w:r w:rsidRPr="006F5D23">
        <w:rPr>
          <w:color w:val="000000" w:themeColor="text1"/>
          <w:sz w:val="24"/>
          <w:szCs w:val="24"/>
        </w:rPr>
        <w:t xml:space="preserve"> о качестве предоставления муниципальной услуги, описывает процедуру оценки, обращает внимание </w:t>
      </w:r>
      <w:r w:rsidR="002C2CB0" w:rsidRPr="006F5D23">
        <w:rPr>
          <w:color w:val="000000" w:themeColor="text1"/>
          <w:sz w:val="24"/>
          <w:szCs w:val="24"/>
        </w:rPr>
        <w:t>заявителя</w:t>
      </w:r>
      <w:r w:rsidRPr="006F5D23">
        <w:rPr>
          <w:color w:val="000000" w:themeColor="text1"/>
          <w:sz w:val="24"/>
          <w:szCs w:val="24"/>
        </w:rPr>
        <w:t>, что участие в оценке является для него бесплатным.</w:t>
      </w:r>
    </w:p>
    <w:p w:rsidR="006E75D7" w:rsidRPr="006F5D23" w:rsidRDefault="006E75D7" w:rsidP="0049191C">
      <w:pPr>
        <w:pStyle w:val="ConsPlusNormal"/>
        <w:ind w:firstLine="567"/>
        <w:jc w:val="both"/>
        <w:rPr>
          <w:color w:val="000000" w:themeColor="text1"/>
          <w:sz w:val="24"/>
          <w:szCs w:val="24"/>
        </w:rPr>
      </w:pPr>
      <w:r w:rsidRPr="006F5D23">
        <w:rPr>
          <w:color w:val="000000" w:themeColor="text1"/>
          <w:sz w:val="24"/>
          <w:szCs w:val="24"/>
        </w:rPr>
        <w:t>4.1</w:t>
      </w:r>
      <w:r w:rsidR="00E00F3D" w:rsidRPr="006F5D23">
        <w:rPr>
          <w:color w:val="000000" w:themeColor="text1"/>
          <w:sz w:val="24"/>
          <w:szCs w:val="24"/>
        </w:rPr>
        <w:t>1.</w:t>
      </w:r>
      <w:r w:rsidRPr="006F5D23">
        <w:rPr>
          <w:color w:val="000000" w:themeColor="text1"/>
          <w:sz w:val="24"/>
          <w:szCs w:val="24"/>
        </w:rPr>
        <w:t xml:space="preserve"> После описания процедуры оценки </w:t>
      </w:r>
      <w:r w:rsidR="00A8402F" w:rsidRPr="006F5D23">
        <w:rPr>
          <w:color w:val="000000" w:themeColor="text1"/>
          <w:sz w:val="24"/>
          <w:szCs w:val="24"/>
        </w:rPr>
        <w:t>должностное лицо</w:t>
      </w:r>
      <w:r w:rsidR="00282D5A" w:rsidRPr="006F5D23">
        <w:rPr>
          <w:color w:val="000000" w:themeColor="text1"/>
          <w:sz w:val="24"/>
          <w:szCs w:val="24"/>
        </w:rPr>
        <w:t xml:space="preserve"> </w:t>
      </w:r>
      <w:r w:rsidR="002C2CB0" w:rsidRPr="006F5D23">
        <w:rPr>
          <w:color w:val="000000" w:themeColor="text1"/>
          <w:sz w:val="24"/>
          <w:szCs w:val="24"/>
        </w:rPr>
        <w:t>А</w:t>
      </w:r>
      <w:r w:rsidRPr="006F5D23">
        <w:rPr>
          <w:color w:val="000000" w:themeColor="text1"/>
          <w:sz w:val="24"/>
          <w:szCs w:val="24"/>
        </w:rPr>
        <w:t>дминистрации предлагает заявителю оценить качество услуги путем  заполнения анкеты или опросного листа.</w:t>
      </w:r>
    </w:p>
    <w:p w:rsidR="006E75D7" w:rsidRPr="006F5D23" w:rsidRDefault="006E75D7" w:rsidP="0049191C">
      <w:pPr>
        <w:pStyle w:val="ConsPlusNormal"/>
        <w:ind w:firstLine="567"/>
        <w:jc w:val="both"/>
        <w:rPr>
          <w:color w:val="000000" w:themeColor="text1"/>
          <w:sz w:val="24"/>
          <w:szCs w:val="24"/>
        </w:rPr>
      </w:pPr>
      <w:r w:rsidRPr="006F5D23">
        <w:rPr>
          <w:color w:val="000000" w:themeColor="text1"/>
          <w:sz w:val="24"/>
          <w:szCs w:val="24"/>
        </w:rPr>
        <w:t xml:space="preserve">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w:t>
      </w:r>
      <w:r w:rsidR="002C2CB0" w:rsidRPr="006F5D23">
        <w:rPr>
          <w:color w:val="000000" w:themeColor="text1"/>
          <w:sz w:val="24"/>
          <w:szCs w:val="24"/>
        </w:rPr>
        <w:t xml:space="preserve">МФЦ </w:t>
      </w:r>
      <w:r w:rsidRPr="006F5D23">
        <w:rPr>
          <w:color w:val="000000" w:themeColor="text1"/>
          <w:sz w:val="24"/>
          <w:szCs w:val="24"/>
        </w:rPr>
        <w:t xml:space="preserve"> Нижегородской области, расположенным в сети "Интернет" либо заполнить анкеты или опросные листы.</w:t>
      </w:r>
    </w:p>
    <w:p w:rsidR="006E75D7" w:rsidRDefault="006E75D7"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p>
    <w:p w:rsidR="005516D9" w:rsidRDefault="005516D9"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p>
    <w:p w:rsidR="005516D9" w:rsidRDefault="005516D9"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p>
    <w:p w:rsidR="005516D9" w:rsidRPr="006F5D23" w:rsidRDefault="005516D9"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p>
    <w:p w:rsidR="0078702B" w:rsidRPr="006F5D23" w:rsidRDefault="000504B6" w:rsidP="0049191C">
      <w:pPr>
        <w:widowControl w:val="0"/>
        <w:autoSpaceDE w:val="0"/>
        <w:autoSpaceDN w:val="0"/>
        <w:adjustRightInd w:val="0"/>
        <w:spacing w:after="0" w:line="240" w:lineRule="auto"/>
        <w:ind w:firstLine="567"/>
        <w:jc w:val="center"/>
        <w:outlineLvl w:val="1"/>
        <w:rPr>
          <w:rFonts w:ascii="Times New Roman" w:hAnsi="Times New Roman" w:cs="Times New Roman"/>
          <w:color w:val="000000" w:themeColor="text1"/>
          <w:sz w:val="24"/>
          <w:szCs w:val="24"/>
        </w:rPr>
      </w:pPr>
      <w:r w:rsidRPr="006F5D23">
        <w:rPr>
          <w:rFonts w:ascii="Times New Roman" w:hAnsi="Times New Roman" w:cs="Times New Roman"/>
          <w:color w:val="000000" w:themeColor="text1"/>
          <w:sz w:val="24"/>
          <w:szCs w:val="24"/>
          <w:lang w:val="en-US"/>
        </w:rPr>
        <w:lastRenderedPageBreak/>
        <w:t>V</w:t>
      </w:r>
      <w:r w:rsidR="0078702B" w:rsidRPr="006F5D23">
        <w:rPr>
          <w:rFonts w:ascii="Times New Roman" w:hAnsi="Times New Roman" w:cs="Times New Roman"/>
          <w:color w:val="000000" w:themeColor="text1"/>
          <w:sz w:val="24"/>
          <w:szCs w:val="24"/>
        </w:rPr>
        <w:t xml:space="preserve">. ДОСУДЕБНЫЙ (ВНЕСУДЕБНЫЙ) ПОРЯДОК ОБЖАЛОВАНИЯ РЕШЕНИЙ И ДЕЙСТВИЙ (БЕЗДЕЙСТВИЯ) </w:t>
      </w:r>
      <w:r w:rsidR="00AA4505" w:rsidRPr="006F5D23">
        <w:rPr>
          <w:rFonts w:ascii="Times New Roman" w:hAnsi="Times New Roman" w:cs="Times New Roman"/>
          <w:color w:val="000000" w:themeColor="text1"/>
          <w:sz w:val="24"/>
          <w:szCs w:val="24"/>
        </w:rPr>
        <w:t>АДМИНИСТРАЦИИ</w:t>
      </w:r>
      <w:r w:rsidR="0078702B" w:rsidRPr="006F5D23">
        <w:rPr>
          <w:rFonts w:ascii="Times New Roman" w:hAnsi="Times New Roman" w:cs="Times New Roman"/>
          <w:color w:val="000000" w:themeColor="text1"/>
          <w:sz w:val="24"/>
          <w:szCs w:val="24"/>
        </w:rPr>
        <w:t xml:space="preserve"> И </w:t>
      </w:r>
      <w:r w:rsidR="00AA4505" w:rsidRPr="006F5D23">
        <w:rPr>
          <w:rFonts w:ascii="Times New Roman" w:hAnsi="Times New Roman" w:cs="Times New Roman"/>
          <w:color w:val="000000" w:themeColor="text1"/>
          <w:sz w:val="24"/>
          <w:szCs w:val="24"/>
        </w:rPr>
        <w:t xml:space="preserve">ЕЕ </w:t>
      </w:r>
      <w:r w:rsidR="0078702B" w:rsidRPr="006F5D23">
        <w:rPr>
          <w:rFonts w:ascii="Times New Roman" w:hAnsi="Times New Roman" w:cs="Times New Roman"/>
          <w:color w:val="000000" w:themeColor="text1"/>
          <w:sz w:val="24"/>
          <w:szCs w:val="24"/>
        </w:rPr>
        <w:t>ДОЛЖНОСТНЫХ ЛИЦ, ПРЕДОСТАВЛЯЮЩИХ МУНИЦИПАЛЬНУЮ УСЛУГУ</w:t>
      </w:r>
      <w:r w:rsidR="00AA4505" w:rsidRPr="006F5D23">
        <w:rPr>
          <w:rFonts w:ascii="Times New Roman" w:hAnsi="Times New Roman" w:cs="Times New Roman"/>
          <w:color w:val="000000" w:themeColor="text1"/>
          <w:sz w:val="24"/>
          <w:szCs w:val="24"/>
        </w:rPr>
        <w:t>, А ТАКЖЕ РЕШЕНИЙ И (ИЛИ) ДЕЙСТВИЙ (БЕЗДЕЙСТВИЯ) МФЦ, РАБОТНИКОВ МФЦ</w:t>
      </w:r>
    </w:p>
    <w:p w:rsidR="0078702B"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color w:val="000000" w:themeColor="text1"/>
          <w:sz w:val="24"/>
          <w:szCs w:val="24"/>
        </w:rPr>
      </w:pP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w:t>
      </w:r>
      <w:proofErr w:type="gramStart"/>
      <w:r>
        <w:rPr>
          <w:rFonts w:ascii="Times New Roman" w:hAnsi="Times New Roman" w:cs="Times New Roman"/>
          <w:color w:val="000000" w:themeColor="text1"/>
          <w:sz w:val="24"/>
          <w:szCs w:val="24"/>
        </w:rPr>
        <w:t xml:space="preserve">Заявитель вправе подать жалобу на решения и (или) действия (бездействие) Администрации, ее должностных лиц, а также на решения и (или) действия (бездействие) МФЦ, работника МФЦ, принятых (осуществленных) в  ходе предоставления муниципальной услуги. </w:t>
      </w:r>
      <w:proofErr w:type="gramEnd"/>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  Жалоба подается в Администрацию, МФЦ в письменной форме, в том числе при личном приеме заявителя, или в электронном виде.</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Жалобу на решения и действия (бездействие) МФЦ также можно подать учредителю МФЦ  - Администрацию в письменной форме, в том числе при личном приеме заявителя, или в электронном виде.</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Жалобу на решения и действия (бездействия) работника МФЦ подается руководителю МФЦ в письменной форме на личном приеме заявителя.</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Время приема жалоб должно совпадать со временем предоставления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Жалоба в письменной форме может быть также направлена по почте.</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Прием жалоб в письменной форме осуществляется учредителем МФЦ в месте фактического нахождения учредителя.</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Время приема жалоб учредителем МФЦ должно совпадать со временем работы учредителя.</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Информирование заявителей о порядке подачи и рассмотрения жалобы осуществляется в соответствии с пунктом </w:t>
      </w:r>
      <w:hyperlink r:id="rId30" w:anchor="_1.3._Требования_к" w:history="1">
        <w:r>
          <w:rPr>
            <w:rStyle w:val="a3"/>
            <w:rFonts w:ascii="Times New Roman" w:hAnsi="Times New Roman" w:cs="Times New Roman"/>
            <w:sz w:val="24"/>
            <w:szCs w:val="24"/>
          </w:rPr>
          <w:t>1.3</w:t>
        </w:r>
      </w:hyperlink>
      <w:r>
        <w:rPr>
          <w:rFonts w:ascii="Times New Roman" w:hAnsi="Times New Roman" w:cs="Times New Roman"/>
          <w:color w:val="000000" w:themeColor="text1"/>
          <w:sz w:val="24"/>
          <w:szCs w:val="24"/>
        </w:rPr>
        <w:t xml:space="preserve"> настоящего Регламента.</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proofErr w:type="gramStart"/>
      <w:r>
        <w:rPr>
          <w:rFonts w:ascii="Times New Roman" w:hAnsi="Times New Roman" w:cs="Times New Roman"/>
          <w:color w:val="000000" w:themeColor="text1"/>
          <w:sz w:val="24"/>
          <w:szCs w:val="24"/>
        </w:rPr>
        <w:t>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proofErr w:type="gramEnd"/>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Федеральным законом от 27 июля 2010 г. № 210-ФЗ «Об организации предоставления государственных и муниципальных услуг»;</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63958" w:rsidRDefault="00663958" w:rsidP="00663958">
      <w:pPr>
        <w:spacing w:after="0"/>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постановление Правительства Российской Федерации от 16 августа 2012 г. № 840 «</w:t>
      </w:r>
      <w:r>
        <w:rPr>
          <w:rFonts w:ascii="Times New Roman" w:hAnsi="Times New Roman" w:cs="Times New Roman"/>
          <w:color w:val="000000" w:themeColor="text1"/>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Pr>
          <w:rFonts w:ascii="Times New Roman" w:hAnsi="Times New Roman" w:cs="Times New Roman"/>
          <w:color w:val="000000" w:themeColor="text1"/>
          <w:sz w:val="24"/>
          <w:szCs w:val="24"/>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w:t>
      </w:r>
      <w:r>
        <w:rPr>
          <w:rFonts w:ascii="Times New Roman" w:hAnsi="Times New Roman" w:cs="Times New Roman"/>
          <w:color w:val="000000" w:themeColor="text1"/>
          <w:sz w:val="24"/>
          <w:szCs w:val="24"/>
          <w:lang w:eastAsia="ru-RU"/>
        </w:rPr>
        <w:lastRenderedPageBreak/>
        <w:t xml:space="preserve">также многофункциональных центров предоставления государственных и муниципальных услуг и их работников». </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 Заявитель может обратиться с жалобой на действия (бездействие) решения и (или) действия (бездействие).</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нарушение срока регистрации запроса заявителя о предоставлении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нарушение срока предоставления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требование предоставления заявителем документов </w:t>
      </w:r>
      <w:r>
        <w:rPr>
          <w:rFonts w:ascii="Times New Roman" w:hAnsi="Times New Roman" w:cs="Times New Roman"/>
          <w:color w:val="000000" w:themeColor="text1"/>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color w:val="000000" w:themeColor="text1"/>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w:t>
      </w:r>
      <w:proofErr w:type="gramEnd"/>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 </w:t>
      </w:r>
      <w:r>
        <w:rPr>
          <w:rFonts w:ascii="Times New Roman" w:hAnsi="Times New Roman" w:cs="Times New Roman"/>
          <w:color w:val="000000" w:themeColor="text1"/>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proofErr w:type="gramStart"/>
      <w:r>
        <w:rPr>
          <w:rFonts w:ascii="Times New Roman" w:hAnsi="Times New Roman" w:cs="Times New Roman"/>
          <w:color w:val="000000" w:themeColor="text1"/>
          <w:sz w:val="24"/>
          <w:szCs w:val="24"/>
        </w:rPr>
        <w:t xml:space="preserve">ж) отказ Администрации, его должностного лица </w:t>
      </w:r>
      <w:r>
        <w:rPr>
          <w:rFonts w:ascii="Times New Roman" w:hAnsi="Times New Roman" w:cs="Times New Roman"/>
          <w:color w:val="000000" w:themeColor="text1"/>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bCs/>
          <w:color w:val="000000" w:themeColor="text1"/>
          <w:sz w:val="24"/>
          <w:szCs w:val="24"/>
          <w:lang w:eastAsia="ru-RU"/>
        </w:rPr>
        <w:t>з)</w:t>
      </w:r>
      <w:r>
        <w:rPr>
          <w:rFonts w:ascii="Times New Roman" w:hAnsi="Times New Roman" w:cs="Times New Roman"/>
          <w:color w:val="000000" w:themeColor="text1"/>
          <w:sz w:val="24"/>
          <w:szCs w:val="24"/>
          <w:lang w:eastAsia="ru-RU"/>
        </w:rPr>
        <w:t xml:space="preserve"> нарушение срока или порядка выдачи документов по результатам предоставления муниципальной услуги;</w:t>
      </w:r>
    </w:p>
    <w:p w:rsidR="00663958" w:rsidRDefault="00663958" w:rsidP="00663958">
      <w:pPr>
        <w:spacing w:after="0"/>
        <w:ind w:firstLine="567"/>
        <w:jc w:val="both"/>
        <w:rPr>
          <w:rFonts w:ascii="Times New Roman" w:hAnsi="Times New Roman" w:cs="Times New Roman"/>
          <w:bCs/>
          <w:color w:val="000000" w:themeColor="text1"/>
          <w:sz w:val="24"/>
          <w:szCs w:val="24"/>
          <w:lang w:eastAsia="ru-RU"/>
        </w:rPr>
      </w:pPr>
      <w:proofErr w:type="gramStart"/>
      <w:r>
        <w:rPr>
          <w:rFonts w:ascii="Times New Roman" w:hAnsi="Times New Roman" w:cs="Times New Roman"/>
          <w:color w:val="000000" w:themeColor="text1"/>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r>
        <w:rPr>
          <w:rFonts w:ascii="Times New Roman" w:hAnsi="Times New Roman" w:cs="Times New Roman"/>
          <w:color w:val="000000" w:themeColor="text1"/>
          <w:sz w:val="24"/>
          <w:szCs w:val="24"/>
          <w:lang w:eastAsia="ru-RU"/>
        </w:rPr>
        <w:t>;</w:t>
      </w:r>
      <w:proofErr w:type="gramEnd"/>
    </w:p>
    <w:p w:rsidR="00663958" w:rsidRDefault="00663958" w:rsidP="00663958">
      <w:pPr>
        <w:spacing w:after="0"/>
        <w:ind w:firstLine="567"/>
        <w:jc w:val="both"/>
        <w:rPr>
          <w:rFonts w:ascii="Times New Roman" w:hAnsi="Times New Roman" w:cs="Times New Roman"/>
          <w:color w:val="000000" w:themeColor="text1"/>
          <w:sz w:val="24"/>
          <w:szCs w:val="24"/>
          <w:lang w:eastAsia="ru-RU"/>
        </w:rPr>
      </w:pPr>
      <w:proofErr w:type="gramStart"/>
      <w:r>
        <w:rPr>
          <w:rFonts w:ascii="Times New Roman" w:hAnsi="Times New Roman" w:cs="Times New Roman"/>
          <w:color w:val="000000" w:themeColor="text1"/>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Pr>
            <w:rStyle w:val="a3"/>
            <w:rFonts w:ascii="Times New Roman" w:hAnsi="Times New Roman" w:cs="Times New Roman"/>
            <w:color w:val="000000" w:themeColor="text1"/>
            <w:sz w:val="24"/>
            <w:szCs w:val="24"/>
            <w:u w:val="none"/>
            <w:lang w:eastAsia="ru-RU"/>
          </w:rPr>
          <w:t>пунктом 4 части 1 статьи 7</w:t>
        </w:r>
      </w:hyperlink>
      <w:r>
        <w:rPr>
          <w:rFonts w:ascii="Times New Roman" w:hAnsi="Times New Roman" w:cs="Times New Roman"/>
          <w:color w:val="000000" w:themeColor="text1"/>
          <w:sz w:val="24"/>
          <w:szCs w:val="24"/>
          <w:lang w:eastAsia="ru-RU"/>
        </w:rPr>
        <w:t xml:space="preserve"> Федерального закона </w:t>
      </w:r>
      <w:r>
        <w:rPr>
          <w:rFonts w:ascii="Times New Roman" w:hAnsi="Times New Roman" w:cs="Times New Roman"/>
          <w:bCs/>
          <w:color w:val="000000" w:themeColor="text1"/>
          <w:sz w:val="24"/>
          <w:szCs w:val="24"/>
          <w:lang w:eastAsia="ru-RU"/>
        </w:rPr>
        <w:t>от 27 июля 2010 г.  №210-ФЗ «Об организации предоставления государственных и муниципальных услуг»</w:t>
      </w:r>
      <w:r>
        <w:rPr>
          <w:rFonts w:ascii="Times New Roman" w:hAnsi="Times New Roman" w:cs="Times New Roman"/>
          <w:color w:val="000000" w:themeColor="text1"/>
          <w:sz w:val="24"/>
          <w:szCs w:val="24"/>
          <w:lang w:eastAsia="ru-RU"/>
        </w:rPr>
        <w:t xml:space="preserve">. </w:t>
      </w:r>
      <w:proofErr w:type="gramEnd"/>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5.5.2. </w:t>
      </w:r>
      <w:r>
        <w:rPr>
          <w:rFonts w:ascii="Times New Roman" w:hAnsi="Times New Roman" w:cs="Times New Roman"/>
          <w:color w:val="000000" w:themeColor="text1"/>
          <w:sz w:val="24"/>
          <w:szCs w:val="24"/>
        </w:rPr>
        <w:t>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а) нарушение срока регистрации запроса заявителя о предоставлении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w:t>
      </w:r>
      <w:r>
        <w:rPr>
          <w:rFonts w:ascii="Times New Roman" w:hAnsi="Times New Roman" w:cs="Times New Roman"/>
          <w:color w:val="000000" w:themeColor="text1"/>
          <w:sz w:val="24"/>
          <w:szCs w:val="24"/>
          <w:lang w:eastAsia="ru-RU"/>
        </w:rPr>
        <w:lastRenderedPageBreak/>
        <w:t xml:space="preserve">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r>
        <w:rPr>
          <w:rFonts w:ascii="Times New Roman" w:hAnsi="Times New Roman" w:cs="Times New Roman"/>
          <w:color w:val="000000" w:themeColor="text1"/>
          <w:sz w:val="24"/>
          <w:szCs w:val="24"/>
          <w:lang w:eastAsia="ru-RU"/>
        </w:rPr>
        <w:t>, для предоставления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r>
        <w:rPr>
          <w:rFonts w:ascii="Times New Roman" w:hAnsi="Times New Roman" w:cs="Times New Roman"/>
          <w:color w:val="000000" w:themeColor="text1"/>
          <w:sz w:val="24"/>
          <w:szCs w:val="24"/>
          <w:lang w:eastAsia="ru-RU"/>
        </w:rPr>
        <w:t xml:space="preserve"> для предоставления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color w:val="000000" w:themeColor="text1"/>
          <w:sz w:val="24"/>
          <w:szCs w:val="24"/>
        </w:rPr>
        <w:t>администрации Большемурашкинского муниципального района Нижегородской области</w:t>
      </w:r>
      <w:r>
        <w:rPr>
          <w:rFonts w:ascii="Times New Roman" w:hAnsi="Times New Roman" w:cs="Times New Roman"/>
          <w:color w:val="000000" w:themeColor="text1"/>
          <w:sz w:val="24"/>
          <w:szCs w:val="24"/>
          <w:lang w:eastAsia="ru-RU"/>
        </w:rPr>
        <w:t>;</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д) нарушение срока или порядка выдачи документов по результатам предоставления  муниципальной услуги.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5.6. В электронном виде жалоба может быть подана заявителем посредством:</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proofErr w:type="gramStart"/>
      <w:r>
        <w:rPr>
          <w:rFonts w:ascii="Times New Roman" w:hAnsi="Times New Roman" w:cs="Times New Roman"/>
          <w:color w:val="000000" w:themeColor="text1"/>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  Жалоба должна содержать:</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Pr>
          <w:rFonts w:ascii="Times New Roman" w:hAnsi="Times New Roman" w:cs="Times New Roman"/>
          <w:color w:val="000000" w:themeColor="text1"/>
          <w:sz w:val="24"/>
          <w:szCs w:val="24"/>
          <w:lang w:eastAsia="ru-RU"/>
        </w:rPr>
        <w:t xml:space="preserve">МФЦ, его руководителя и (или) работника, </w:t>
      </w:r>
      <w:r>
        <w:rPr>
          <w:rFonts w:ascii="Times New Roman" w:hAnsi="Times New Roman" w:cs="Times New Roman"/>
          <w:color w:val="000000" w:themeColor="text1"/>
          <w:sz w:val="24"/>
          <w:szCs w:val="24"/>
        </w:rPr>
        <w:t>решения и действия (бездействие) которых обжалуются;</w:t>
      </w:r>
    </w:p>
    <w:p w:rsidR="00663958" w:rsidRDefault="00663958" w:rsidP="00663958">
      <w:pPr>
        <w:spacing w:after="0"/>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б) </w:t>
      </w:r>
      <w:r>
        <w:rPr>
          <w:rFonts w:ascii="Times New Roman" w:hAnsi="Times New Roman" w:cs="Times New Roman"/>
          <w:color w:val="000000" w:themeColor="text1"/>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rFonts w:ascii="Times New Roman" w:hAnsi="Times New Roman" w:cs="Times New Roman"/>
          <w:bCs/>
          <w:iCs/>
          <w:color w:val="000000" w:themeColor="text1"/>
          <w:sz w:val="24"/>
          <w:szCs w:val="24"/>
          <w:lang w:eastAsia="ru-RU"/>
        </w:rPr>
        <w:t xml:space="preserve"> (за исключением случая, когда жалоба направляется посредством системы досудебного обжалования)</w:t>
      </w:r>
      <w:r>
        <w:rPr>
          <w:rFonts w:ascii="Times New Roman" w:hAnsi="Times New Roman" w:cs="Times New Roman"/>
          <w:color w:val="000000" w:themeColor="text1"/>
          <w:sz w:val="24"/>
          <w:szCs w:val="24"/>
        </w:rPr>
        <w:t>;</w:t>
      </w:r>
      <w:proofErr w:type="gramEnd"/>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Pr>
          <w:rFonts w:ascii="Times New Roman" w:hAnsi="Times New Roman" w:cs="Times New Roman"/>
          <w:color w:val="000000" w:themeColor="text1"/>
          <w:sz w:val="24"/>
          <w:szCs w:val="24"/>
          <w:lang w:eastAsia="ru-RU"/>
        </w:rPr>
        <w:t>МФЦ, работника МФЦ;</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cs="Times New Roman"/>
          <w:color w:val="000000" w:themeColor="text1"/>
          <w:sz w:val="24"/>
          <w:szCs w:val="24"/>
          <w:lang w:eastAsia="ru-RU"/>
        </w:rPr>
        <w:t>МФЦ, работника МФЦ</w:t>
      </w:r>
      <w:r>
        <w:rPr>
          <w:rFonts w:ascii="Times New Roman" w:hAnsi="Times New Roman" w:cs="Times New Roman"/>
          <w:color w:val="000000" w:themeColor="text1"/>
          <w:sz w:val="24"/>
          <w:szCs w:val="24"/>
        </w:rPr>
        <w:t>. Заявителем могут быть представлены документы (при наличии), подтверждающие доводы заявителя, либо их копии.</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5.9.</w:t>
      </w:r>
      <w:r>
        <w:rPr>
          <w:rFonts w:ascii="Times New Roman" w:hAnsi="Times New Roman" w:cs="Times New Roman"/>
          <w:color w:val="000000" w:themeColor="text1"/>
          <w:sz w:val="24"/>
          <w:szCs w:val="24"/>
          <w:lang w:eastAsia="ru-RU"/>
        </w:rPr>
        <w:t xml:space="preserve"> В случае</w:t>
      </w:r>
      <w:proofErr w:type="gramStart"/>
      <w:r>
        <w:rPr>
          <w:rFonts w:ascii="Times New Roman" w:hAnsi="Times New Roman" w:cs="Times New Roman"/>
          <w:color w:val="000000" w:themeColor="text1"/>
          <w:sz w:val="24"/>
          <w:szCs w:val="24"/>
          <w:lang w:eastAsia="ru-RU"/>
        </w:rPr>
        <w:t>,</w:t>
      </w:r>
      <w:proofErr w:type="gramEnd"/>
      <w:r>
        <w:rPr>
          <w:rFonts w:ascii="Times New Roman" w:hAnsi="Times New Roman" w:cs="Times New Roman"/>
          <w:color w:val="000000" w:themeColor="text1"/>
          <w:sz w:val="24"/>
          <w:szCs w:val="24"/>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cs="Times New Roman"/>
          <w:color w:val="000000" w:themeColor="text1"/>
          <w:sz w:val="24"/>
          <w:szCs w:val="24"/>
          <w:lang w:eastAsia="ru-RU"/>
        </w:rPr>
        <w:t>представлена</w:t>
      </w:r>
      <w:proofErr w:type="gramEnd"/>
      <w:r>
        <w:rPr>
          <w:rFonts w:ascii="Times New Roman" w:hAnsi="Times New Roman" w:cs="Times New Roman"/>
          <w:color w:val="000000" w:themeColor="text1"/>
          <w:sz w:val="24"/>
          <w:szCs w:val="24"/>
          <w:lang w:eastAsia="ru-RU"/>
        </w:rPr>
        <w:t>:</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lastRenderedPageBreak/>
        <w:t xml:space="preserve">а) оформленная в соответствии с </w:t>
      </w:r>
      <w:hyperlink r:id="rId32" w:history="1">
        <w:r>
          <w:rPr>
            <w:rStyle w:val="a3"/>
            <w:rFonts w:ascii="Times New Roman" w:hAnsi="Times New Roman" w:cs="Times New Roman"/>
            <w:color w:val="000000" w:themeColor="text1"/>
            <w:sz w:val="24"/>
            <w:szCs w:val="24"/>
            <w:u w:val="none"/>
            <w:lang w:eastAsia="ru-RU"/>
          </w:rPr>
          <w:t>законодательством</w:t>
        </w:r>
      </w:hyperlink>
      <w:r>
        <w:rPr>
          <w:rFonts w:ascii="Times New Roman" w:hAnsi="Times New Roman" w:cs="Times New Roman"/>
          <w:color w:val="000000" w:themeColor="text1"/>
          <w:sz w:val="24"/>
          <w:szCs w:val="24"/>
          <w:lang w:eastAsia="ru-RU"/>
        </w:rPr>
        <w:t xml:space="preserve"> Российской Федерации доверенность (для физических лиц);</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63958" w:rsidRDefault="00663958" w:rsidP="00663958">
      <w:pPr>
        <w:spacing w:after="0"/>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 Заявитель имеет право обратиться в Администрацию, МФЦ за получением информации и документов, необходимых для обоснования и рассмотрения жалобы.</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5.11. Жалоба, поступившая в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Срок рассмотрения жалобы исчисляется со дня регистрации жалобы в  Администрации. </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5.13.  По результатам рассмотрения жалобы принимается одно из следующих решений:</w:t>
      </w:r>
    </w:p>
    <w:p w:rsidR="00663958" w:rsidRDefault="00663958" w:rsidP="00663958">
      <w:pPr>
        <w:spacing w:after="0"/>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Pr>
          <w:rFonts w:ascii="Times New Roman" w:hAnsi="Times New Roman" w:cs="Times New Roman"/>
          <w:color w:val="000000" w:themeColor="text1"/>
          <w:sz w:val="24"/>
          <w:szCs w:val="24"/>
        </w:rPr>
        <w:lastRenderedPageBreak/>
        <w:t>предусмотрено нормативными правовыми актами Российской Федерации, нормативными правовыми актами Нижегородской области;</w:t>
      </w:r>
      <w:proofErr w:type="gramEnd"/>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в удовлетворении жалобы отказывается.</w:t>
      </w:r>
    </w:p>
    <w:p w:rsidR="00663958" w:rsidRDefault="00663958" w:rsidP="00663958">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5.14. В удовлетворении жалобы отказывается в следующих случаях:</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5.14.1. Наличие вступившего в законную силу решения суда  по жалобе о том же предмете и по тем же основаниям.</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Pr>
          <w:rFonts w:ascii="Times New Roman" w:hAnsi="Times New Roman" w:cs="Times New Roman"/>
          <w:color w:val="000000" w:themeColor="text1"/>
          <w:sz w:val="24"/>
          <w:szCs w:val="24"/>
          <w:lang w:eastAsia="ru-RU"/>
        </w:rPr>
        <w:t>,</w:t>
      </w:r>
      <w:proofErr w:type="gramEnd"/>
      <w:r>
        <w:rPr>
          <w:rFonts w:ascii="Times New Roman" w:hAnsi="Times New Roman" w:cs="Times New Roman"/>
          <w:color w:val="000000" w:themeColor="text1"/>
          <w:sz w:val="24"/>
          <w:szCs w:val="24"/>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663958" w:rsidRDefault="00663958" w:rsidP="00663958">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5.16. </w:t>
      </w:r>
      <w:r>
        <w:rPr>
          <w:rFonts w:ascii="Times New Roman" w:eastAsia="Times New Roman" w:hAnsi="Times New Roman" w:cs="Times New Roman"/>
          <w:color w:val="000000" w:themeColor="text1"/>
          <w:sz w:val="24"/>
          <w:szCs w:val="24"/>
          <w:lang w:eastAsia="ru-RU"/>
        </w:rPr>
        <w:t>В ответе по результатам рассмотрения жалобы указываются:</w:t>
      </w:r>
    </w:p>
    <w:p w:rsidR="00663958" w:rsidRDefault="00663958" w:rsidP="00663958">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а) </w:t>
      </w:r>
      <w:r>
        <w:rPr>
          <w:rFonts w:ascii="Times New Roman" w:hAnsi="Times New Roman" w:cs="Times New Roman"/>
          <w:color w:val="000000" w:themeColor="text1"/>
          <w:sz w:val="24"/>
          <w:szCs w:val="24"/>
        </w:rPr>
        <w:t>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r>
        <w:rPr>
          <w:rFonts w:ascii="Times New Roman" w:eastAsia="Times New Roman" w:hAnsi="Times New Roman" w:cs="Times New Roman"/>
          <w:color w:val="000000" w:themeColor="text1"/>
          <w:sz w:val="24"/>
          <w:szCs w:val="24"/>
          <w:lang w:eastAsia="ru-RU"/>
        </w:rPr>
        <w:t>;</w:t>
      </w:r>
    </w:p>
    <w:p w:rsidR="00663958" w:rsidRDefault="00663958" w:rsidP="00663958">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63958" w:rsidRDefault="00663958" w:rsidP="00663958">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фамилия, имя, отчество (при наличии) или наименование заявителя;</w:t>
      </w:r>
    </w:p>
    <w:p w:rsidR="00663958" w:rsidRDefault="00D64187" w:rsidP="00663958">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w:t>
      </w:r>
      <w:r w:rsidR="00663958">
        <w:rPr>
          <w:rFonts w:ascii="Times New Roman" w:eastAsia="Times New Roman" w:hAnsi="Times New Roman" w:cs="Times New Roman"/>
          <w:color w:val="000000" w:themeColor="text1"/>
          <w:sz w:val="24"/>
          <w:szCs w:val="24"/>
          <w:lang w:eastAsia="ru-RU"/>
        </w:rPr>
        <w:t>) основания для принятия решения по жалобе;</w:t>
      </w:r>
    </w:p>
    <w:p w:rsidR="00663958" w:rsidRDefault="00D64187" w:rsidP="00663958">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w:t>
      </w:r>
      <w:r w:rsidR="00663958">
        <w:rPr>
          <w:rFonts w:ascii="Times New Roman" w:eastAsia="Times New Roman" w:hAnsi="Times New Roman" w:cs="Times New Roman"/>
          <w:color w:val="000000" w:themeColor="text1"/>
          <w:sz w:val="24"/>
          <w:szCs w:val="24"/>
          <w:lang w:eastAsia="ru-RU"/>
        </w:rPr>
        <w:t>) принятое по жалобе решение;</w:t>
      </w:r>
    </w:p>
    <w:p w:rsidR="00663958" w:rsidRDefault="00D64187" w:rsidP="00663958">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w:t>
      </w:r>
      <w:r w:rsidR="00663958">
        <w:rPr>
          <w:rFonts w:ascii="Times New Roman" w:eastAsia="Times New Roman" w:hAnsi="Times New Roman" w:cs="Times New Roman"/>
          <w:color w:val="000000" w:themeColor="text1"/>
          <w:sz w:val="24"/>
          <w:szCs w:val="24"/>
          <w:lang w:eastAsia="ru-RU"/>
        </w:rPr>
        <w:t xml:space="preserve">) </w:t>
      </w:r>
      <w:r w:rsidR="00663958">
        <w:rPr>
          <w:rFonts w:ascii="Times New Roman" w:hAnsi="Times New Roman" w:cs="Times New Roman"/>
          <w:color w:val="000000" w:themeColor="text1"/>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663958">
        <w:rPr>
          <w:rFonts w:ascii="Times New Roman" w:hAnsi="Times New Roman" w:cs="Times New Roman"/>
          <w:color w:val="000000" w:themeColor="text1"/>
          <w:sz w:val="24"/>
          <w:szCs w:val="24"/>
        </w:rPr>
        <w:t>неудобства</w:t>
      </w:r>
      <w:proofErr w:type="gramEnd"/>
      <w:r w:rsidR="00663958">
        <w:rPr>
          <w:rFonts w:ascii="Times New Roman" w:hAnsi="Times New Roman" w:cs="Times New Roman"/>
          <w:color w:val="000000" w:themeColor="text1"/>
          <w:sz w:val="24"/>
          <w:szCs w:val="24"/>
        </w:rPr>
        <w:t xml:space="preserve"> и указывается информация о дальнейших </w:t>
      </w:r>
      <w:proofErr w:type="gramStart"/>
      <w:r w:rsidR="00663958">
        <w:rPr>
          <w:rFonts w:ascii="Times New Roman" w:hAnsi="Times New Roman" w:cs="Times New Roman"/>
          <w:color w:val="000000" w:themeColor="text1"/>
          <w:sz w:val="24"/>
          <w:szCs w:val="24"/>
        </w:rPr>
        <w:t>действиях</w:t>
      </w:r>
      <w:proofErr w:type="gramEnd"/>
      <w:r w:rsidR="00663958">
        <w:rPr>
          <w:rFonts w:ascii="Times New Roman" w:hAnsi="Times New Roman" w:cs="Times New Roman"/>
          <w:color w:val="000000" w:themeColor="text1"/>
          <w:sz w:val="24"/>
          <w:szCs w:val="24"/>
        </w:rPr>
        <w:t>, которые необходимо совершить заявителю в целях получения муниципальной услуги</w:t>
      </w:r>
      <w:r w:rsidR="00663958">
        <w:rPr>
          <w:rFonts w:ascii="Times New Roman" w:eastAsia="Times New Roman" w:hAnsi="Times New Roman" w:cs="Times New Roman"/>
          <w:color w:val="000000" w:themeColor="text1"/>
          <w:sz w:val="24"/>
          <w:szCs w:val="24"/>
          <w:lang w:eastAsia="ru-RU"/>
        </w:rPr>
        <w:t>;</w:t>
      </w:r>
    </w:p>
    <w:p w:rsidR="00663958" w:rsidRDefault="00663958" w:rsidP="00663958">
      <w:pPr>
        <w:spacing w:after="0"/>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7) </w:t>
      </w:r>
      <w:r>
        <w:rPr>
          <w:rFonts w:ascii="Times New Roman" w:hAnsi="Times New Roman" w:cs="Times New Roman"/>
          <w:color w:val="000000" w:themeColor="text1"/>
          <w:sz w:val="24"/>
          <w:szCs w:val="24"/>
        </w:rPr>
        <w:t xml:space="preserve">в случае признания </w:t>
      </w:r>
      <w:proofErr w:type="gramStart"/>
      <w:r>
        <w:rPr>
          <w:rFonts w:ascii="Times New Roman" w:hAnsi="Times New Roman" w:cs="Times New Roman"/>
          <w:color w:val="000000" w:themeColor="text1"/>
          <w:sz w:val="24"/>
          <w:szCs w:val="24"/>
        </w:rPr>
        <w:t>жалобы</w:t>
      </w:r>
      <w:proofErr w:type="gramEnd"/>
      <w:r>
        <w:rPr>
          <w:rFonts w:ascii="Times New Roman" w:hAnsi="Times New Roman" w:cs="Times New Roman"/>
          <w:color w:val="000000" w:themeColor="text1"/>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cs="Times New Roman"/>
          <w:color w:val="000000" w:themeColor="text1"/>
          <w:sz w:val="24"/>
          <w:szCs w:val="24"/>
          <w:lang w:eastAsia="ru-RU"/>
        </w:rPr>
        <w:t>.</w:t>
      </w:r>
    </w:p>
    <w:p w:rsidR="00663958" w:rsidRDefault="00663958" w:rsidP="00663958">
      <w:pPr>
        <w:spacing w:after="0"/>
        <w:ind w:firstLine="567"/>
        <w:jc w:val="both"/>
        <w:rPr>
          <w:rFonts w:ascii="Times New Roman" w:eastAsiaTheme="maj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5.17. В случае установления в ходе или по результатам </w:t>
      </w:r>
      <w:proofErr w:type="gramStart"/>
      <w:r>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Pr>
          <w:rFonts w:ascii="Times New Roman" w:hAnsi="Times New Roman" w:cs="Times New Roman"/>
          <w:color w:val="000000" w:themeColor="text1"/>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5.18. Администрация, МФЦ, </w:t>
      </w:r>
      <w:r>
        <w:rPr>
          <w:rFonts w:ascii="Times New Roman" w:hAnsi="Times New Roman" w:cs="Times New Roman"/>
          <w:color w:val="000000" w:themeColor="text1"/>
          <w:sz w:val="24"/>
          <w:szCs w:val="24"/>
          <w:lang w:eastAsia="ru-RU"/>
        </w:rPr>
        <w:t>учредитель МФЦ  вправе оставить жалобу без ответа в следующих случаях:</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63958" w:rsidRDefault="00663958" w:rsidP="00663958">
      <w:pPr>
        <w:spacing w:after="0"/>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lastRenderedPageBreak/>
        <w:t>5.19. Администрация, МФЦ, учредитель МФЦ  сообщают заявителю об оставлении жалобы без ответа в течение 3 рабочих дней со дня регистрации жалобы.</w:t>
      </w:r>
    </w:p>
    <w:p w:rsidR="007D2FAF" w:rsidRDefault="00663958" w:rsidP="00663958">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работников МФЦ  размещается на Едино</w:t>
      </w:r>
      <w:proofErr w:type="gramStart"/>
      <w:r>
        <w:rPr>
          <w:rFonts w:ascii="Times New Roman" w:hAnsi="Times New Roman" w:cs="Times New Roman"/>
          <w:color w:val="000000" w:themeColor="text1"/>
          <w:sz w:val="24"/>
          <w:szCs w:val="24"/>
          <w:lang w:eastAsia="ru-RU"/>
        </w:rPr>
        <w:t>м-</w:t>
      </w:r>
      <w:proofErr w:type="gramEnd"/>
      <w:r>
        <w:rPr>
          <w:rFonts w:ascii="Times New Roman" w:hAnsi="Times New Roman" w:cs="Times New Roman"/>
          <w:color w:val="000000" w:themeColor="text1"/>
          <w:sz w:val="24"/>
          <w:szCs w:val="24"/>
          <w:lang w:eastAsia="ru-RU"/>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7D2FAF" w:rsidRDefault="007D2FAF" w:rsidP="0049191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p>
    <w:p w:rsidR="00E02A1C" w:rsidRPr="006F5D23" w:rsidRDefault="00096CCE" w:rsidP="009D2503">
      <w:pPr>
        <w:autoSpaceDE w:val="0"/>
        <w:spacing w:after="0" w:line="240" w:lineRule="auto"/>
        <w:ind w:firstLine="567"/>
        <w:jc w:val="center"/>
        <w:rPr>
          <w:rFonts w:ascii="Times New Roman" w:hAnsi="Times New Roman" w:cs="Times New Roman"/>
          <w:bCs/>
          <w:color w:val="000000" w:themeColor="text1"/>
          <w:sz w:val="24"/>
          <w:szCs w:val="24"/>
          <w:lang w:eastAsia="ru-RU"/>
        </w:rPr>
      </w:pPr>
      <w:r w:rsidRPr="006F5D23">
        <w:rPr>
          <w:rFonts w:ascii="Times New Roman" w:hAnsi="Times New Roman" w:cs="Times New Roman"/>
          <w:color w:val="000000" w:themeColor="text1"/>
          <w:sz w:val="24"/>
          <w:szCs w:val="24"/>
          <w:lang w:val="en-US"/>
        </w:rPr>
        <w:t>VI</w:t>
      </w:r>
      <w:r w:rsidRPr="006F5D23">
        <w:rPr>
          <w:rFonts w:ascii="Times New Roman" w:hAnsi="Times New Roman" w:cs="Times New Roman"/>
          <w:color w:val="000000" w:themeColor="text1"/>
          <w:sz w:val="24"/>
          <w:szCs w:val="24"/>
        </w:rPr>
        <w:t>.</w:t>
      </w:r>
      <w:r w:rsidR="009507B2" w:rsidRPr="006F5D23">
        <w:rPr>
          <w:rFonts w:ascii="Times New Roman" w:hAnsi="Times New Roman" w:cs="Times New Roman"/>
          <w:bCs/>
          <w:color w:val="000000" w:themeColor="text1"/>
          <w:sz w:val="24"/>
          <w:szCs w:val="24"/>
          <w:lang w:eastAsia="ru-RU"/>
        </w:rPr>
        <w:t xml:space="preserve"> ОСОБЕННОСТИ ВЫПОЛНЕНИЯ АДМИНИСТРАТИВНЫХ ПРОЦЕДУР (ДЕЙСТВИЙ) В МФЦ</w:t>
      </w:r>
    </w:p>
    <w:p w:rsidR="00517857" w:rsidRPr="006F5D23" w:rsidRDefault="00517857" w:rsidP="00517857">
      <w:pPr>
        <w:shd w:val="clear" w:color="auto" w:fill="FFFFFF"/>
        <w:suppressAutoHyphens w:val="0"/>
        <w:spacing w:after="0" w:line="240" w:lineRule="auto"/>
        <w:jc w:val="both"/>
        <w:rPr>
          <w:rFonts w:ascii="Times New Roman" w:eastAsia="Times New Roman" w:hAnsi="Times New Roman" w:cs="Times New Roman"/>
          <w:color w:val="000000" w:themeColor="text1"/>
          <w:sz w:val="28"/>
          <w:szCs w:val="28"/>
          <w:lang w:eastAsia="ru-RU"/>
        </w:rPr>
      </w:pP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6.1. Получение заявителем муниципальной услуги в МФЦ осуществляется в соответствии с соглашением о взаимодействии.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6.2. Предоставление муниципальной услуги через МФЦ включает в себя следующие административные процедуры (действия):</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6.2.2. Прием</w:t>
      </w:r>
      <w:r w:rsidR="00E17341" w:rsidRPr="006F5D23">
        <w:rPr>
          <w:rFonts w:ascii="Times New Roman" w:eastAsia="Times New Roman" w:hAnsi="Times New Roman" w:cs="Times New Roman"/>
          <w:color w:val="000000" w:themeColor="text1"/>
          <w:sz w:val="24"/>
          <w:szCs w:val="24"/>
          <w:lang w:eastAsia="ru-RU"/>
        </w:rPr>
        <w:t xml:space="preserve">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w:t>
      </w:r>
      <w:r w:rsidR="00E17341" w:rsidRPr="006F5D23">
        <w:rPr>
          <w:rFonts w:ascii="Times New Roman" w:hAnsi="Times New Roman" w:cs="Times New Roman"/>
          <w:color w:val="000000" w:themeColor="text1"/>
          <w:sz w:val="24"/>
          <w:szCs w:val="24"/>
          <w:lang w:eastAsia="ru-RU"/>
        </w:rPr>
        <w:t xml:space="preserve"> </w:t>
      </w:r>
      <w:r w:rsidR="00304E39"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Pr="006F5D23">
        <w:rPr>
          <w:rFonts w:ascii="Times New Roman" w:eastAsia="Times New Roman" w:hAnsi="Times New Roman" w:cs="Times New Roman"/>
          <w:color w:val="000000" w:themeColor="text1"/>
          <w:sz w:val="24"/>
          <w:szCs w:val="24"/>
          <w:lang w:eastAsia="ru-RU"/>
        </w:rPr>
        <w:t xml:space="preserve"> заявителей о предоставлении муниципальной услуги и иных документов, необходимых для предоставления муниципальной услуги.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6.2.3. Направление МФЦ в  Администрацию документов, полученных от заявителей.</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6.2.4. Прием и регистрация в Администрации документов, полученных от МФЦ.</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6.2.5.  Направление Администрацией в МФЦ результата оказания услуги.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6.2.6. Выдача заявителю результата предоставления муниципальной услуги.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6.2.7. Возврат МФЦ в Администрацию невостребованных заявителем документов по результату оказанной  муниципальной услуги.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6.2.8. Иные действия, необходимые для предоставления муниципальной  услуги.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6.3.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6.3.1.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в ходе личного приема гражданина;</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по телефону;</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по электронной почте.</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6.3.2. Основанием для начала административной процедуры является обращение заявителя в МФЦ.</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специалиста, принявшего телефонный звонок. Время разговора не должно превышать 1</w:t>
      </w:r>
      <w:r w:rsidR="00B4374D" w:rsidRPr="006F5D23">
        <w:rPr>
          <w:rFonts w:ascii="Times New Roman" w:eastAsia="Times New Roman" w:hAnsi="Times New Roman" w:cs="Times New Roman"/>
          <w:color w:val="000000" w:themeColor="text1"/>
          <w:sz w:val="24"/>
          <w:szCs w:val="24"/>
          <w:lang w:eastAsia="ru-RU"/>
        </w:rPr>
        <w:t>0</w:t>
      </w:r>
      <w:r w:rsidRPr="006F5D23">
        <w:rPr>
          <w:rFonts w:ascii="Times New Roman" w:eastAsia="Times New Roman" w:hAnsi="Times New Roman" w:cs="Times New Roman"/>
          <w:color w:val="000000" w:themeColor="text1"/>
          <w:sz w:val="24"/>
          <w:szCs w:val="24"/>
          <w:lang w:eastAsia="ru-RU"/>
        </w:rPr>
        <w:t xml:space="preserve"> минут. </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w:t>
      </w:r>
      <w:r w:rsidRPr="006F5D23">
        <w:rPr>
          <w:rFonts w:ascii="Times New Roman" w:eastAsia="Times New Roman" w:hAnsi="Times New Roman" w:cs="Times New Roman"/>
          <w:color w:val="000000" w:themeColor="text1"/>
          <w:sz w:val="24"/>
          <w:szCs w:val="24"/>
          <w:lang w:eastAsia="ru-RU"/>
        </w:rPr>
        <w:lastRenderedPageBreak/>
        <w:t xml:space="preserve">лицами МФЦ с учетом времени подготовки ответа заявителю в срок, не превышающий 15 </w:t>
      </w:r>
      <w:r w:rsidR="00B4374D" w:rsidRPr="006F5D23">
        <w:rPr>
          <w:rFonts w:ascii="Times New Roman" w:eastAsia="Times New Roman" w:hAnsi="Times New Roman" w:cs="Times New Roman"/>
          <w:color w:val="000000" w:themeColor="text1"/>
          <w:sz w:val="24"/>
          <w:szCs w:val="24"/>
          <w:lang w:eastAsia="ru-RU"/>
        </w:rPr>
        <w:t>календарных</w:t>
      </w:r>
      <w:r w:rsidRPr="006F5D23">
        <w:rPr>
          <w:rFonts w:ascii="Times New Roman" w:eastAsia="Times New Roman" w:hAnsi="Times New Roman" w:cs="Times New Roman"/>
          <w:color w:val="000000" w:themeColor="text1"/>
          <w:sz w:val="24"/>
          <w:szCs w:val="24"/>
          <w:lang w:eastAsia="ru-RU"/>
        </w:rPr>
        <w:t xml:space="preserve"> дней со дня регистрации обращения.</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Заявителям в соответствии с поступившим запросом предоставляются следующие сведения:</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о порядке предоставления муниципальной услуги;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о перечне необходимых документов, подлежащих предоставлению заявителем для получения муниципальной услуги;</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о формах документов для заполнения. </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Информация о порядке предоставления муниципальной услуги предоставляется в МФЦ бесплатно.  </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6.3.4. Результатом административной процедуры является представление сведений о порядке предоставления муниципальной   услуги в МФЦ.</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w:t>
      </w:r>
      <w:r w:rsidR="00B4374D" w:rsidRPr="006F5D23">
        <w:rPr>
          <w:rFonts w:ascii="Times New Roman" w:eastAsia="Times New Roman" w:hAnsi="Times New Roman" w:cs="Times New Roman"/>
          <w:color w:val="000000" w:themeColor="text1"/>
          <w:sz w:val="24"/>
          <w:szCs w:val="24"/>
          <w:lang w:eastAsia="ru-RU"/>
        </w:rPr>
        <w:t xml:space="preserve">, </w:t>
      </w:r>
      <w:r w:rsidR="00071744" w:rsidRPr="001F1471">
        <w:rPr>
          <w:rFonts w:ascii="Times New Roman" w:eastAsia="Times New Roman" w:hAnsi="Times New Roman" w:cs="Times New Roman"/>
          <w:color w:val="000000"/>
          <w:sz w:val="24"/>
          <w:szCs w:val="24"/>
          <w:lang w:eastAsia="ru-RU"/>
        </w:rPr>
        <w:t>фиксация информации в</w:t>
      </w:r>
      <w:r w:rsidR="00071744">
        <w:rPr>
          <w:rFonts w:ascii="Times New Roman" w:eastAsia="Times New Roman" w:hAnsi="Times New Roman" w:cs="Times New Roman"/>
          <w:color w:val="000000"/>
          <w:sz w:val="24"/>
          <w:szCs w:val="24"/>
          <w:lang w:eastAsia="ru-RU"/>
        </w:rPr>
        <w:t xml:space="preserve"> журнале информации</w:t>
      </w:r>
      <w:r w:rsidRPr="006F5D23">
        <w:rPr>
          <w:rFonts w:ascii="Times New Roman" w:eastAsia="Times New Roman" w:hAnsi="Times New Roman" w:cs="Times New Roman"/>
          <w:color w:val="000000" w:themeColor="text1"/>
          <w:sz w:val="24"/>
          <w:szCs w:val="24"/>
          <w:lang w:eastAsia="ru-RU"/>
        </w:rPr>
        <w:t>.</w:t>
      </w:r>
    </w:p>
    <w:p w:rsidR="00517857" w:rsidRPr="006F5D23" w:rsidRDefault="00517857" w:rsidP="00CC6EDF">
      <w:pPr>
        <w:shd w:val="clear" w:color="auto" w:fill="FFFFFF"/>
        <w:suppressAutoHyphens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6.4. Прием</w:t>
      </w:r>
      <w:r w:rsidR="00E17341" w:rsidRPr="006F5D23">
        <w:rPr>
          <w:rFonts w:ascii="Times New Roman" w:eastAsia="Times New Roman" w:hAnsi="Times New Roman" w:cs="Times New Roman"/>
          <w:color w:val="000000" w:themeColor="text1"/>
          <w:sz w:val="24"/>
          <w:szCs w:val="24"/>
          <w:lang w:eastAsia="ru-RU"/>
        </w:rPr>
        <w:t xml:space="preserve"> </w:t>
      </w:r>
      <w:r w:rsidR="00B4374D"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B4374D" w:rsidRPr="006F5D23">
        <w:rPr>
          <w:rFonts w:ascii="Times New Roman" w:hAnsi="Times New Roman" w:cs="Times New Roman"/>
          <w:color w:val="000000" w:themeColor="text1"/>
          <w:sz w:val="24"/>
          <w:szCs w:val="24"/>
          <w:lang w:eastAsia="ru-RU"/>
        </w:rPr>
        <w:t>,</w:t>
      </w:r>
      <w:r w:rsidR="00E17341" w:rsidRPr="006F5D23">
        <w:rPr>
          <w:rFonts w:ascii="Times New Roman" w:hAnsi="Times New Roman" w:cs="Times New Roman"/>
          <w:color w:val="000000" w:themeColor="text1"/>
          <w:sz w:val="24"/>
          <w:szCs w:val="24"/>
          <w:lang w:eastAsia="ru-RU"/>
        </w:rPr>
        <w:t xml:space="preserve"> </w:t>
      </w:r>
      <w:r w:rsidR="00304E39"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опечаток</w:t>
      </w:r>
      <w:r w:rsidR="00E17341" w:rsidRPr="006F5D23">
        <w:rPr>
          <w:rFonts w:ascii="Times New Roman" w:hAnsi="Times New Roman" w:cs="Times New Roman"/>
          <w:color w:val="000000" w:themeColor="text1"/>
          <w:sz w:val="24"/>
          <w:szCs w:val="24"/>
          <w:lang w:eastAsia="ru-RU"/>
        </w:rPr>
        <w:t xml:space="preserve"> </w:t>
      </w:r>
      <w:r w:rsidR="008F3E87" w:rsidRPr="006F5D23">
        <w:rPr>
          <w:rFonts w:ascii="Times New Roman" w:eastAsia="Times New Roman" w:hAnsi="Times New Roman" w:cs="Times New Roman"/>
          <w:color w:val="000000" w:themeColor="text1"/>
          <w:sz w:val="24"/>
          <w:szCs w:val="24"/>
          <w:lang w:eastAsia="ru-RU"/>
        </w:rPr>
        <w:t xml:space="preserve">или ошибок </w:t>
      </w:r>
      <w:r w:rsidRPr="006F5D23">
        <w:rPr>
          <w:rFonts w:ascii="Times New Roman" w:eastAsia="Times New Roman" w:hAnsi="Times New Roman" w:cs="Times New Roman"/>
          <w:color w:val="000000" w:themeColor="text1"/>
          <w:sz w:val="24"/>
          <w:szCs w:val="24"/>
          <w:lang w:eastAsia="ru-RU"/>
        </w:rPr>
        <w:t>заявителей о предоставлении муниципальной услуги и иных документов, необходимых для предоставления муниципальной услуги.</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6.4.1. </w:t>
      </w:r>
      <w:proofErr w:type="gramStart"/>
      <w:r w:rsidRPr="006F5D23">
        <w:rPr>
          <w:rFonts w:ascii="Times New Roman" w:eastAsia="Times New Roman" w:hAnsi="Times New Roman" w:cs="Times New Roman"/>
          <w:color w:val="000000" w:themeColor="text1"/>
          <w:sz w:val="24"/>
          <w:szCs w:val="24"/>
          <w:lang w:eastAsia="ru-RU"/>
        </w:rPr>
        <w:t>Основанием для начала административной процедуры является непосредственное обращение в МФЦ заявителя или его представителя с</w:t>
      </w:r>
      <w:r w:rsidR="00E17341" w:rsidRPr="006F5D23">
        <w:rPr>
          <w:rFonts w:ascii="Times New Roman" w:eastAsia="Times New Roman" w:hAnsi="Times New Roman" w:cs="Times New Roman"/>
          <w:color w:val="000000" w:themeColor="text1"/>
          <w:sz w:val="24"/>
          <w:szCs w:val="24"/>
          <w:lang w:eastAsia="ru-RU"/>
        </w:rPr>
        <w:t xml:space="preserve"> </w:t>
      </w:r>
      <w:r w:rsidR="00F84DF3" w:rsidRPr="006F5D23">
        <w:rPr>
          <w:rFonts w:ascii="Times New Roman" w:hAnsi="Times New Roman" w:cs="Times New Roman"/>
          <w:color w:val="000000" w:themeColor="text1"/>
          <w:sz w:val="24"/>
          <w:szCs w:val="24"/>
          <w:lang w:eastAsia="ru-RU"/>
        </w:rPr>
        <w:t xml:space="preserve">уведомлением </w:t>
      </w:r>
      <w:r w:rsidR="008F4BBF" w:rsidRPr="006F5D23">
        <w:rPr>
          <w:rFonts w:ascii="Times New Roman" w:hAnsi="Times New Roman" w:cs="Times New Roman"/>
          <w:color w:val="000000" w:themeColor="text1"/>
          <w:sz w:val="24"/>
          <w:szCs w:val="24"/>
          <w:lang w:eastAsia="ru-RU"/>
        </w:rPr>
        <w:t>о планируемом строительстве</w:t>
      </w:r>
      <w:r w:rsidR="00F84DF3" w:rsidRPr="006F5D23">
        <w:rPr>
          <w:rFonts w:ascii="Times New Roman" w:hAnsi="Times New Roman" w:cs="Times New Roman"/>
          <w:color w:val="000000" w:themeColor="text1"/>
          <w:sz w:val="24"/>
          <w:szCs w:val="24"/>
          <w:lang w:eastAsia="ru-RU"/>
        </w:rPr>
        <w:t>,</w:t>
      </w:r>
      <w:r w:rsidR="00E17341" w:rsidRPr="006F5D23">
        <w:rPr>
          <w:rFonts w:ascii="Times New Roman" w:hAnsi="Times New Roman" w:cs="Times New Roman"/>
          <w:color w:val="000000" w:themeColor="text1"/>
          <w:sz w:val="24"/>
          <w:szCs w:val="24"/>
          <w:lang w:eastAsia="ru-RU"/>
        </w:rPr>
        <w:t xml:space="preserve"> </w:t>
      </w:r>
      <w:r w:rsidR="00304E39" w:rsidRPr="006F5D23">
        <w:rPr>
          <w:rFonts w:ascii="Times New Roman" w:hAnsi="Times New Roman" w:cs="Times New Roman"/>
          <w:color w:val="000000" w:themeColor="text1"/>
          <w:sz w:val="24"/>
          <w:szCs w:val="24"/>
          <w:lang w:eastAsia="ru-RU"/>
        </w:rPr>
        <w:t>уведомлени</w:t>
      </w:r>
      <w:r w:rsidR="008F3E87" w:rsidRPr="006F5D23">
        <w:rPr>
          <w:rFonts w:ascii="Times New Roman" w:hAnsi="Times New Roman" w:cs="Times New Roman"/>
          <w:color w:val="000000" w:themeColor="text1"/>
          <w:sz w:val="24"/>
          <w:szCs w:val="24"/>
          <w:lang w:eastAsia="ru-RU"/>
        </w:rPr>
        <w:t>ем</w:t>
      </w:r>
      <w:r w:rsidR="00304E39" w:rsidRPr="006F5D23">
        <w:rPr>
          <w:rFonts w:ascii="Times New Roman" w:hAnsi="Times New Roman" w:cs="Times New Roman"/>
          <w:color w:val="000000" w:themeColor="text1"/>
          <w:sz w:val="24"/>
          <w:szCs w:val="24"/>
          <w:lang w:eastAsia="ru-RU"/>
        </w:rPr>
        <w:t xml:space="preserve"> об изменении параметров, заявлени</w:t>
      </w:r>
      <w:r w:rsidR="008F3E87" w:rsidRPr="006F5D23">
        <w:rPr>
          <w:rFonts w:ascii="Times New Roman" w:hAnsi="Times New Roman" w:cs="Times New Roman"/>
          <w:color w:val="000000" w:themeColor="text1"/>
          <w:sz w:val="24"/>
          <w:szCs w:val="24"/>
          <w:lang w:eastAsia="ru-RU"/>
        </w:rPr>
        <w:t>ем</w:t>
      </w:r>
      <w:r w:rsidR="00304E39" w:rsidRPr="006F5D23">
        <w:rPr>
          <w:rFonts w:ascii="Times New Roman" w:hAnsi="Times New Roman" w:cs="Times New Roman"/>
          <w:color w:val="000000" w:themeColor="text1"/>
          <w:sz w:val="24"/>
          <w:szCs w:val="24"/>
          <w:lang w:eastAsia="ru-RU"/>
        </w:rPr>
        <w:t xml:space="preserve"> о выдаче копии уведомления о соответствии, заявлени</w:t>
      </w:r>
      <w:r w:rsidR="008F3E87" w:rsidRPr="006F5D23">
        <w:rPr>
          <w:rFonts w:ascii="Times New Roman" w:hAnsi="Times New Roman" w:cs="Times New Roman"/>
          <w:color w:val="000000" w:themeColor="text1"/>
          <w:sz w:val="24"/>
          <w:szCs w:val="24"/>
          <w:lang w:eastAsia="ru-RU"/>
        </w:rPr>
        <w:t>ем</w:t>
      </w:r>
      <w:r w:rsidR="00304E39" w:rsidRPr="006F5D23">
        <w:rPr>
          <w:rFonts w:ascii="Times New Roman" w:hAnsi="Times New Roman" w:cs="Times New Roman"/>
          <w:color w:val="000000" w:themeColor="text1"/>
          <w:sz w:val="24"/>
          <w:szCs w:val="24"/>
          <w:lang w:eastAsia="ru-RU"/>
        </w:rPr>
        <w:t xml:space="preserve"> об исправлении опечаток</w:t>
      </w:r>
      <w:r w:rsidR="00E17341" w:rsidRPr="006F5D23">
        <w:rPr>
          <w:rFonts w:ascii="Times New Roman" w:hAnsi="Times New Roman" w:cs="Times New Roman"/>
          <w:color w:val="000000" w:themeColor="text1"/>
          <w:sz w:val="24"/>
          <w:szCs w:val="24"/>
          <w:lang w:eastAsia="ru-RU"/>
        </w:rPr>
        <w:t xml:space="preserve"> </w:t>
      </w:r>
      <w:r w:rsidR="008F3E87" w:rsidRPr="006F5D23">
        <w:rPr>
          <w:rFonts w:ascii="Times New Roman" w:eastAsia="Times New Roman" w:hAnsi="Times New Roman" w:cs="Times New Roman"/>
          <w:color w:val="000000" w:themeColor="text1"/>
          <w:sz w:val="24"/>
          <w:szCs w:val="24"/>
          <w:lang w:eastAsia="ru-RU"/>
        </w:rPr>
        <w:t xml:space="preserve">или ошибок </w:t>
      </w:r>
      <w:r w:rsidRPr="006F5D23">
        <w:rPr>
          <w:rFonts w:ascii="Times New Roman" w:eastAsia="Times New Roman" w:hAnsi="Times New Roman" w:cs="Times New Roman"/>
          <w:color w:val="000000" w:themeColor="text1"/>
          <w:sz w:val="24"/>
          <w:szCs w:val="24"/>
          <w:lang w:eastAsia="ru-RU"/>
        </w:rPr>
        <w:t>и необходимыми документами, указанными в пунктах 2.</w:t>
      </w:r>
      <w:r w:rsidR="00F84DF3" w:rsidRPr="006F5D23">
        <w:rPr>
          <w:rFonts w:ascii="Times New Roman" w:eastAsia="Times New Roman" w:hAnsi="Times New Roman" w:cs="Times New Roman"/>
          <w:color w:val="000000" w:themeColor="text1"/>
          <w:sz w:val="24"/>
          <w:szCs w:val="24"/>
          <w:lang w:eastAsia="ru-RU"/>
        </w:rPr>
        <w:t>7</w:t>
      </w:r>
      <w:r w:rsidRPr="006F5D23">
        <w:rPr>
          <w:rFonts w:ascii="Times New Roman" w:eastAsia="Times New Roman" w:hAnsi="Times New Roman" w:cs="Times New Roman"/>
          <w:color w:val="000000" w:themeColor="text1"/>
          <w:sz w:val="24"/>
          <w:szCs w:val="24"/>
          <w:lang w:eastAsia="ru-RU"/>
        </w:rPr>
        <w:t>, 2.</w:t>
      </w:r>
      <w:r w:rsidR="00F84DF3" w:rsidRPr="006F5D23">
        <w:rPr>
          <w:rFonts w:ascii="Times New Roman" w:eastAsia="Times New Roman" w:hAnsi="Times New Roman" w:cs="Times New Roman"/>
          <w:color w:val="000000" w:themeColor="text1"/>
          <w:sz w:val="24"/>
          <w:szCs w:val="24"/>
          <w:lang w:eastAsia="ru-RU"/>
        </w:rPr>
        <w:t>8</w:t>
      </w:r>
      <w:r w:rsidRPr="006F5D23">
        <w:rPr>
          <w:rFonts w:ascii="Times New Roman" w:eastAsia="Times New Roman" w:hAnsi="Times New Roman" w:cs="Times New Roman"/>
          <w:color w:val="000000" w:themeColor="text1"/>
          <w:sz w:val="24"/>
          <w:szCs w:val="24"/>
          <w:lang w:eastAsia="ru-RU"/>
        </w:rPr>
        <w:t>, 2.9</w:t>
      </w:r>
      <w:r w:rsidR="00304E39" w:rsidRPr="006F5D23">
        <w:rPr>
          <w:rFonts w:ascii="Times New Roman" w:eastAsia="Times New Roman" w:hAnsi="Times New Roman" w:cs="Times New Roman"/>
          <w:color w:val="000000" w:themeColor="text1"/>
          <w:sz w:val="24"/>
          <w:szCs w:val="24"/>
          <w:lang w:eastAsia="ru-RU"/>
        </w:rPr>
        <w:t>, 2.10</w:t>
      </w:r>
      <w:r w:rsidRPr="006F5D23">
        <w:rPr>
          <w:rFonts w:ascii="Times New Roman" w:eastAsia="Times New Roman" w:hAnsi="Times New Roman" w:cs="Times New Roman"/>
          <w:color w:val="000000" w:themeColor="text1"/>
          <w:sz w:val="24"/>
          <w:szCs w:val="24"/>
          <w:lang w:eastAsia="ru-RU"/>
        </w:rPr>
        <w:t xml:space="preserve"> настоящего Регламента, в случае, если в соглашении о взаимодействии предусмотрена подача уведомления</w:t>
      </w:r>
      <w:r w:rsidR="00E17341" w:rsidRPr="006F5D23">
        <w:rPr>
          <w:rFonts w:ascii="Times New Roman" w:eastAsia="Times New Roman" w:hAnsi="Times New Roman" w:cs="Times New Roman"/>
          <w:color w:val="000000" w:themeColor="text1"/>
          <w:sz w:val="24"/>
          <w:szCs w:val="24"/>
          <w:lang w:eastAsia="ru-RU"/>
        </w:rPr>
        <w:t xml:space="preserve"> </w:t>
      </w:r>
      <w:r w:rsidR="008F4BBF" w:rsidRPr="006F5D23">
        <w:rPr>
          <w:rFonts w:ascii="Times New Roman" w:eastAsia="Times New Roman" w:hAnsi="Times New Roman" w:cs="Times New Roman"/>
          <w:color w:val="000000" w:themeColor="text1"/>
          <w:sz w:val="24"/>
          <w:szCs w:val="24"/>
          <w:lang w:eastAsia="ru-RU"/>
        </w:rPr>
        <w:t>о планируемом</w:t>
      </w:r>
      <w:proofErr w:type="gramEnd"/>
      <w:r w:rsidR="00E17341" w:rsidRPr="006F5D23">
        <w:rPr>
          <w:rFonts w:ascii="Times New Roman" w:eastAsia="Times New Roman" w:hAnsi="Times New Roman" w:cs="Times New Roman"/>
          <w:color w:val="000000" w:themeColor="text1"/>
          <w:sz w:val="24"/>
          <w:szCs w:val="24"/>
          <w:lang w:eastAsia="ru-RU"/>
        </w:rPr>
        <w:t xml:space="preserve"> </w:t>
      </w:r>
      <w:proofErr w:type="gramStart"/>
      <w:r w:rsidR="008F4BBF" w:rsidRPr="006F5D23">
        <w:rPr>
          <w:rFonts w:ascii="Times New Roman" w:eastAsia="Times New Roman" w:hAnsi="Times New Roman" w:cs="Times New Roman"/>
          <w:color w:val="000000" w:themeColor="text1"/>
          <w:sz w:val="24"/>
          <w:szCs w:val="24"/>
          <w:lang w:eastAsia="ru-RU"/>
        </w:rPr>
        <w:t>строительстве</w:t>
      </w:r>
      <w:proofErr w:type="gramEnd"/>
      <w:r w:rsidRPr="006F5D23">
        <w:rPr>
          <w:rFonts w:ascii="Times New Roman" w:eastAsia="Times New Roman" w:hAnsi="Times New Roman" w:cs="Times New Roman"/>
          <w:color w:val="000000" w:themeColor="text1"/>
          <w:sz w:val="24"/>
          <w:szCs w:val="24"/>
          <w:lang w:eastAsia="ru-RU"/>
        </w:rPr>
        <w:t xml:space="preserve">, </w:t>
      </w:r>
      <w:r w:rsidR="00304E39" w:rsidRPr="006F5D23">
        <w:rPr>
          <w:rFonts w:ascii="Times New Roman" w:hAnsi="Times New Roman" w:cs="Times New Roman"/>
          <w:color w:val="000000" w:themeColor="text1"/>
          <w:sz w:val="24"/>
          <w:szCs w:val="24"/>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r w:rsidRPr="006F5D23">
        <w:rPr>
          <w:rFonts w:ascii="Times New Roman" w:eastAsia="Times New Roman" w:hAnsi="Times New Roman" w:cs="Times New Roman"/>
          <w:color w:val="000000" w:themeColor="text1"/>
          <w:sz w:val="24"/>
          <w:szCs w:val="24"/>
          <w:lang w:eastAsia="ru-RU"/>
        </w:rPr>
        <w:t xml:space="preserve"> и документов   по  данной муниципальной услуге.</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6F5D23">
        <w:rPr>
          <w:rFonts w:ascii="Times New Roman" w:eastAsia="Times New Roman" w:hAnsi="Times New Roman" w:cs="Times New Roman"/>
          <w:color w:val="000000" w:themeColor="text1"/>
          <w:sz w:val="24"/>
          <w:szCs w:val="24"/>
          <w:lang w:eastAsia="ru-RU"/>
        </w:rPr>
        <w:t xml:space="preserve">6.4.2.Прием заявителей в МФЦ осуществляется в соответствии с очередностью предварительной записи, сформированной с учетом </w:t>
      </w:r>
      <w:r w:rsidR="008F3E87" w:rsidRPr="006F5D23">
        <w:rPr>
          <w:rFonts w:ascii="Times New Roman" w:hAnsi="Times New Roman" w:cs="Times New Roman"/>
          <w:color w:val="000000" w:themeColor="text1"/>
          <w:sz w:val="24"/>
          <w:szCs w:val="24"/>
          <w:lang w:eastAsia="ru-RU"/>
        </w:rPr>
        <w:t>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w:t>
      </w:r>
      <w:r w:rsidRPr="006F5D23">
        <w:rPr>
          <w:rFonts w:ascii="Times New Roman" w:eastAsia="Times New Roman" w:hAnsi="Times New Roman" w:cs="Times New Roman"/>
          <w:color w:val="000000" w:themeColor="text1"/>
          <w:sz w:val="24"/>
          <w:szCs w:val="24"/>
          <w:lang w:eastAsia="ru-RU"/>
        </w:rPr>
        <w:t>, поданных с помощью Портала МФЦ Нижегородской области</w:t>
      </w:r>
      <w:r w:rsidR="00F84DF3" w:rsidRPr="006F5D23">
        <w:rPr>
          <w:rFonts w:ascii="Times New Roman" w:eastAsia="Times New Roman" w:hAnsi="Times New Roman" w:cs="Times New Roman"/>
          <w:color w:val="000000" w:themeColor="text1"/>
          <w:sz w:val="24"/>
          <w:szCs w:val="24"/>
          <w:lang w:eastAsia="ru-RU"/>
        </w:rPr>
        <w:t xml:space="preserve">, электронной почты </w:t>
      </w:r>
      <w:r w:rsidRPr="006F5D23">
        <w:rPr>
          <w:rFonts w:ascii="Times New Roman" w:eastAsia="Times New Roman" w:hAnsi="Times New Roman" w:cs="Times New Roman"/>
          <w:color w:val="000000" w:themeColor="text1"/>
          <w:sz w:val="24"/>
          <w:szCs w:val="24"/>
          <w:lang w:eastAsia="ru-RU"/>
        </w:rPr>
        <w:t>либо по телефону, и заявок системы управления электронной очереди в МФЦ.</w:t>
      </w:r>
      <w:proofErr w:type="gramEnd"/>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неявке заявителя в установленное время </w:t>
      </w:r>
      <w:r w:rsidR="00F84DF3" w:rsidRPr="006F5D23">
        <w:rPr>
          <w:rFonts w:ascii="Times New Roman" w:eastAsia="Times New Roman" w:hAnsi="Times New Roman" w:cs="Times New Roman"/>
          <w:color w:val="000000" w:themeColor="text1"/>
          <w:sz w:val="24"/>
          <w:szCs w:val="24"/>
          <w:lang w:eastAsia="ru-RU"/>
        </w:rPr>
        <w:t>(</w:t>
      </w:r>
      <w:r w:rsidRPr="006F5D23">
        <w:rPr>
          <w:rFonts w:ascii="Times New Roman" w:eastAsia="Times New Roman" w:hAnsi="Times New Roman" w:cs="Times New Roman"/>
          <w:color w:val="000000" w:themeColor="text1"/>
          <w:sz w:val="24"/>
          <w:szCs w:val="24"/>
          <w:lang w:eastAsia="ru-RU"/>
        </w:rPr>
        <w:t>срок его ожидания составляет не более 15 минут</w:t>
      </w:r>
      <w:r w:rsidR="00F84DF3" w:rsidRPr="006F5D23">
        <w:rPr>
          <w:rFonts w:ascii="Times New Roman" w:eastAsia="Times New Roman" w:hAnsi="Times New Roman" w:cs="Times New Roman"/>
          <w:color w:val="000000" w:themeColor="text1"/>
          <w:sz w:val="24"/>
          <w:szCs w:val="24"/>
          <w:lang w:eastAsia="ru-RU"/>
        </w:rPr>
        <w:t>)</w:t>
      </w:r>
      <w:r w:rsidRPr="006F5D23">
        <w:rPr>
          <w:rFonts w:ascii="Times New Roman" w:eastAsia="Times New Roman" w:hAnsi="Times New Roman" w:cs="Times New Roman"/>
          <w:color w:val="000000" w:themeColor="text1"/>
          <w:sz w:val="24"/>
          <w:szCs w:val="24"/>
          <w:lang w:eastAsia="ru-RU"/>
        </w:rPr>
        <w:t xml:space="preserve"> прием заявителя и оформление документов осуществляются в общем порядке.</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При наличии свободного времени прием заявителей может осуществляться в порядке живой очереди.</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 w:name="Par22"/>
      <w:bookmarkEnd w:id="4"/>
      <w:r w:rsidRPr="006F5D23">
        <w:rPr>
          <w:rFonts w:ascii="Times New Roman" w:eastAsia="Times New Roman" w:hAnsi="Times New Roman" w:cs="Times New Roman"/>
          <w:color w:val="000000" w:themeColor="text1"/>
          <w:sz w:val="24"/>
          <w:szCs w:val="24"/>
          <w:lang w:eastAsia="ru-RU"/>
        </w:rPr>
        <w:t xml:space="preserve">6.4.3. При приеме </w:t>
      </w:r>
      <w:r w:rsidR="00F84DF3" w:rsidRPr="006F5D23">
        <w:rPr>
          <w:rFonts w:ascii="Times New Roman" w:hAnsi="Times New Roman" w:cs="Times New Roman"/>
          <w:color w:val="000000" w:themeColor="text1"/>
          <w:sz w:val="24"/>
          <w:szCs w:val="24"/>
          <w:lang w:eastAsia="ru-RU"/>
        </w:rPr>
        <w:t xml:space="preserve">уведомления </w:t>
      </w:r>
      <w:r w:rsidR="008F4BBF" w:rsidRPr="006F5D23">
        <w:rPr>
          <w:rFonts w:ascii="Times New Roman" w:hAnsi="Times New Roman" w:cs="Times New Roman"/>
          <w:color w:val="000000" w:themeColor="text1"/>
          <w:sz w:val="24"/>
          <w:szCs w:val="24"/>
          <w:lang w:eastAsia="ru-RU"/>
        </w:rPr>
        <w:t>о планируемом строительстве</w:t>
      </w:r>
      <w:r w:rsidR="00F84DF3" w:rsidRPr="006F5D23">
        <w:rPr>
          <w:rFonts w:ascii="Times New Roman" w:hAnsi="Times New Roman" w:cs="Times New Roman"/>
          <w:color w:val="000000" w:themeColor="text1"/>
          <w:sz w:val="24"/>
          <w:szCs w:val="24"/>
          <w:lang w:eastAsia="ru-RU"/>
        </w:rPr>
        <w:t xml:space="preserve">, </w:t>
      </w:r>
      <w:r w:rsidR="00304E39" w:rsidRPr="006F5D23">
        <w:rPr>
          <w:rFonts w:ascii="Times New Roman" w:hAnsi="Times New Roman" w:cs="Times New Roman"/>
          <w:color w:val="000000" w:themeColor="text1"/>
          <w:sz w:val="24"/>
          <w:szCs w:val="24"/>
          <w:lang w:eastAsia="ru-RU"/>
        </w:rPr>
        <w:t xml:space="preserve">уведомления об изменении параметров, заявления о выдаче копии уведомления о соответствии, заявления об исправлении </w:t>
      </w:r>
      <w:r w:rsidR="008F3E87" w:rsidRPr="006F5D23">
        <w:rPr>
          <w:rFonts w:ascii="Times New Roman" w:hAnsi="Times New Roman" w:cs="Times New Roman"/>
          <w:color w:val="000000" w:themeColor="text1"/>
          <w:sz w:val="24"/>
          <w:szCs w:val="24"/>
          <w:lang w:eastAsia="ru-RU"/>
        </w:rPr>
        <w:t xml:space="preserve">опечаток или ошибок, комплексного запроса </w:t>
      </w:r>
      <w:r w:rsidRPr="006F5D23">
        <w:rPr>
          <w:rFonts w:ascii="Times New Roman" w:eastAsia="Times New Roman" w:hAnsi="Times New Roman" w:cs="Times New Roman"/>
          <w:color w:val="000000" w:themeColor="text1"/>
          <w:sz w:val="24"/>
          <w:szCs w:val="24"/>
          <w:lang w:eastAsia="ru-RU"/>
        </w:rPr>
        <w:t xml:space="preserve">и иных документов работник МФЦ обязан проверить представленные документы, устанавливает личность заявителя  (представителя заявителя) на основании документов, удостоверяющих личность. </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Если в</w:t>
      </w:r>
      <w:r w:rsidR="00551B96" w:rsidRPr="006F5D23">
        <w:rPr>
          <w:rFonts w:ascii="Times New Roman" w:eastAsia="Times New Roman" w:hAnsi="Times New Roman" w:cs="Times New Roman"/>
          <w:color w:val="000000" w:themeColor="text1"/>
          <w:sz w:val="24"/>
          <w:szCs w:val="24"/>
          <w:lang w:eastAsia="ru-RU"/>
        </w:rPr>
        <w:t xml:space="preserve"> уведомлении</w:t>
      </w:r>
      <w:r w:rsidR="008F3E87" w:rsidRPr="006F5D23">
        <w:rPr>
          <w:rFonts w:ascii="Times New Roman" w:eastAsia="Times New Roman" w:hAnsi="Times New Roman" w:cs="Times New Roman"/>
          <w:color w:val="000000" w:themeColor="text1"/>
          <w:sz w:val="24"/>
          <w:szCs w:val="24"/>
          <w:lang w:eastAsia="ru-RU"/>
        </w:rPr>
        <w:t xml:space="preserve"> о планируемом строительстве, уведомлении об изменении параметров, </w:t>
      </w:r>
      <w:r w:rsidR="008F3E87" w:rsidRPr="006F5D23">
        <w:rPr>
          <w:rFonts w:ascii="Times New Roman" w:hAnsi="Times New Roman" w:cs="Times New Roman"/>
          <w:color w:val="000000" w:themeColor="text1"/>
          <w:sz w:val="24"/>
          <w:szCs w:val="24"/>
          <w:lang w:eastAsia="ru-RU"/>
        </w:rPr>
        <w:t>заявлении о выдаче копии уведомления о соответствии, заявлении об исправлении опечаток или ошибок</w:t>
      </w:r>
      <w:r w:rsidR="00E66DC1" w:rsidRPr="006F5D23">
        <w:rPr>
          <w:rFonts w:ascii="Times New Roman" w:eastAsia="Times New Roman" w:hAnsi="Times New Roman" w:cs="Times New Roman"/>
          <w:color w:val="000000" w:themeColor="text1"/>
          <w:sz w:val="24"/>
          <w:szCs w:val="24"/>
          <w:lang w:eastAsia="ru-RU"/>
        </w:rPr>
        <w:t xml:space="preserve"> не указана фамилия заявителя, адрес, по которому должен быть направлен ответ и (</w:t>
      </w:r>
      <w:proofErr w:type="gramStart"/>
      <w:r w:rsidR="00E66DC1" w:rsidRPr="006F5D23">
        <w:rPr>
          <w:rFonts w:ascii="Times New Roman" w:eastAsia="Times New Roman" w:hAnsi="Times New Roman" w:cs="Times New Roman"/>
          <w:color w:val="000000" w:themeColor="text1"/>
          <w:sz w:val="24"/>
          <w:szCs w:val="24"/>
          <w:lang w:eastAsia="ru-RU"/>
        </w:rPr>
        <w:t xml:space="preserve">или) </w:t>
      </w:r>
      <w:proofErr w:type="gramEnd"/>
      <w:r w:rsidR="00E66DC1" w:rsidRPr="006F5D23">
        <w:rPr>
          <w:rFonts w:ascii="Times New Roman" w:eastAsia="Times New Roman" w:hAnsi="Times New Roman" w:cs="Times New Roman"/>
          <w:color w:val="000000" w:themeColor="text1"/>
          <w:sz w:val="24"/>
          <w:szCs w:val="24"/>
          <w:lang w:eastAsia="ru-RU"/>
        </w:rPr>
        <w:t xml:space="preserve">текст письменного обращения не поддается прочтению, </w:t>
      </w:r>
      <w:r w:rsidRPr="006F5D23">
        <w:rPr>
          <w:rFonts w:ascii="Times New Roman" w:eastAsia="Times New Roman" w:hAnsi="Times New Roman" w:cs="Times New Roman"/>
          <w:color w:val="000000" w:themeColor="text1"/>
          <w:sz w:val="24"/>
          <w:szCs w:val="24"/>
          <w:lang w:eastAsia="ru-RU"/>
        </w:rPr>
        <w:t xml:space="preserve"> то работник МФЦ предлагает заявителю исправить их либо заполнить заявление или уведомление за заявителя. </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В случае если заявитель (представитель заявителя) отказывается исправить допущенные нарушения и (или) если имеются иные основания для отказа в приеме документов, указанных в пункте 2.1</w:t>
      </w:r>
      <w:r w:rsidR="00304E39"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 настоящего Регламента, то работник  МФЦ   отказывает в приеме документов, о чем составляет письмо с указанием оснований по форме согласно приложению  3 к настоящему Регламенту.</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При отсутствии оснований для отказа в приеме документов, в случае необходимости, </w:t>
      </w:r>
      <w:r w:rsidR="00A8402F" w:rsidRPr="006F5D23">
        <w:rPr>
          <w:rFonts w:ascii="Times New Roman" w:eastAsia="Times New Roman" w:hAnsi="Times New Roman" w:cs="Times New Roman"/>
          <w:color w:val="000000" w:themeColor="text1"/>
          <w:sz w:val="24"/>
          <w:szCs w:val="24"/>
          <w:lang w:eastAsia="ru-RU"/>
        </w:rPr>
        <w:t>работник</w:t>
      </w:r>
      <w:r w:rsidRPr="006F5D23">
        <w:rPr>
          <w:rFonts w:ascii="Times New Roman" w:eastAsia="Times New Roman" w:hAnsi="Times New Roman" w:cs="Times New Roman"/>
          <w:color w:val="000000" w:themeColor="text1"/>
          <w:sz w:val="24"/>
          <w:szCs w:val="24"/>
          <w:lang w:eastAsia="ru-RU"/>
        </w:rPr>
        <w:t xml:space="preserve"> МФЦ снимает копии с документов и заверяет их своей подписью «Копия верна» с указанием  подписи, расшифровки, должности и даты.  </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6.4.</w:t>
      </w:r>
      <w:r w:rsidR="005A6D08"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xml:space="preserve">.  </w:t>
      </w:r>
      <w:proofErr w:type="gramStart"/>
      <w:r w:rsidRPr="006F5D23">
        <w:rPr>
          <w:rFonts w:ascii="Times New Roman" w:eastAsia="Times New Roman" w:hAnsi="Times New Roman" w:cs="Times New Roman"/>
          <w:color w:val="000000" w:themeColor="text1"/>
          <w:sz w:val="24"/>
          <w:szCs w:val="24"/>
          <w:lang w:eastAsia="ru-RU"/>
        </w:rPr>
        <w:t xml:space="preserve">Работник МФЦ оформляет и выдает заявителю расписку о приеме документов с указанием регистрационного (входящего) номера и даты приема </w:t>
      </w:r>
      <w:r w:rsidR="008F3E87" w:rsidRPr="006F5D23">
        <w:rPr>
          <w:rFonts w:ascii="Times New Roman" w:eastAsia="Times New Roman" w:hAnsi="Times New Roman" w:cs="Times New Roman"/>
          <w:color w:val="000000" w:themeColor="text1"/>
          <w:sz w:val="24"/>
          <w:szCs w:val="24"/>
          <w:lang w:eastAsia="ru-RU"/>
        </w:rPr>
        <w:t xml:space="preserve">уведомления о планируемом строительстве, </w:t>
      </w:r>
      <w:r w:rsidR="008F3E87" w:rsidRPr="006F5D23">
        <w:rPr>
          <w:rFonts w:ascii="Times New Roman" w:hAnsi="Times New Roman" w:cs="Times New Roman"/>
          <w:color w:val="000000" w:themeColor="text1"/>
          <w:sz w:val="24"/>
          <w:szCs w:val="24"/>
          <w:lang w:eastAsia="ru-RU"/>
        </w:rPr>
        <w:t xml:space="preserve">уведомления об изменении параметров, заявления о выдаче копии уведомления о соответствии, заявления об </w:t>
      </w:r>
      <w:r w:rsidR="00CF6554">
        <w:rPr>
          <w:rFonts w:ascii="Times New Roman" w:hAnsi="Times New Roman" w:cs="Times New Roman"/>
          <w:color w:val="000000" w:themeColor="text1"/>
          <w:sz w:val="24"/>
          <w:szCs w:val="24"/>
          <w:lang w:eastAsia="ru-RU"/>
        </w:rPr>
        <w:t>исправлении опечаток или ошибок</w:t>
      </w:r>
      <w:r w:rsidR="008F3E87" w:rsidRPr="006F5D23">
        <w:rPr>
          <w:rFonts w:ascii="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 xml:space="preserve"> и  соответствующих документов, в которой указываются фамилия,  инициалы, должность, ставится подпись </w:t>
      </w:r>
      <w:r w:rsidR="00A8402F" w:rsidRPr="006F5D23">
        <w:rPr>
          <w:rFonts w:ascii="Times New Roman" w:eastAsia="Times New Roman" w:hAnsi="Times New Roman" w:cs="Times New Roman"/>
          <w:color w:val="000000" w:themeColor="text1"/>
          <w:sz w:val="24"/>
          <w:szCs w:val="24"/>
          <w:lang w:eastAsia="ru-RU"/>
        </w:rPr>
        <w:t>работника</w:t>
      </w:r>
      <w:r w:rsidRPr="006F5D23">
        <w:rPr>
          <w:rFonts w:ascii="Times New Roman" w:eastAsia="Times New Roman" w:hAnsi="Times New Roman" w:cs="Times New Roman"/>
          <w:color w:val="000000" w:themeColor="text1"/>
          <w:sz w:val="24"/>
          <w:szCs w:val="24"/>
          <w:lang w:eastAsia="ru-RU"/>
        </w:rPr>
        <w:t xml:space="preserve"> МФЦ, принявшего документы.</w:t>
      </w:r>
      <w:proofErr w:type="gramEnd"/>
      <w:r w:rsidR="00B864D9" w:rsidRPr="006F5D23">
        <w:rPr>
          <w:rFonts w:ascii="Times New Roman" w:eastAsia="Times New Roman" w:hAnsi="Times New Roman" w:cs="Times New Roman"/>
          <w:color w:val="000000" w:themeColor="text1"/>
          <w:sz w:val="24"/>
          <w:szCs w:val="24"/>
          <w:lang w:eastAsia="ru-RU"/>
        </w:rPr>
        <w:t xml:space="preserve"> </w:t>
      </w:r>
      <w:r w:rsidR="00E66DC1" w:rsidRPr="006F5D23">
        <w:rPr>
          <w:rFonts w:ascii="Times New Roman" w:eastAsia="Times New Roman" w:hAnsi="Times New Roman" w:cs="Times New Roman"/>
          <w:color w:val="000000" w:themeColor="text1"/>
          <w:sz w:val="24"/>
          <w:szCs w:val="24"/>
          <w:lang w:eastAsia="ru-RU"/>
        </w:rPr>
        <w:t>Заявитель в расписке о приеме документов проставляет свою подпись, фамилию.</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6.4.</w:t>
      </w:r>
      <w:r w:rsidR="005A6D08"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 xml:space="preserve">. Результатом административной процедуры является прием работником МФЦ документов, представленных заявителем либо отказ в приеме документов.  </w:t>
      </w:r>
    </w:p>
    <w:p w:rsidR="00517857" w:rsidRPr="00B56316" w:rsidRDefault="00517857" w:rsidP="00B56316">
      <w:pPr>
        <w:suppressAutoHyphens w:val="0"/>
        <w:autoSpaceDE w:val="0"/>
        <w:autoSpaceDN w:val="0"/>
        <w:adjustRightInd w:val="0"/>
        <w:spacing w:after="0" w:line="240" w:lineRule="auto"/>
        <w:ind w:firstLine="567"/>
        <w:jc w:val="both"/>
        <w:rPr>
          <w:rFonts w:ascii="Times New Roman" w:eastAsia="Times New Roman" w:hAnsi="Times New Roman" w:cs="Times New Roman"/>
          <w:color w:val="00B0F0"/>
          <w:sz w:val="24"/>
          <w:szCs w:val="24"/>
          <w:lang w:eastAsia="ru-RU"/>
        </w:rPr>
      </w:pPr>
      <w:r w:rsidRPr="006F5D23">
        <w:rPr>
          <w:rFonts w:ascii="Times New Roman" w:eastAsia="Times New Roman" w:hAnsi="Times New Roman" w:cs="Times New Roman"/>
          <w:color w:val="000000" w:themeColor="text1"/>
          <w:sz w:val="24"/>
          <w:szCs w:val="24"/>
          <w:lang w:eastAsia="ru-RU"/>
        </w:rPr>
        <w:t>6.4.</w:t>
      </w:r>
      <w:r w:rsidR="005A6D08" w:rsidRPr="006F5D23">
        <w:rPr>
          <w:rFonts w:ascii="Times New Roman" w:eastAsia="Times New Roman" w:hAnsi="Times New Roman" w:cs="Times New Roman"/>
          <w:color w:val="000000" w:themeColor="text1"/>
          <w:sz w:val="24"/>
          <w:szCs w:val="24"/>
          <w:lang w:eastAsia="ru-RU"/>
        </w:rPr>
        <w:t>6</w:t>
      </w:r>
      <w:r w:rsidRPr="006F5D23">
        <w:rPr>
          <w:rFonts w:ascii="Times New Roman" w:eastAsia="Times New Roman" w:hAnsi="Times New Roman" w:cs="Times New Roman"/>
          <w:color w:val="000000" w:themeColor="text1"/>
          <w:sz w:val="24"/>
          <w:szCs w:val="24"/>
          <w:lang w:eastAsia="ru-RU"/>
        </w:rPr>
        <w:t xml:space="preserve">. </w:t>
      </w:r>
      <w:r w:rsidRPr="00FD61C5">
        <w:rPr>
          <w:rFonts w:ascii="Times New Roman" w:eastAsia="Times New Roman" w:hAnsi="Times New Roman" w:cs="Times New Roman"/>
          <w:sz w:val="24"/>
          <w:szCs w:val="24"/>
          <w:lang w:eastAsia="ru-RU"/>
        </w:rPr>
        <w:t>Способом фиксации результата административной процедуры является за</w:t>
      </w:r>
      <w:r w:rsidR="008F3E87" w:rsidRPr="00FD61C5">
        <w:rPr>
          <w:rFonts w:ascii="Times New Roman" w:eastAsia="Times New Roman" w:hAnsi="Times New Roman" w:cs="Times New Roman"/>
          <w:sz w:val="24"/>
          <w:szCs w:val="24"/>
          <w:lang w:eastAsia="ru-RU"/>
        </w:rPr>
        <w:t xml:space="preserve">несение информации </w:t>
      </w:r>
      <w:r w:rsidRPr="00FD61C5">
        <w:rPr>
          <w:rFonts w:ascii="Times New Roman" w:eastAsia="Times New Roman" w:hAnsi="Times New Roman" w:cs="Times New Roman"/>
          <w:sz w:val="24"/>
          <w:szCs w:val="24"/>
          <w:lang w:eastAsia="ru-RU"/>
        </w:rPr>
        <w:t xml:space="preserve">в </w:t>
      </w:r>
      <w:r w:rsidR="00B56316" w:rsidRPr="00FD61C5">
        <w:rPr>
          <w:rFonts w:ascii="Times New Roman" w:eastAsia="Times New Roman" w:hAnsi="Times New Roman" w:cs="Times New Roman"/>
          <w:sz w:val="24"/>
          <w:szCs w:val="24"/>
          <w:lang w:eastAsia="ru-RU"/>
        </w:rPr>
        <w:t>журнал регистраций заявлении</w:t>
      </w:r>
      <w:r w:rsidRPr="00FD61C5">
        <w:rPr>
          <w:rFonts w:ascii="Times New Roman" w:eastAsia="Times New Roman" w:hAnsi="Times New Roman" w:cs="Times New Roman"/>
          <w:sz w:val="24"/>
          <w:szCs w:val="24"/>
          <w:lang w:eastAsia="ru-RU"/>
        </w:rPr>
        <w:t>, оформление расписки о приеме документов от заявителя  либо письма об отказе в приеме документов.</w:t>
      </w:r>
      <w:r w:rsidRPr="00B56316">
        <w:rPr>
          <w:rFonts w:ascii="Times New Roman" w:eastAsia="Times New Roman" w:hAnsi="Times New Roman" w:cs="Times New Roman"/>
          <w:color w:val="00B0F0"/>
          <w:sz w:val="24"/>
          <w:szCs w:val="24"/>
          <w:lang w:eastAsia="ru-RU"/>
        </w:rPr>
        <w:t xml:space="preserve"> </w:t>
      </w:r>
    </w:p>
    <w:p w:rsidR="00517857" w:rsidRPr="006F5D23" w:rsidRDefault="00517857" w:rsidP="00517857">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color w:val="000000" w:themeColor="text1"/>
          <w:sz w:val="24"/>
          <w:szCs w:val="24"/>
          <w:lang w:eastAsia="ru-RU"/>
        </w:rPr>
      </w:pPr>
      <w:r w:rsidRPr="006F5D23">
        <w:rPr>
          <w:rFonts w:ascii="Times New Roman" w:eastAsia="Times New Roman" w:hAnsi="Times New Roman" w:cs="Times New Roman"/>
          <w:bCs/>
          <w:color w:val="000000" w:themeColor="text1"/>
          <w:sz w:val="24"/>
          <w:szCs w:val="24"/>
          <w:lang w:eastAsia="ru-RU"/>
        </w:rPr>
        <w:t xml:space="preserve">6.5. Направление  МФЦ в Администрацию документов, полученных от заявителей. </w:t>
      </w:r>
    </w:p>
    <w:p w:rsidR="00517857" w:rsidRPr="006F5D23" w:rsidRDefault="00517857" w:rsidP="00517857">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color w:val="000000" w:themeColor="text1"/>
          <w:sz w:val="24"/>
          <w:szCs w:val="24"/>
          <w:lang w:eastAsia="ru-RU"/>
        </w:rPr>
      </w:pPr>
      <w:r w:rsidRPr="006F5D23">
        <w:rPr>
          <w:rFonts w:ascii="Times New Roman" w:eastAsia="Times New Roman" w:hAnsi="Times New Roman" w:cs="Times New Roman"/>
          <w:bCs/>
          <w:color w:val="000000" w:themeColor="text1"/>
          <w:sz w:val="24"/>
          <w:szCs w:val="24"/>
          <w:lang w:eastAsia="ru-RU"/>
        </w:rPr>
        <w:t xml:space="preserve">6.5.1. Основанием для начала административной процедуры является прием работником МФЦ документов, представленных заявителем. </w:t>
      </w:r>
    </w:p>
    <w:p w:rsidR="001B7D5D" w:rsidRPr="006F5D23" w:rsidRDefault="00517857" w:rsidP="00517857">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color w:val="000000" w:themeColor="text1"/>
          <w:sz w:val="24"/>
          <w:szCs w:val="24"/>
          <w:lang w:eastAsia="ru-RU"/>
        </w:rPr>
      </w:pPr>
      <w:r w:rsidRPr="006F5D23">
        <w:rPr>
          <w:rFonts w:ascii="Times New Roman" w:eastAsia="Times New Roman" w:hAnsi="Times New Roman" w:cs="Times New Roman"/>
          <w:bCs/>
          <w:color w:val="000000" w:themeColor="text1"/>
          <w:sz w:val="24"/>
          <w:szCs w:val="24"/>
          <w:lang w:eastAsia="ru-RU"/>
        </w:rPr>
        <w:t xml:space="preserve">6.5.2. </w:t>
      </w:r>
      <w:r w:rsidR="00E66DC1" w:rsidRPr="006F5D23">
        <w:rPr>
          <w:rFonts w:ascii="Times New Roman" w:eastAsia="Times New Roman" w:hAnsi="Times New Roman" w:cs="Times New Roman"/>
          <w:bCs/>
          <w:color w:val="000000" w:themeColor="text1"/>
          <w:sz w:val="24"/>
          <w:szCs w:val="24"/>
          <w:lang w:eastAsia="ru-RU"/>
        </w:rPr>
        <w:t xml:space="preserve">Работник МФЦ составляет реестр переданных </w:t>
      </w:r>
      <w:r w:rsidR="001B7D5D" w:rsidRPr="006F5D23">
        <w:rPr>
          <w:rFonts w:ascii="Times New Roman" w:eastAsia="Times New Roman" w:hAnsi="Times New Roman" w:cs="Times New Roman"/>
          <w:bCs/>
          <w:color w:val="000000" w:themeColor="text1"/>
          <w:sz w:val="24"/>
          <w:szCs w:val="24"/>
          <w:lang w:eastAsia="ru-RU"/>
        </w:rPr>
        <w:t>документов</w:t>
      </w:r>
      <w:r w:rsidR="00E66DC1" w:rsidRPr="006F5D23">
        <w:rPr>
          <w:rFonts w:ascii="Times New Roman" w:eastAsia="Times New Roman" w:hAnsi="Times New Roman" w:cs="Times New Roman"/>
          <w:bCs/>
          <w:color w:val="000000" w:themeColor="text1"/>
          <w:sz w:val="24"/>
          <w:szCs w:val="24"/>
          <w:lang w:eastAsia="ru-RU"/>
        </w:rPr>
        <w:t xml:space="preserve"> (</w:t>
      </w:r>
      <w:r w:rsidR="00FD61C5" w:rsidRPr="001F1471">
        <w:rPr>
          <w:rFonts w:ascii="Times New Roman" w:eastAsia="Times New Roman" w:hAnsi="Times New Roman" w:cs="Times New Roman"/>
          <w:bCs/>
          <w:sz w:val="24"/>
          <w:szCs w:val="24"/>
          <w:lang w:eastAsia="ru-RU"/>
        </w:rPr>
        <w:t xml:space="preserve">опись передачи </w:t>
      </w:r>
      <w:r w:rsidR="00E66DC1" w:rsidRPr="006F5D23">
        <w:rPr>
          <w:rFonts w:ascii="Times New Roman" w:eastAsia="Times New Roman" w:hAnsi="Times New Roman" w:cs="Times New Roman"/>
          <w:bCs/>
          <w:color w:val="000000" w:themeColor="text1"/>
          <w:sz w:val="24"/>
          <w:szCs w:val="24"/>
          <w:lang w:eastAsia="ru-RU"/>
        </w:rPr>
        <w:t>документов от МФЦ в Администрацию) в двух экземплярах и на каждом из них указывает фамилию, имя, отчество (последнее при наличии), должность, ставит подпись</w:t>
      </w:r>
      <w:r w:rsidRPr="006F5D23">
        <w:rPr>
          <w:rFonts w:ascii="Times New Roman" w:eastAsia="Times New Roman" w:hAnsi="Times New Roman" w:cs="Times New Roman"/>
          <w:bCs/>
          <w:color w:val="000000" w:themeColor="text1"/>
          <w:sz w:val="24"/>
          <w:szCs w:val="24"/>
          <w:lang w:eastAsia="ru-RU"/>
        </w:rPr>
        <w:t>.</w:t>
      </w:r>
    </w:p>
    <w:p w:rsidR="00517857" w:rsidRPr="006F5D23" w:rsidRDefault="001B7D5D" w:rsidP="00517857">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color w:val="000000" w:themeColor="text1"/>
          <w:sz w:val="24"/>
          <w:szCs w:val="24"/>
          <w:lang w:eastAsia="ru-RU"/>
        </w:rPr>
      </w:pPr>
      <w:r w:rsidRPr="006F5D23">
        <w:rPr>
          <w:rFonts w:ascii="Times New Roman" w:eastAsia="Times New Roman" w:hAnsi="Times New Roman" w:cs="Times New Roman"/>
          <w:bCs/>
          <w:color w:val="000000" w:themeColor="text1"/>
          <w:sz w:val="24"/>
          <w:szCs w:val="24"/>
          <w:lang w:eastAsia="ru-RU"/>
        </w:rPr>
        <w:t>6.5.3. Документы по реестру переданных документов (</w:t>
      </w:r>
      <w:r w:rsidR="00FD61C5" w:rsidRPr="001F1471">
        <w:rPr>
          <w:rFonts w:ascii="Times New Roman" w:eastAsia="Times New Roman" w:hAnsi="Times New Roman" w:cs="Times New Roman"/>
          <w:bCs/>
          <w:sz w:val="24"/>
          <w:szCs w:val="24"/>
          <w:lang w:eastAsia="ru-RU"/>
        </w:rPr>
        <w:t>опись передачи</w:t>
      </w:r>
      <w:r w:rsidRPr="006F5D23">
        <w:rPr>
          <w:rFonts w:ascii="Times New Roman" w:eastAsia="Times New Roman" w:hAnsi="Times New Roman" w:cs="Times New Roman"/>
          <w:bCs/>
          <w:color w:val="000000" w:themeColor="text1"/>
          <w:sz w:val="24"/>
          <w:szCs w:val="24"/>
          <w:lang w:eastAsia="ru-RU"/>
        </w:rPr>
        <w:t xml:space="preserve"> документов от МФЦ в Администрацию) передаются из МФЦ в Администрацию в течение одного рабочего дня, следующего за днем регистрации документов в МФЦ.</w:t>
      </w:r>
    </w:p>
    <w:p w:rsidR="00517857" w:rsidRPr="006F5D23" w:rsidRDefault="00517857" w:rsidP="00517857">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color w:val="000000" w:themeColor="text1"/>
          <w:sz w:val="24"/>
          <w:szCs w:val="24"/>
          <w:lang w:eastAsia="ru-RU"/>
        </w:rPr>
      </w:pPr>
      <w:r w:rsidRPr="006F5D23">
        <w:rPr>
          <w:rFonts w:ascii="Times New Roman" w:eastAsia="Times New Roman" w:hAnsi="Times New Roman" w:cs="Times New Roman"/>
          <w:bCs/>
          <w:color w:val="000000" w:themeColor="text1"/>
          <w:sz w:val="24"/>
          <w:szCs w:val="24"/>
          <w:lang w:eastAsia="ru-RU"/>
        </w:rPr>
        <w:t xml:space="preserve">6.5.3. Результатом административной процедуры  является направление МФЦ в </w:t>
      </w:r>
      <w:r w:rsidR="00E66DC1" w:rsidRPr="006F5D23">
        <w:rPr>
          <w:rFonts w:ascii="Times New Roman" w:eastAsia="Times New Roman" w:hAnsi="Times New Roman" w:cs="Times New Roman"/>
          <w:bCs/>
          <w:color w:val="000000" w:themeColor="text1"/>
          <w:sz w:val="24"/>
          <w:szCs w:val="24"/>
          <w:lang w:eastAsia="ru-RU"/>
        </w:rPr>
        <w:t>А</w:t>
      </w:r>
      <w:r w:rsidRPr="006F5D23">
        <w:rPr>
          <w:rFonts w:ascii="Times New Roman" w:eastAsia="Times New Roman" w:hAnsi="Times New Roman" w:cs="Times New Roman"/>
          <w:bCs/>
          <w:color w:val="000000" w:themeColor="text1"/>
          <w:sz w:val="24"/>
          <w:szCs w:val="24"/>
          <w:lang w:eastAsia="ru-RU"/>
        </w:rPr>
        <w:t xml:space="preserve">дминистрацию принятых от заявителя документов. </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6.5.4. Способом фиксации результата административной процедуры является  реестр переданных  документов </w:t>
      </w:r>
      <w:r w:rsidR="001B7D5D" w:rsidRPr="006F5D23">
        <w:rPr>
          <w:rFonts w:ascii="Times New Roman" w:eastAsia="Times New Roman" w:hAnsi="Times New Roman" w:cs="Times New Roman"/>
          <w:color w:val="000000" w:themeColor="text1"/>
          <w:sz w:val="24"/>
          <w:szCs w:val="24"/>
          <w:lang w:eastAsia="ru-RU"/>
        </w:rPr>
        <w:t>(</w:t>
      </w:r>
      <w:r w:rsidR="00FD61C5" w:rsidRPr="001F1471">
        <w:rPr>
          <w:rFonts w:ascii="Times New Roman" w:eastAsia="Times New Roman" w:hAnsi="Times New Roman" w:cs="Times New Roman"/>
          <w:bCs/>
          <w:sz w:val="24"/>
          <w:szCs w:val="24"/>
          <w:lang w:eastAsia="ru-RU"/>
        </w:rPr>
        <w:t xml:space="preserve">опись передачи </w:t>
      </w:r>
      <w:r w:rsidR="001B7D5D" w:rsidRPr="006F5D23">
        <w:rPr>
          <w:rFonts w:ascii="Times New Roman" w:eastAsia="Times New Roman" w:hAnsi="Times New Roman" w:cs="Times New Roman"/>
          <w:color w:val="000000" w:themeColor="text1"/>
          <w:sz w:val="24"/>
          <w:szCs w:val="24"/>
          <w:lang w:eastAsia="ru-RU"/>
        </w:rPr>
        <w:t>документов от МФЦ в Администрацию)</w:t>
      </w:r>
      <w:r w:rsidRPr="006F5D23">
        <w:rPr>
          <w:rFonts w:ascii="Times New Roman" w:eastAsia="Times New Roman" w:hAnsi="Times New Roman" w:cs="Times New Roman"/>
          <w:color w:val="000000" w:themeColor="text1"/>
          <w:sz w:val="24"/>
          <w:szCs w:val="24"/>
          <w:lang w:eastAsia="ru-RU"/>
        </w:rPr>
        <w:t xml:space="preserve">.  </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6.6. Прием и регистраци</w:t>
      </w:r>
      <w:r w:rsidR="001B7D5D" w:rsidRPr="006F5D23">
        <w:rPr>
          <w:rFonts w:ascii="Times New Roman" w:eastAsia="Times New Roman" w:hAnsi="Times New Roman" w:cs="Times New Roman"/>
          <w:color w:val="000000" w:themeColor="text1"/>
          <w:sz w:val="24"/>
          <w:szCs w:val="24"/>
          <w:lang w:eastAsia="ru-RU"/>
        </w:rPr>
        <w:t>я</w:t>
      </w:r>
      <w:r w:rsidRPr="006F5D23">
        <w:rPr>
          <w:rFonts w:ascii="Times New Roman" w:eastAsia="Times New Roman" w:hAnsi="Times New Roman" w:cs="Times New Roman"/>
          <w:color w:val="000000" w:themeColor="text1"/>
          <w:sz w:val="24"/>
          <w:szCs w:val="24"/>
          <w:lang w:eastAsia="ru-RU"/>
        </w:rPr>
        <w:t xml:space="preserve"> в Администрации документов, полученных от МФЦ.</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6.6.1. Основанием для начала административной процедуры   является получение Администрацией  от МФЦ документов, принятых от заявителей.</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6.6.2. Должностное лицо Администрации, ответственное за прием документов, проверяет полученные документы на их  комплектность и расписывается в реестре переданных документов</w:t>
      </w:r>
      <w:r w:rsidR="001B7D5D" w:rsidRPr="006F5D23">
        <w:rPr>
          <w:rFonts w:ascii="Times New Roman" w:eastAsia="Times New Roman" w:hAnsi="Times New Roman" w:cs="Times New Roman"/>
          <w:color w:val="000000" w:themeColor="text1"/>
          <w:sz w:val="24"/>
          <w:szCs w:val="24"/>
          <w:lang w:eastAsia="ru-RU"/>
        </w:rPr>
        <w:t xml:space="preserve"> (</w:t>
      </w:r>
      <w:r w:rsidR="00FD61C5" w:rsidRPr="001F1471">
        <w:rPr>
          <w:rFonts w:ascii="Times New Roman" w:eastAsia="Times New Roman" w:hAnsi="Times New Roman" w:cs="Times New Roman"/>
          <w:bCs/>
          <w:sz w:val="24"/>
          <w:szCs w:val="24"/>
          <w:lang w:eastAsia="ru-RU"/>
        </w:rPr>
        <w:t xml:space="preserve">опись передачи </w:t>
      </w:r>
      <w:r w:rsidR="001B7D5D" w:rsidRPr="006F5D23">
        <w:rPr>
          <w:rFonts w:ascii="Times New Roman" w:eastAsia="Times New Roman" w:hAnsi="Times New Roman" w:cs="Times New Roman"/>
          <w:color w:val="000000" w:themeColor="text1"/>
          <w:sz w:val="24"/>
          <w:szCs w:val="24"/>
          <w:lang w:eastAsia="ru-RU"/>
        </w:rPr>
        <w:t>документов от МФЦ в Администрацию) с указанием фамилии, имени, отчества (последнее при наличии), должности и проставлением подписи</w:t>
      </w:r>
      <w:r w:rsidRPr="006F5D23">
        <w:rPr>
          <w:rFonts w:ascii="Times New Roman" w:eastAsia="Times New Roman" w:hAnsi="Times New Roman" w:cs="Times New Roman"/>
          <w:color w:val="000000" w:themeColor="text1"/>
          <w:sz w:val="24"/>
          <w:szCs w:val="24"/>
          <w:lang w:eastAsia="ru-RU"/>
        </w:rPr>
        <w:t xml:space="preserve">. Первый экземпляр реестра переданных документов </w:t>
      </w:r>
      <w:r w:rsidR="001B7D5D" w:rsidRPr="006F5D23">
        <w:rPr>
          <w:rFonts w:ascii="Times New Roman" w:eastAsia="Times New Roman" w:hAnsi="Times New Roman" w:cs="Times New Roman"/>
          <w:color w:val="000000" w:themeColor="text1"/>
          <w:sz w:val="24"/>
          <w:szCs w:val="24"/>
          <w:lang w:eastAsia="ru-RU"/>
        </w:rPr>
        <w:t>(</w:t>
      </w:r>
      <w:r w:rsidR="003A6611" w:rsidRPr="001F1471">
        <w:rPr>
          <w:rFonts w:ascii="Times New Roman" w:eastAsia="Times New Roman" w:hAnsi="Times New Roman" w:cs="Times New Roman"/>
          <w:bCs/>
          <w:sz w:val="24"/>
          <w:szCs w:val="24"/>
          <w:lang w:eastAsia="ru-RU"/>
        </w:rPr>
        <w:t xml:space="preserve">опись передачи </w:t>
      </w:r>
      <w:r w:rsidR="001B7D5D" w:rsidRPr="006F5D23">
        <w:rPr>
          <w:rFonts w:ascii="Times New Roman" w:eastAsia="Times New Roman" w:hAnsi="Times New Roman" w:cs="Times New Roman"/>
          <w:color w:val="000000" w:themeColor="text1"/>
          <w:sz w:val="24"/>
          <w:szCs w:val="24"/>
          <w:lang w:eastAsia="ru-RU"/>
        </w:rPr>
        <w:t>документов от МФЦ в Администрацию)</w:t>
      </w:r>
      <w:r w:rsidR="003A6611">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 xml:space="preserve">храниться в Администрации, второй экземпляр возвращается в МФЦ. </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6.6.3.  После приема документов от МФЦ, должностное лицо,  осуществляющее регистрацию документов, обеспечивает регистрацию полученных от МФЦ документов в течение  одного рабочего дня.</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6.6.4. Результатом административной процедуры является регистрация поступивших документов.</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6.6.6. В случае обнаружения Администрацией обстоятельств, указанных  в пункте 2.1</w:t>
      </w:r>
      <w:r w:rsidR="00304E39" w:rsidRPr="006F5D23">
        <w:rPr>
          <w:rFonts w:ascii="Times New Roman" w:eastAsia="Times New Roman" w:hAnsi="Times New Roman" w:cs="Times New Roman"/>
          <w:color w:val="000000" w:themeColor="text1"/>
          <w:sz w:val="24"/>
          <w:szCs w:val="24"/>
          <w:lang w:eastAsia="ru-RU"/>
        </w:rPr>
        <w:t>3</w:t>
      </w:r>
      <w:r w:rsidRPr="006F5D23">
        <w:rPr>
          <w:rFonts w:ascii="Times New Roman" w:eastAsia="Times New Roman" w:hAnsi="Times New Roman" w:cs="Times New Roman"/>
          <w:color w:val="000000" w:themeColor="text1"/>
          <w:sz w:val="24"/>
          <w:szCs w:val="24"/>
          <w:lang w:eastAsia="ru-RU"/>
        </w:rPr>
        <w:t xml:space="preserve"> настоящего Регламента, после приема документов от МФЦ, должностное лицо Администрации направляет письмо об отказе в приеме документов заявителю самостоятельно.</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6.7. Направление Администрацией в МФЦ результата оказания услуги.</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6.7.1.  Основанием для начала административной процедуры является  в зависимости от основания обращения подписанных и зарегистрированных уведомления о соответствии, уведомления о несоответствии,  оформленной копии уведомления о соответствии,  письма об отказе в выдачи копии уведомления о соответствии, уведомления об отказе в исправлении опечаток или ошибок. </w:t>
      </w:r>
    </w:p>
    <w:p w:rsidR="006D2FD9" w:rsidRPr="006F5D23" w:rsidRDefault="006D2FD9"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6.7.2. Должностное лицо Администрации, ответственное за рассмотрение документов извещает по телефону, по электронной почте МФЦ о готовности результата предоставления муниципальной услуги и составляет </w:t>
      </w:r>
      <w:r w:rsidR="00B864D9" w:rsidRPr="006F5D23">
        <w:rPr>
          <w:rFonts w:ascii="Times New Roman" w:eastAsia="Times New Roman" w:hAnsi="Times New Roman" w:cs="Times New Roman"/>
          <w:color w:val="000000" w:themeColor="text1"/>
          <w:sz w:val="24"/>
          <w:szCs w:val="24"/>
          <w:lang w:eastAsia="ru-RU"/>
        </w:rPr>
        <w:t>реестр передачи</w:t>
      </w:r>
      <w:r w:rsidRPr="006F5D23">
        <w:rPr>
          <w:rFonts w:ascii="Times New Roman" w:eastAsia="Times New Roman" w:hAnsi="Times New Roman" w:cs="Times New Roman"/>
          <w:color w:val="000000" w:themeColor="text1"/>
          <w:sz w:val="24"/>
          <w:szCs w:val="24"/>
          <w:lang w:eastAsia="ru-RU"/>
        </w:rPr>
        <w:t xml:space="preserve"> документов от Администрации в МФЦ.</w:t>
      </w:r>
    </w:p>
    <w:p w:rsidR="006D2FD9" w:rsidRPr="006F5D23" w:rsidRDefault="00097B09"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lastRenderedPageBreak/>
        <w:t>Реестр</w:t>
      </w:r>
      <w:r w:rsidR="006D2FD9" w:rsidRPr="006F5D23">
        <w:rPr>
          <w:rFonts w:ascii="Times New Roman" w:eastAsia="Times New Roman" w:hAnsi="Times New Roman" w:cs="Times New Roman"/>
          <w:color w:val="000000" w:themeColor="text1"/>
          <w:sz w:val="24"/>
          <w:szCs w:val="24"/>
          <w:lang w:eastAsia="ru-RU"/>
        </w:rPr>
        <w:t xml:space="preserve"> составляется в двух экземплярах, на котором указывается, в том числе фамилия, имя, отчество (последнее при наличии), должность должностного лица Администрации и проставляется его подпись</w:t>
      </w:r>
      <w:r w:rsidR="00F65EE2" w:rsidRPr="006F5D23">
        <w:rPr>
          <w:rFonts w:ascii="Times New Roman" w:eastAsia="Times New Roman" w:hAnsi="Times New Roman" w:cs="Times New Roman"/>
          <w:color w:val="000000" w:themeColor="text1"/>
          <w:sz w:val="24"/>
          <w:szCs w:val="24"/>
          <w:lang w:eastAsia="ru-RU"/>
        </w:rPr>
        <w:t>, а также указывается фамилия, имя, отчество (последнее при наличии) работника МФЦ и проставляется его подпись</w:t>
      </w:r>
      <w:r w:rsidR="006D2FD9" w:rsidRPr="006F5D23">
        <w:rPr>
          <w:rFonts w:ascii="Times New Roman" w:eastAsia="Times New Roman" w:hAnsi="Times New Roman" w:cs="Times New Roman"/>
          <w:color w:val="000000" w:themeColor="text1"/>
          <w:sz w:val="24"/>
          <w:szCs w:val="24"/>
          <w:lang w:eastAsia="ru-RU"/>
        </w:rPr>
        <w:t xml:space="preserve">.   </w:t>
      </w:r>
    </w:p>
    <w:p w:rsidR="00F65EE2" w:rsidRPr="006F5D23" w:rsidRDefault="00F65EE2"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i/>
          <w:color w:val="000000" w:themeColor="text1"/>
          <w:sz w:val="24"/>
          <w:szCs w:val="20"/>
          <w:lang w:eastAsia="ru-RU"/>
        </w:rPr>
      </w:pPr>
      <w:r w:rsidRPr="006F5D23">
        <w:rPr>
          <w:rFonts w:ascii="Times New Roman" w:eastAsia="Times New Roman" w:hAnsi="Times New Roman" w:cs="Times New Roman"/>
          <w:color w:val="000000" w:themeColor="text1"/>
          <w:sz w:val="24"/>
          <w:szCs w:val="24"/>
          <w:lang w:eastAsia="ru-RU"/>
        </w:rPr>
        <w:t xml:space="preserve">6.7.3. Документы, являющиеся результатом предоставления муниципальной услуги, передаются в МФЦ в течение одного рабочего дня, следующего  за днем подписания и регистрации документов в Администрации.  </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6.7.</w:t>
      </w:r>
      <w:r w:rsidR="00F65EE2" w:rsidRPr="006F5D23">
        <w:rPr>
          <w:rFonts w:ascii="Times New Roman" w:eastAsia="Times New Roman" w:hAnsi="Times New Roman" w:cs="Times New Roman"/>
          <w:color w:val="000000" w:themeColor="text1"/>
          <w:sz w:val="24"/>
          <w:szCs w:val="24"/>
          <w:lang w:eastAsia="ru-RU"/>
        </w:rPr>
        <w:t>4</w:t>
      </w:r>
      <w:r w:rsidRPr="006F5D23">
        <w:rPr>
          <w:rFonts w:ascii="Times New Roman" w:eastAsia="Times New Roman" w:hAnsi="Times New Roman" w:cs="Times New Roman"/>
          <w:color w:val="000000" w:themeColor="text1"/>
          <w:sz w:val="24"/>
          <w:szCs w:val="24"/>
          <w:lang w:eastAsia="ru-RU"/>
        </w:rPr>
        <w:t>. Результатом административной процедуры является направление в МФЦ результата предоставления муниципальной услуги.</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6.7.</w:t>
      </w:r>
      <w:r w:rsidR="00F65EE2" w:rsidRPr="006F5D23">
        <w:rPr>
          <w:rFonts w:ascii="Times New Roman" w:eastAsia="Times New Roman" w:hAnsi="Times New Roman" w:cs="Times New Roman"/>
          <w:color w:val="000000" w:themeColor="text1"/>
          <w:sz w:val="24"/>
          <w:szCs w:val="24"/>
          <w:lang w:eastAsia="ru-RU"/>
        </w:rPr>
        <w:t>5</w:t>
      </w:r>
      <w:r w:rsidRPr="006F5D23">
        <w:rPr>
          <w:rFonts w:ascii="Times New Roman" w:eastAsia="Times New Roman" w:hAnsi="Times New Roman" w:cs="Times New Roman"/>
          <w:color w:val="000000" w:themeColor="text1"/>
          <w:sz w:val="24"/>
          <w:szCs w:val="24"/>
          <w:lang w:eastAsia="ru-RU"/>
        </w:rPr>
        <w:t xml:space="preserve">. Способом фиксации результата административной процедуры являются  </w:t>
      </w:r>
      <w:r w:rsidR="00097B09" w:rsidRPr="006F5D23">
        <w:rPr>
          <w:rFonts w:ascii="Times New Roman" w:eastAsia="Times New Roman" w:hAnsi="Times New Roman" w:cs="Times New Roman"/>
          <w:color w:val="000000" w:themeColor="text1"/>
          <w:sz w:val="24"/>
          <w:szCs w:val="24"/>
          <w:lang w:eastAsia="ru-RU"/>
        </w:rPr>
        <w:t xml:space="preserve">реестр передачи документов </w:t>
      </w:r>
      <w:r w:rsidR="00F65EE2" w:rsidRPr="006F5D23">
        <w:rPr>
          <w:rFonts w:ascii="Times New Roman" w:eastAsia="Times New Roman" w:hAnsi="Times New Roman" w:cs="Times New Roman"/>
          <w:color w:val="000000" w:themeColor="text1"/>
          <w:sz w:val="24"/>
          <w:szCs w:val="24"/>
          <w:lang w:eastAsia="ru-RU"/>
        </w:rPr>
        <w:t xml:space="preserve">от Администрации </w:t>
      </w:r>
      <w:r w:rsidRPr="006F5D23">
        <w:rPr>
          <w:rFonts w:ascii="Times New Roman" w:eastAsia="Times New Roman" w:hAnsi="Times New Roman" w:cs="Times New Roman"/>
          <w:color w:val="000000" w:themeColor="text1"/>
          <w:sz w:val="24"/>
          <w:szCs w:val="24"/>
          <w:lang w:eastAsia="ru-RU"/>
        </w:rPr>
        <w:t>в МФЦ, подтверждающий факт  передачи документов в МФЦ.</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6.8. Выдача заявителю результата предоставления муниципальной услуги.</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6.8.1. Основанием для начала административной процедуры является получение МФЦ от Администрации результата предоставления муниципальной услуги по </w:t>
      </w:r>
      <w:r w:rsidR="00097B09" w:rsidRPr="006F5D23">
        <w:rPr>
          <w:rFonts w:ascii="Times New Roman" w:eastAsia="Times New Roman" w:hAnsi="Times New Roman" w:cs="Times New Roman"/>
          <w:color w:val="000000" w:themeColor="text1"/>
          <w:sz w:val="24"/>
          <w:szCs w:val="24"/>
          <w:lang w:eastAsia="ru-RU"/>
        </w:rPr>
        <w:t>реестр передачи документов</w:t>
      </w:r>
      <w:r w:rsidRPr="006F5D23">
        <w:rPr>
          <w:rFonts w:ascii="Times New Roman" w:eastAsia="Times New Roman" w:hAnsi="Times New Roman" w:cs="Times New Roman"/>
          <w:color w:val="000000" w:themeColor="text1"/>
          <w:sz w:val="24"/>
          <w:szCs w:val="24"/>
          <w:lang w:eastAsia="ru-RU"/>
        </w:rPr>
        <w:t>.</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6.8.2. МФЦ после получения результата услуги от Администрации уведомляет заявителя о результате услуги и приглашает  заявителя прибыть в МФЦ для получения документов.</w:t>
      </w:r>
    </w:p>
    <w:p w:rsidR="00517857" w:rsidRPr="006F5D23" w:rsidRDefault="00517857" w:rsidP="00517857">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Заявитель информируется о принятом решении в зависимости от технической возможности путем направления ему смс-оповещения, уведомления на электронную почту либо оповещения по телефону.  </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6.8.3. На личном приеме </w:t>
      </w:r>
      <w:r w:rsidR="00F65EE2" w:rsidRPr="006F5D23">
        <w:rPr>
          <w:rFonts w:ascii="Times New Roman" w:eastAsia="Times New Roman" w:hAnsi="Times New Roman" w:cs="Times New Roman"/>
          <w:color w:val="000000" w:themeColor="text1"/>
          <w:sz w:val="24"/>
          <w:szCs w:val="24"/>
          <w:lang w:eastAsia="ru-RU"/>
        </w:rPr>
        <w:t>работник</w:t>
      </w:r>
      <w:r w:rsidRPr="006F5D23">
        <w:rPr>
          <w:rFonts w:ascii="Times New Roman" w:eastAsia="Times New Roman" w:hAnsi="Times New Roman" w:cs="Times New Roman"/>
          <w:color w:val="000000" w:themeColor="text1"/>
          <w:sz w:val="24"/>
          <w:szCs w:val="24"/>
          <w:lang w:eastAsia="ru-RU"/>
        </w:rPr>
        <w:t xml:space="preserve"> МФЦ выдает заявителю соответствующие документы, полученные от Администрации, на бумажном носителе.  </w:t>
      </w:r>
    </w:p>
    <w:p w:rsidR="00BB07D6" w:rsidRPr="00BB07D6" w:rsidRDefault="00BB07D6" w:rsidP="00BB07D6">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BB07D6">
        <w:rPr>
          <w:rFonts w:ascii="Times New Roman" w:eastAsia="Times New Roman" w:hAnsi="Times New Roman" w:cs="Times New Roman"/>
          <w:color w:val="000000" w:themeColor="text1"/>
          <w:sz w:val="24"/>
          <w:szCs w:val="24"/>
          <w:lang w:eastAsia="ru-RU"/>
        </w:rPr>
        <w:t>Работник МФЦ в подтверждении выдачи заявителю результата оказанной услуги дает расписаться в журнале выдачи документов.</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6.8.4. Результатом административной процедуры  является выдача </w:t>
      </w:r>
      <w:r w:rsidR="00304E39" w:rsidRPr="006F5D23">
        <w:rPr>
          <w:rFonts w:ascii="Times New Roman" w:eastAsia="Times New Roman" w:hAnsi="Times New Roman" w:cs="Times New Roman"/>
          <w:color w:val="000000" w:themeColor="text1"/>
          <w:sz w:val="24"/>
          <w:szCs w:val="24"/>
          <w:lang w:eastAsia="ru-RU"/>
        </w:rPr>
        <w:t>уведомления о соответствии, уведомления о несоответствии,  копии уведомления о соответствии,  сопроводительного письма либо письма об отказе в выдачи копии уведомления о соответствии, уведомления об отказе в исправлении опечаток или ошибок</w:t>
      </w:r>
      <w:r w:rsidR="00097B09" w:rsidRPr="006F5D23">
        <w:rPr>
          <w:rFonts w:ascii="Times New Roman" w:eastAsia="Times New Roman" w:hAnsi="Times New Roman" w:cs="Times New Roman"/>
          <w:color w:val="000000" w:themeColor="text1"/>
          <w:sz w:val="24"/>
          <w:szCs w:val="24"/>
          <w:lang w:eastAsia="ru-RU"/>
        </w:rPr>
        <w:t xml:space="preserve"> </w:t>
      </w:r>
      <w:r w:rsidRPr="006F5D23">
        <w:rPr>
          <w:rFonts w:ascii="Times New Roman" w:eastAsia="Times New Roman" w:hAnsi="Times New Roman" w:cs="Times New Roman"/>
          <w:color w:val="000000" w:themeColor="text1"/>
          <w:sz w:val="24"/>
          <w:szCs w:val="24"/>
          <w:lang w:eastAsia="ru-RU"/>
        </w:rPr>
        <w:t xml:space="preserve">на бумажном носителе. </w:t>
      </w:r>
    </w:p>
    <w:p w:rsidR="00FF7A68" w:rsidRPr="00183024" w:rsidRDefault="00BB07D6"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1471">
        <w:rPr>
          <w:rFonts w:ascii="Times New Roman" w:eastAsia="Times New Roman" w:hAnsi="Times New Roman" w:cs="Times New Roman"/>
          <w:sz w:val="24"/>
          <w:szCs w:val="24"/>
          <w:lang w:eastAsia="ru-RU"/>
        </w:rPr>
        <w:t xml:space="preserve">6.8.5. </w:t>
      </w:r>
      <w:r w:rsidRPr="00183024">
        <w:rPr>
          <w:rFonts w:ascii="Times New Roman" w:eastAsia="Times New Roman" w:hAnsi="Times New Roman" w:cs="Times New Roman"/>
          <w:sz w:val="24"/>
          <w:szCs w:val="24"/>
          <w:lang w:eastAsia="ru-RU"/>
        </w:rPr>
        <w:t>Способом фиксации результата административной процедуры является роспись заявителя в журнале выдачи документов</w:t>
      </w:r>
      <w:r w:rsidR="00FF7A68" w:rsidRPr="00183024">
        <w:rPr>
          <w:rFonts w:ascii="Times New Roman" w:eastAsia="Times New Roman" w:hAnsi="Times New Roman" w:cs="Times New Roman"/>
          <w:sz w:val="24"/>
          <w:szCs w:val="24"/>
          <w:lang w:eastAsia="ru-RU"/>
        </w:rPr>
        <w:t>.</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6.9. Возврат МФЦ в Администрацию невостребованных заявителем документов по результату оказанной  муниципальной услуги.</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6.9.1. В случае неявки заявителя в течение двух месяцев после получения уведомления о готовности документов, или в случае отказа заявителя  о</w:t>
      </w:r>
      <w:r w:rsidR="00A8402F" w:rsidRPr="006F5D23">
        <w:rPr>
          <w:rFonts w:ascii="Times New Roman" w:eastAsia="Times New Roman" w:hAnsi="Times New Roman" w:cs="Times New Roman"/>
          <w:color w:val="000000" w:themeColor="text1"/>
          <w:sz w:val="24"/>
          <w:szCs w:val="24"/>
          <w:lang w:eastAsia="ru-RU"/>
        </w:rPr>
        <w:t>т получения результата услуги, работник</w:t>
      </w:r>
      <w:r w:rsidRPr="006F5D23">
        <w:rPr>
          <w:rFonts w:ascii="Times New Roman" w:eastAsia="Times New Roman" w:hAnsi="Times New Roman" w:cs="Times New Roman"/>
          <w:color w:val="000000" w:themeColor="text1"/>
          <w:sz w:val="24"/>
          <w:szCs w:val="24"/>
          <w:lang w:eastAsia="ru-RU"/>
        </w:rPr>
        <w:t xml:space="preserve"> МФЦ составляет акт о возврате документов в Администрацию. Акт составляется в двух экземплярах и подписывается </w:t>
      </w:r>
      <w:r w:rsidR="00A8402F" w:rsidRPr="006F5D23">
        <w:rPr>
          <w:rFonts w:ascii="Times New Roman" w:eastAsia="Times New Roman" w:hAnsi="Times New Roman" w:cs="Times New Roman"/>
          <w:color w:val="000000" w:themeColor="text1"/>
          <w:sz w:val="24"/>
          <w:szCs w:val="24"/>
          <w:lang w:eastAsia="ru-RU"/>
        </w:rPr>
        <w:t>работником</w:t>
      </w:r>
      <w:r w:rsidRPr="006F5D23">
        <w:rPr>
          <w:rFonts w:ascii="Times New Roman" w:eastAsia="Times New Roman" w:hAnsi="Times New Roman" w:cs="Times New Roman"/>
          <w:color w:val="000000" w:themeColor="text1"/>
          <w:sz w:val="24"/>
          <w:szCs w:val="24"/>
          <w:lang w:eastAsia="ru-RU"/>
        </w:rPr>
        <w:t xml:space="preserve"> МФЦ и </w:t>
      </w:r>
      <w:r w:rsidR="00A8402F" w:rsidRPr="006F5D23">
        <w:rPr>
          <w:rFonts w:ascii="Times New Roman" w:eastAsia="Times New Roman" w:hAnsi="Times New Roman" w:cs="Times New Roman"/>
          <w:color w:val="000000" w:themeColor="text1"/>
          <w:sz w:val="24"/>
          <w:szCs w:val="24"/>
          <w:lang w:eastAsia="ru-RU"/>
        </w:rPr>
        <w:t>должностным лицом</w:t>
      </w:r>
      <w:r w:rsidRPr="006F5D23">
        <w:rPr>
          <w:rFonts w:ascii="Times New Roman" w:eastAsia="Times New Roman" w:hAnsi="Times New Roman" w:cs="Times New Roman"/>
          <w:color w:val="000000" w:themeColor="text1"/>
          <w:sz w:val="24"/>
          <w:szCs w:val="24"/>
          <w:lang w:eastAsia="ru-RU"/>
        </w:rPr>
        <w:t xml:space="preserve"> Администрации. Один подписанный экземпляр  вместе с возвращенными  документами  остается в Администрации, второй экземпляр  храниться в МФЦ</w:t>
      </w:r>
      <w:r w:rsidR="00F65EE2" w:rsidRPr="006F5D23">
        <w:rPr>
          <w:rFonts w:ascii="Times New Roman" w:eastAsia="Times New Roman" w:hAnsi="Times New Roman" w:cs="Times New Roman"/>
          <w:color w:val="000000" w:themeColor="text1"/>
          <w:sz w:val="24"/>
          <w:szCs w:val="24"/>
          <w:lang w:eastAsia="ru-RU"/>
        </w:rPr>
        <w:t xml:space="preserve"> в соответствии с утвержденной номенклатурой дел</w:t>
      </w:r>
      <w:r w:rsidRPr="006F5D23">
        <w:rPr>
          <w:rFonts w:ascii="Times New Roman" w:eastAsia="Times New Roman" w:hAnsi="Times New Roman" w:cs="Times New Roman"/>
          <w:color w:val="000000" w:themeColor="text1"/>
          <w:sz w:val="24"/>
          <w:szCs w:val="24"/>
          <w:lang w:eastAsia="ru-RU"/>
        </w:rPr>
        <w:t xml:space="preserve">.   </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6.10. Иные действия, необходимые для предоставления муниципальной услуги.</w:t>
      </w:r>
    </w:p>
    <w:p w:rsidR="00517857" w:rsidRPr="006F5D23"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F5D23">
        <w:rPr>
          <w:rFonts w:ascii="Times New Roman" w:eastAsia="Times New Roman" w:hAnsi="Times New Roman" w:cs="Times New Roman"/>
          <w:color w:val="000000" w:themeColor="text1"/>
          <w:sz w:val="24"/>
          <w:szCs w:val="24"/>
          <w:lang w:eastAsia="ru-RU"/>
        </w:rPr>
        <w:t xml:space="preserve">6.10.1. </w:t>
      </w:r>
      <w:proofErr w:type="gramStart"/>
      <w:r w:rsidRPr="006F5D23">
        <w:rPr>
          <w:rFonts w:ascii="Times New Roman" w:eastAsia="Times New Roman" w:hAnsi="Times New Roman" w:cs="Times New Roman"/>
          <w:color w:val="000000" w:themeColor="text1"/>
          <w:sz w:val="24"/>
          <w:szCs w:val="24"/>
          <w:lang w:eastAsia="ru-RU"/>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roofErr w:type="gramEnd"/>
    </w:p>
    <w:p w:rsidR="008F3E87" w:rsidRPr="006F5D23" w:rsidRDefault="008F3E87" w:rsidP="000F7DE6">
      <w:pPr>
        <w:suppressAutoHyphens w:val="0"/>
        <w:autoSpaceDE w:val="0"/>
        <w:autoSpaceDN w:val="0"/>
        <w:adjustRightInd w:val="0"/>
        <w:spacing w:after="0" w:line="240" w:lineRule="auto"/>
        <w:ind w:left="3540" w:firstLine="708"/>
        <w:jc w:val="right"/>
        <w:rPr>
          <w:rFonts w:ascii="Times New Roman" w:hAnsi="Times New Roman" w:cs="Times New Roman"/>
          <w:color w:val="000000" w:themeColor="text1"/>
          <w:sz w:val="24"/>
          <w:szCs w:val="24"/>
          <w:lang w:eastAsia="ru-RU"/>
        </w:rPr>
      </w:pPr>
    </w:p>
    <w:p w:rsidR="008F3E87" w:rsidRDefault="008F3E87"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8F3E87" w:rsidRDefault="008F3E87"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8F3E87" w:rsidRDefault="008F3E87"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w:t>
      </w:r>
    </w:p>
    <w:p w:rsidR="008F3E87" w:rsidRDefault="008F3E87"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8F3E87" w:rsidRDefault="008F3E87"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10210F" w:rsidRDefault="0010210F" w:rsidP="008F3E87">
      <w:pPr>
        <w:suppressAutoHyphens w:val="0"/>
        <w:autoSpaceDE w:val="0"/>
        <w:autoSpaceDN w:val="0"/>
        <w:adjustRightInd w:val="0"/>
        <w:spacing w:after="0" w:line="240" w:lineRule="auto"/>
        <w:ind w:firstLine="708"/>
        <w:jc w:val="center"/>
        <w:rPr>
          <w:rFonts w:ascii="Times New Roman" w:hAnsi="Times New Roman" w:cs="Times New Roman"/>
          <w:sz w:val="24"/>
          <w:szCs w:val="24"/>
          <w:lang w:eastAsia="ru-RU"/>
        </w:rPr>
      </w:pPr>
    </w:p>
    <w:p w:rsidR="006E0517" w:rsidRDefault="006E0517" w:rsidP="00EB3BF8">
      <w:pPr>
        <w:suppressAutoHyphens w:val="0"/>
        <w:autoSpaceDE w:val="0"/>
        <w:autoSpaceDN w:val="0"/>
        <w:adjustRightInd w:val="0"/>
        <w:spacing w:after="0" w:line="240" w:lineRule="auto"/>
        <w:rPr>
          <w:rFonts w:ascii="Times New Roman" w:hAnsi="Times New Roman" w:cs="Times New Roman"/>
          <w:sz w:val="24"/>
          <w:szCs w:val="24"/>
          <w:lang w:eastAsia="ru-RU"/>
        </w:rPr>
      </w:pPr>
    </w:p>
    <w:p w:rsidR="000F7DE6" w:rsidRDefault="000F7DE6"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Приложение </w:t>
      </w:r>
      <w:r w:rsidR="0035035C">
        <w:rPr>
          <w:rFonts w:ascii="Times New Roman" w:hAnsi="Times New Roman" w:cs="Times New Roman"/>
          <w:sz w:val="24"/>
          <w:szCs w:val="24"/>
          <w:lang w:eastAsia="ru-RU"/>
        </w:rPr>
        <w:t>1</w:t>
      </w:r>
    </w:p>
    <w:p w:rsidR="000F7DE6" w:rsidRDefault="000F7DE6"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2436E" w:rsidRPr="0092436E" w:rsidRDefault="0092436E" w:rsidP="0092436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Главе </w:t>
      </w:r>
      <w:r w:rsidR="00EB3BF8">
        <w:rPr>
          <w:rFonts w:ascii="Times New Roman" w:eastAsia="Times New Roman" w:hAnsi="Times New Roman" w:cs="Times New Roman"/>
          <w:sz w:val="24"/>
          <w:szCs w:val="24"/>
          <w:lang w:eastAsia="ru-RU"/>
        </w:rPr>
        <w:t>местного самоуправления</w:t>
      </w:r>
      <w:r w:rsidRPr="0092436E">
        <w:rPr>
          <w:rFonts w:ascii="Times New Roman" w:eastAsia="Times New Roman" w:hAnsi="Times New Roman" w:cs="Times New Roman"/>
          <w:sz w:val="24"/>
          <w:szCs w:val="24"/>
          <w:lang w:eastAsia="ru-RU"/>
        </w:rPr>
        <w:t xml:space="preserve"> </w:t>
      </w:r>
    </w:p>
    <w:p w:rsidR="0092436E" w:rsidRPr="0092436E" w:rsidRDefault="0092436E" w:rsidP="0092436E">
      <w:pPr>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sidR="00733921">
        <w:rPr>
          <w:rFonts w:ascii="Times New Roman" w:eastAsia="Times New Roman" w:hAnsi="Times New Roman" w:cs="Times New Roman"/>
          <w:sz w:val="24"/>
          <w:szCs w:val="24"/>
          <w:lang w:eastAsia="ru-RU"/>
        </w:rPr>
        <w:t>_________</w:t>
      </w:r>
    </w:p>
    <w:p w:rsidR="0092436E" w:rsidRPr="0092436E" w:rsidRDefault="0092436E" w:rsidP="0092436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sidR="00733921">
        <w:rPr>
          <w:rFonts w:ascii="Times New Roman" w:eastAsia="Times New Roman" w:hAnsi="Times New Roman" w:cs="Times New Roman"/>
          <w:sz w:val="24"/>
          <w:szCs w:val="24"/>
          <w:lang w:eastAsia="ru-RU"/>
        </w:rPr>
        <w:t>_________</w:t>
      </w:r>
    </w:p>
    <w:p w:rsidR="0092436E" w:rsidRPr="0092436E" w:rsidRDefault="0092436E" w:rsidP="0092436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r w:rsidR="00733921">
        <w:rPr>
          <w:rFonts w:ascii="Times New Roman" w:eastAsia="Times New Roman" w:hAnsi="Times New Roman" w:cs="Times New Roman"/>
          <w:sz w:val="24"/>
          <w:szCs w:val="24"/>
          <w:lang w:eastAsia="ru-RU"/>
        </w:rPr>
        <w:t>_________</w:t>
      </w:r>
    </w:p>
    <w:p w:rsidR="0092436E" w:rsidRPr="00733921" w:rsidRDefault="0092436E" w:rsidP="0092436E">
      <w:pPr>
        <w:suppressAutoHyphens w:val="0"/>
        <w:autoSpaceDE w:val="0"/>
        <w:autoSpaceDN w:val="0"/>
        <w:adjustRightInd w:val="0"/>
        <w:spacing w:after="0" w:line="240" w:lineRule="auto"/>
        <w:ind w:left="4248" w:firstLine="42"/>
        <w:rPr>
          <w:rFonts w:ascii="Times New Roman" w:eastAsia="Times New Roman" w:hAnsi="Times New Roman" w:cs="Times New Roman"/>
          <w:sz w:val="16"/>
          <w:szCs w:val="16"/>
          <w:lang w:eastAsia="ru-RU"/>
        </w:rPr>
      </w:pPr>
      <w:proofErr w:type="gramStart"/>
      <w:r w:rsidRPr="00733921">
        <w:rPr>
          <w:rFonts w:ascii="Times New Roman" w:eastAsia="Times New Roman" w:hAnsi="Times New Roman" w:cs="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92436E" w:rsidRPr="00733921" w:rsidRDefault="0092436E" w:rsidP="0092436E">
      <w:pPr>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proofErr w:type="gramStart"/>
      <w:r w:rsidRPr="00733921">
        <w:rPr>
          <w:rFonts w:ascii="Times New Roman" w:eastAsia="Times New Roman" w:hAnsi="Times New Roman" w:cs="Times New Roman"/>
          <w:sz w:val="16"/>
          <w:szCs w:val="16"/>
          <w:lang w:eastAsia="ru-RU"/>
        </w:rPr>
        <w:t>ФИО, паспортные данные: серия, номер, каким органом и когда выдан паспорт)</w:t>
      </w:r>
      <w:proofErr w:type="gramEnd"/>
    </w:p>
    <w:p w:rsidR="0092436E" w:rsidRPr="0092436E" w:rsidRDefault="0092436E" w:rsidP="0092436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733921">
        <w:rPr>
          <w:rFonts w:ascii="Times New Roman" w:eastAsia="Times New Roman" w:hAnsi="Times New Roman" w:cs="Times New Roman"/>
          <w:sz w:val="24"/>
          <w:szCs w:val="24"/>
          <w:lang w:eastAsia="ru-RU"/>
        </w:rPr>
        <w:t>_________</w:t>
      </w:r>
    </w:p>
    <w:p w:rsidR="0092436E" w:rsidRPr="0092436E" w:rsidRDefault="0092436E" w:rsidP="006E74E3">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733921">
        <w:rPr>
          <w:rFonts w:ascii="Times New Roman" w:eastAsia="Times New Roman" w:hAnsi="Times New Roman" w:cs="Times New Roman"/>
          <w:sz w:val="24"/>
          <w:szCs w:val="24"/>
          <w:lang w:eastAsia="ru-RU"/>
        </w:rPr>
        <w:t>_________</w:t>
      </w:r>
    </w:p>
    <w:p w:rsidR="0092436E" w:rsidRPr="0092436E" w:rsidRDefault="0092436E" w:rsidP="006E74E3">
      <w:pPr>
        <w:suppressAutoHyphens w:val="0"/>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733921">
        <w:rPr>
          <w:rFonts w:ascii="Times New Roman" w:eastAsia="Times New Roman" w:hAnsi="Times New Roman" w:cs="Times New Roman"/>
          <w:sz w:val="24"/>
          <w:szCs w:val="24"/>
          <w:lang w:eastAsia="ru-RU"/>
        </w:rPr>
        <w:t>_________</w:t>
      </w:r>
    </w:p>
    <w:p w:rsidR="006E74E3" w:rsidRDefault="0092436E" w:rsidP="006E74E3">
      <w:pPr>
        <w:suppressAutoHyphens w:val="0"/>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6E74E3">
        <w:rPr>
          <w:rFonts w:ascii="Times New Roman" w:eastAsia="Times New Roman" w:hAnsi="Times New Roman" w:cs="Times New Roman"/>
          <w:sz w:val="24"/>
          <w:szCs w:val="24"/>
          <w:lang w:eastAsia="ru-RU"/>
        </w:rPr>
        <w:t>_________</w:t>
      </w:r>
    </w:p>
    <w:p w:rsidR="0092436E" w:rsidRPr="0092436E" w:rsidRDefault="0092436E" w:rsidP="006E74E3">
      <w:pPr>
        <w:suppressAutoHyphens w:val="0"/>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 _______________________</w:t>
      </w:r>
      <w:r w:rsidR="00733921">
        <w:rPr>
          <w:rFonts w:ascii="Times New Roman" w:eastAsia="Times New Roman" w:hAnsi="Times New Roman" w:cs="Times New Roman"/>
          <w:sz w:val="24"/>
          <w:szCs w:val="24"/>
          <w:lang w:eastAsia="ru-RU"/>
        </w:rPr>
        <w:t>__________</w:t>
      </w:r>
      <w:r w:rsidR="006E74E3">
        <w:rPr>
          <w:rFonts w:ascii="Times New Roman" w:eastAsia="Times New Roman" w:hAnsi="Times New Roman" w:cs="Times New Roman"/>
          <w:sz w:val="24"/>
          <w:szCs w:val="24"/>
          <w:lang w:eastAsia="ru-RU"/>
        </w:rPr>
        <w:t>_</w:t>
      </w:r>
    </w:p>
    <w:p w:rsidR="006E74E3" w:rsidRDefault="0092436E" w:rsidP="006E74E3">
      <w:pPr>
        <w:tabs>
          <w:tab w:val="left" w:pos="2268"/>
        </w:tabs>
        <w:suppressAutoHyphens w:val="0"/>
        <w:autoSpaceDE w:val="0"/>
        <w:autoSpaceDN w:val="0"/>
        <w:adjustRightInd w:val="0"/>
        <w:spacing w:after="0" w:line="240" w:lineRule="auto"/>
        <w:ind w:left="4956" w:firstLine="114"/>
        <w:jc w:val="center"/>
        <w:rPr>
          <w:rFonts w:ascii="Times New Roman" w:eastAsia="Times New Roman" w:hAnsi="Times New Roman" w:cs="Times New Roman"/>
          <w:sz w:val="16"/>
          <w:szCs w:val="16"/>
          <w:lang w:eastAsia="ru-RU"/>
        </w:rPr>
      </w:pPr>
      <w:proofErr w:type="gramStart"/>
      <w:r w:rsidRPr="006E74E3">
        <w:rPr>
          <w:rFonts w:ascii="Times New Roman" w:eastAsia="Times New Roman" w:hAnsi="Times New Roman" w:cs="Times New Roman"/>
          <w:sz w:val="16"/>
          <w:szCs w:val="16"/>
          <w:lang w:eastAsia="ru-RU"/>
        </w:rPr>
        <w:t xml:space="preserve">(место нахождения юридического   лица/место    </w:t>
      </w:r>
      <w:proofErr w:type="gramEnd"/>
    </w:p>
    <w:p w:rsidR="0092436E" w:rsidRPr="006E74E3" w:rsidRDefault="0092436E" w:rsidP="006E74E3">
      <w:pPr>
        <w:tabs>
          <w:tab w:val="left" w:pos="2268"/>
        </w:tabs>
        <w:suppressAutoHyphens w:val="0"/>
        <w:autoSpaceDE w:val="0"/>
        <w:autoSpaceDN w:val="0"/>
        <w:adjustRightInd w:val="0"/>
        <w:spacing w:after="0" w:line="240" w:lineRule="auto"/>
        <w:ind w:left="4956" w:firstLine="114"/>
        <w:jc w:val="center"/>
        <w:rPr>
          <w:rFonts w:ascii="Times New Roman" w:eastAsia="Times New Roman" w:hAnsi="Times New Roman" w:cs="Times New Roman"/>
          <w:sz w:val="16"/>
          <w:szCs w:val="16"/>
          <w:lang w:eastAsia="ru-RU"/>
        </w:rPr>
      </w:pPr>
      <w:r w:rsidRPr="006E74E3">
        <w:rPr>
          <w:rFonts w:ascii="Times New Roman" w:eastAsia="Times New Roman" w:hAnsi="Times New Roman" w:cs="Times New Roman"/>
          <w:sz w:val="16"/>
          <w:szCs w:val="16"/>
          <w:lang w:eastAsia="ru-RU"/>
        </w:rPr>
        <w:t>регистрации физического лица)</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033CB6">
        <w:rPr>
          <w:rFonts w:ascii="Times New Roman" w:eastAsia="Times New Roman" w:hAnsi="Times New Roman" w:cs="Times New Roman"/>
          <w:sz w:val="24"/>
          <w:szCs w:val="24"/>
          <w:lang w:eastAsia="ru-RU"/>
        </w:rPr>
        <w:t>________</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033CB6">
        <w:rPr>
          <w:rFonts w:ascii="Times New Roman" w:eastAsia="Times New Roman" w:hAnsi="Times New Roman" w:cs="Times New Roman"/>
          <w:sz w:val="24"/>
          <w:szCs w:val="24"/>
          <w:lang w:eastAsia="ru-RU"/>
        </w:rPr>
        <w:t>________</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033CB6">
        <w:rPr>
          <w:rFonts w:ascii="Times New Roman" w:eastAsia="Times New Roman" w:hAnsi="Times New Roman" w:cs="Times New Roman"/>
          <w:sz w:val="24"/>
          <w:szCs w:val="24"/>
          <w:lang w:eastAsia="ru-RU"/>
        </w:rPr>
        <w:t>_________</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Телефон (факс) заявителя:</w:t>
      </w:r>
    </w:p>
    <w:p w:rsidR="00033CB6"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033CB6">
        <w:rPr>
          <w:rFonts w:ascii="Times New Roman" w:eastAsia="Times New Roman" w:hAnsi="Times New Roman" w:cs="Times New Roman"/>
          <w:sz w:val="24"/>
          <w:szCs w:val="24"/>
          <w:lang w:eastAsia="ru-RU"/>
        </w:rPr>
        <w:t>________</w:t>
      </w:r>
    </w:p>
    <w:p w:rsidR="0092436E" w:rsidRPr="0092436E" w:rsidRDefault="00033CB6"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уполномоченного </w:t>
      </w:r>
      <w:r w:rsidR="0092436E" w:rsidRPr="0092436E">
        <w:rPr>
          <w:rFonts w:ascii="Times New Roman" w:eastAsia="Times New Roman" w:hAnsi="Times New Roman" w:cs="Times New Roman"/>
          <w:sz w:val="24"/>
          <w:szCs w:val="24"/>
          <w:lang w:eastAsia="ru-RU"/>
        </w:rPr>
        <w:t>представителя</w:t>
      </w:r>
      <w:r>
        <w:rPr>
          <w:rFonts w:ascii="Times New Roman" w:eastAsia="Times New Roman" w:hAnsi="Times New Roman" w:cs="Times New Roman"/>
          <w:sz w:val="24"/>
          <w:szCs w:val="24"/>
          <w:lang w:eastAsia="ru-RU"/>
        </w:rPr>
        <w:t xml:space="preserve"> </w:t>
      </w:r>
      <w:r w:rsidR="0092436E" w:rsidRPr="0092436E">
        <w:rPr>
          <w:rFonts w:ascii="Times New Roman" w:eastAsia="Times New Roman" w:hAnsi="Times New Roman" w:cs="Times New Roman"/>
          <w:sz w:val="24"/>
          <w:szCs w:val="24"/>
          <w:lang w:eastAsia="ru-RU"/>
        </w:rPr>
        <w:t>заявителя:</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033CB6">
        <w:rPr>
          <w:rFonts w:ascii="Times New Roman" w:eastAsia="Times New Roman" w:hAnsi="Times New Roman" w:cs="Times New Roman"/>
          <w:sz w:val="24"/>
          <w:szCs w:val="24"/>
          <w:lang w:eastAsia="ru-RU"/>
        </w:rPr>
        <w:t>________</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Паспортные данные представителя:</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033CB6">
        <w:rPr>
          <w:rFonts w:ascii="Times New Roman" w:eastAsia="Times New Roman" w:hAnsi="Times New Roman" w:cs="Times New Roman"/>
          <w:sz w:val="24"/>
          <w:szCs w:val="24"/>
          <w:lang w:eastAsia="ru-RU"/>
        </w:rPr>
        <w:t>________</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033CB6">
        <w:rPr>
          <w:rFonts w:ascii="Times New Roman" w:eastAsia="Times New Roman" w:hAnsi="Times New Roman" w:cs="Times New Roman"/>
          <w:sz w:val="24"/>
          <w:szCs w:val="24"/>
          <w:lang w:eastAsia="ru-RU"/>
        </w:rPr>
        <w:t>________</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033CB6">
        <w:rPr>
          <w:rFonts w:ascii="Times New Roman" w:eastAsia="Times New Roman" w:hAnsi="Times New Roman" w:cs="Times New Roman"/>
          <w:sz w:val="24"/>
          <w:szCs w:val="24"/>
          <w:lang w:eastAsia="ru-RU"/>
        </w:rPr>
        <w:t>________</w:t>
      </w:r>
    </w:p>
    <w:p w:rsidR="0092436E" w:rsidRPr="00033CB6" w:rsidRDefault="0092436E" w:rsidP="00033CB6">
      <w:pPr>
        <w:tabs>
          <w:tab w:val="left" w:pos="2268"/>
        </w:tabs>
        <w:suppressAutoHyphens w:val="0"/>
        <w:autoSpaceDE w:val="0"/>
        <w:autoSpaceDN w:val="0"/>
        <w:adjustRightInd w:val="0"/>
        <w:spacing w:after="0" w:line="240" w:lineRule="auto"/>
        <w:ind w:left="4248"/>
        <w:jc w:val="center"/>
        <w:rPr>
          <w:rFonts w:ascii="Times New Roman" w:eastAsia="Times New Roman" w:hAnsi="Times New Roman" w:cs="Times New Roman"/>
          <w:sz w:val="16"/>
          <w:szCs w:val="16"/>
          <w:lang w:eastAsia="ru-RU"/>
        </w:rPr>
      </w:pPr>
      <w:r w:rsidRPr="00033CB6">
        <w:rPr>
          <w:rFonts w:ascii="Times New Roman" w:eastAsia="Times New Roman" w:hAnsi="Times New Roman" w:cs="Times New Roman"/>
          <w:sz w:val="16"/>
          <w:szCs w:val="16"/>
          <w:lang w:eastAsia="ru-RU"/>
        </w:rPr>
        <w:t>(серия, номер, каким органом и когда выдан паспорт)</w:t>
      </w:r>
    </w:p>
    <w:p w:rsidR="00033CB6"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Документ, подтверждающий полномочия</w:t>
      </w:r>
      <w:r w:rsidR="00033CB6">
        <w:rPr>
          <w:rFonts w:ascii="Times New Roman" w:eastAsia="Times New Roman" w:hAnsi="Times New Roman" w:cs="Times New Roman"/>
          <w:sz w:val="24"/>
          <w:szCs w:val="24"/>
          <w:lang w:eastAsia="ru-RU"/>
        </w:rPr>
        <w:t xml:space="preserve"> </w:t>
      </w:r>
      <w:r w:rsidRPr="0092436E">
        <w:rPr>
          <w:rFonts w:ascii="Times New Roman" w:eastAsia="Times New Roman" w:hAnsi="Times New Roman" w:cs="Times New Roman"/>
          <w:sz w:val="24"/>
          <w:szCs w:val="24"/>
          <w:lang w:eastAsia="ru-RU"/>
        </w:rPr>
        <w:t xml:space="preserve">представителя: </w:t>
      </w:r>
    </w:p>
    <w:p w:rsidR="0092436E" w:rsidRPr="0092436E"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w:t>
      </w:r>
      <w:r w:rsidR="00033CB6">
        <w:rPr>
          <w:rFonts w:ascii="Times New Roman" w:eastAsia="Times New Roman" w:hAnsi="Times New Roman" w:cs="Times New Roman"/>
          <w:sz w:val="24"/>
          <w:szCs w:val="24"/>
          <w:lang w:eastAsia="ru-RU"/>
        </w:rPr>
        <w:t>_______________________</w:t>
      </w:r>
    </w:p>
    <w:p w:rsidR="00033CB6" w:rsidRDefault="0092436E" w:rsidP="00033CB6">
      <w:pPr>
        <w:tabs>
          <w:tab w:val="left" w:pos="2268"/>
        </w:tabs>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033CB6">
        <w:rPr>
          <w:rFonts w:ascii="Times New Roman" w:eastAsia="Times New Roman" w:hAnsi="Times New Roman" w:cs="Times New Roman"/>
          <w:sz w:val="24"/>
          <w:szCs w:val="24"/>
          <w:lang w:eastAsia="ru-RU"/>
        </w:rPr>
        <w:t>________</w:t>
      </w:r>
    </w:p>
    <w:p w:rsidR="0092436E" w:rsidRPr="00033CB6" w:rsidRDefault="0092436E" w:rsidP="00033CB6">
      <w:pPr>
        <w:tabs>
          <w:tab w:val="left" w:pos="2268"/>
        </w:tabs>
        <w:suppressAutoHyphens w:val="0"/>
        <w:autoSpaceDE w:val="0"/>
        <w:autoSpaceDN w:val="0"/>
        <w:adjustRightInd w:val="0"/>
        <w:spacing w:after="0" w:line="240" w:lineRule="auto"/>
        <w:ind w:left="4248"/>
        <w:jc w:val="center"/>
        <w:rPr>
          <w:rFonts w:ascii="Times New Roman" w:eastAsia="Times New Roman" w:hAnsi="Times New Roman" w:cs="Times New Roman"/>
          <w:sz w:val="16"/>
          <w:szCs w:val="16"/>
          <w:lang w:eastAsia="ru-RU"/>
        </w:rPr>
      </w:pPr>
      <w:r w:rsidRPr="00033CB6">
        <w:rPr>
          <w:rFonts w:ascii="Times New Roman" w:eastAsia="Times New Roman" w:hAnsi="Times New Roman" w:cs="Times New Roman"/>
          <w:sz w:val="16"/>
          <w:szCs w:val="16"/>
          <w:lang w:eastAsia="ru-RU"/>
        </w:rPr>
        <w:t>(наименование и реквизиты документа)</w:t>
      </w:r>
    </w:p>
    <w:p w:rsidR="0032456C"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2456C" w:rsidRPr="002F264E"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2456C" w:rsidRDefault="0032456C" w:rsidP="0032456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0B1DF3" w:rsidRDefault="00C61AF4" w:rsidP="000B1DF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roofErr w:type="gramStart"/>
      <w:r w:rsidRPr="00F74141">
        <w:rPr>
          <w:rFonts w:ascii="Times New Roman" w:hAnsi="Times New Roman" w:cs="Times New Roman"/>
          <w:sz w:val="24"/>
          <w:szCs w:val="24"/>
          <w:lang w:eastAsia="ru-RU"/>
        </w:rPr>
        <w:t>о</w:t>
      </w:r>
      <w:r w:rsidR="00B5692B" w:rsidRPr="00F74141">
        <w:rPr>
          <w:rFonts w:ascii="Times New Roman" w:hAnsi="Times New Roman" w:cs="Times New Roman"/>
          <w:sz w:val="24"/>
          <w:szCs w:val="24"/>
          <w:lang w:eastAsia="ru-RU"/>
        </w:rPr>
        <w:t>б исправлении</w:t>
      </w:r>
      <w:r w:rsidRPr="00F74141">
        <w:rPr>
          <w:rFonts w:ascii="Times New Roman" w:hAnsi="Times New Roman" w:cs="Times New Roman"/>
          <w:sz w:val="24"/>
          <w:szCs w:val="24"/>
          <w:lang w:eastAsia="ru-RU"/>
        </w:rPr>
        <w:t xml:space="preserve">  опечаток и</w:t>
      </w:r>
      <w:r w:rsidR="00947FEA">
        <w:rPr>
          <w:rFonts w:ascii="Times New Roman" w:hAnsi="Times New Roman" w:cs="Times New Roman"/>
          <w:sz w:val="24"/>
          <w:szCs w:val="24"/>
          <w:lang w:eastAsia="ru-RU"/>
        </w:rPr>
        <w:t>ли</w:t>
      </w:r>
      <w:r w:rsidRPr="00F74141">
        <w:rPr>
          <w:rFonts w:ascii="Times New Roman" w:hAnsi="Times New Roman" w:cs="Times New Roman"/>
          <w:sz w:val="24"/>
          <w:szCs w:val="24"/>
          <w:lang w:eastAsia="ru-RU"/>
        </w:rPr>
        <w:t xml:space="preserve"> ошибок в </w:t>
      </w:r>
      <w:r w:rsidR="00207D78" w:rsidRPr="00F74141">
        <w:rPr>
          <w:rFonts w:ascii="Times New Roman" w:hAnsi="Times New Roman" w:cs="Times New Roman"/>
          <w:sz w:val="24"/>
          <w:szCs w:val="24"/>
          <w:lang w:eastAsia="ru-RU"/>
        </w:rPr>
        <w:t xml:space="preserve">уведомлении </w:t>
      </w:r>
      <w:r w:rsidR="000B1DF3">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C61AF4" w:rsidRPr="00F74141" w:rsidRDefault="00C61AF4"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32456C" w:rsidRPr="00F74141" w:rsidRDefault="0032456C"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32456C" w:rsidRPr="00F74141" w:rsidRDefault="0032456C" w:rsidP="008F3E8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w:t>
      </w:r>
      <w:r w:rsidR="00C61AF4" w:rsidRPr="00F74141">
        <w:rPr>
          <w:rFonts w:ascii="Times New Roman" w:hAnsi="Times New Roman" w:cs="Times New Roman"/>
          <w:sz w:val="24"/>
          <w:szCs w:val="24"/>
          <w:lang w:eastAsia="ru-RU"/>
        </w:rPr>
        <w:t xml:space="preserve">следующие </w:t>
      </w:r>
      <w:r w:rsidRPr="00F74141">
        <w:rPr>
          <w:rFonts w:ascii="Times New Roman" w:hAnsi="Times New Roman" w:cs="Times New Roman"/>
          <w:sz w:val="24"/>
          <w:szCs w:val="24"/>
          <w:lang w:eastAsia="ru-RU"/>
        </w:rPr>
        <w:t xml:space="preserve"> опечатк</w:t>
      </w:r>
      <w:r w:rsidR="00C61AF4" w:rsidRPr="00F74141">
        <w:rPr>
          <w:rFonts w:ascii="Times New Roman" w:hAnsi="Times New Roman" w:cs="Times New Roman"/>
          <w:sz w:val="24"/>
          <w:szCs w:val="24"/>
          <w:lang w:eastAsia="ru-RU"/>
        </w:rPr>
        <w:t>и</w:t>
      </w:r>
      <w:r w:rsidRPr="00F74141">
        <w:rPr>
          <w:rFonts w:ascii="Times New Roman" w:hAnsi="Times New Roman" w:cs="Times New Roman"/>
          <w:sz w:val="24"/>
          <w:szCs w:val="24"/>
          <w:lang w:eastAsia="ru-RU"/>
        </w:rPr>
        <w:t xml:space="preserve"> (ошибк</w:t>
      </w:r>
      <w:r w:rsidR="00C61AF4" w:rsidRPr="00F74141">
        <w:rPr>
          <w:rFonts w:ascii="Times New Roman" w:hAnsi="Times New Roman" w:cs="Times New Roman"/>
          <w:sz w:val="24"/>
          <w:szCs w:val="24"/>
          <w:lang w:eastAsia="ru-RU"/>
        </w:rPr>
        <w:t>и</w:t>
      </w:r>
      <w:r w:rsidRPr="00F74141">
        <w:rPr>
          <w:rFonts w:ascii="Times New Roman" w:hAnsi="Times New Roman" w:cs="Times New Roman"/>
          <w:sz w:val="24"/>
          <w:szCs w:val="24"/>
          <w:lang w:eastAsia="ru-RU"/>
        </w:rPr>
        <w:t>)</w:t>
      </w:r>
      <w:r w:rsidR="00C61AF4" w:rsidRPr="00F74141">
        <w:rPr>
          <w:rFonts w:ascii="Times New Roman" w:hAnsi="Times New Roman" w:cs="Times New Roman"/>
          <w:sz w:val="24"/>
          <w:szCs w:val="24"/>
          <w:lang w:eastAsia="ru-RU"/>
        </w:rPr>
        <w:t xml:space="preserve"> в </w:t>
      </w:r>
      <w:r w:rsidR="00207D78" w:rsidRPr="00F74141">
        <w:rPr>
          <w:rFonts w:ascii="Times New Roman" w:hAnsi="Times New Roman" w:cs="Times New Roman"/>
          <w:sz w:val="24"/>
          <w:szCs w:val="24"/>
          <w:lang w:eastAsia="ru-RU"/>
        </w:rPr>
        <w:t xml:space="preserve">уведомлении </w:t>
      </w:r>
      <w:r w:rsidR="000B1DF3">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w:t>
      </w:r>
      <w:r w:rsidR="008F3E87">
        <w:rPr>
          <w:rFonts w:ascii="Times New Roman" w:hAnsi="Times New Roman" w:cs="Times New Roman"/>
          <w:sz w:val="24"/>
          <w:szCs w:val="24"/>
          <w:lang w:eastAsia="ru-RU"/>
        </w:rPr>
        <w:t>е</w:t>
      </w:r>
      <w:r w:rsidR="00C61AF4" w:rsidRPr="00F74141">
        <w:rPr>
          <w:rFonts w:ascii="Times New Roman" w:hAnsi="Times New Roman" w:cs="Times New Roman"/>
          <w:sz w:val="24"/>
          <w:szCs w:val="24"/>
          <w:lang w:eastAsia="ru-RU"/>
        </w:rPr>
        <w:t xml:space="preserve"> </w:t>
      </w:r>
      <w:proofErr w:type="gramStart"/>
      <w:r w:rsidR="00C61AF4" w:rsidRPr="00F74141">
        <w:rPr>
          <w:rFonts w:ascii="Times New Roman" w:hAnsi="Times New Roman" w:cs="Times New Roman"/>
          <w:sz w:val="24"/>
          <w:szCs w:val="24"/>
          <w:lang w:eastAsia="ru-RU"/>
        </w:rPr>
        <w:t>от</w:t>
      </w:r>
      <w:proofErr w:type="gramEnd"/>
      <w:r w:rsidR="00C61AF4" w:rsidRPr="00F74141">
        <w:rPr>
          <w:rFonts w:ascii="Times New Roman" w:hAnsi="Times New Roman" w:cs="Times New Roman"/>
          <w:sz w:val="24"/>
          <w:szCs w:val="24"/>
          <w:lang w:eastAsia="ru-RU"/>
        </w:rPr>
        <w:t>____________№____________, выданным _</w:t>
      </w:r>
      <w:r w:rsidR="0035035C" w:rsidRPr="00F74141">
        <w:rPr>
          <w:rFonts w:ascii="Times New Roman" w:hAnsi="Times New Roman" w:cs="Times New Roman"/>
          <w:sz w:val="24"/>
          <w:szCs w:val="24"/>
          <w:lang w:eastAsia="ru-RU"/>
        </w:rPr>
        <w:t>______________________________________</w:t>
      </w:r>
      <w:r w:rsidR="00C61AF4" w:rsidRPr="00F74141">
        <w:rPr>
          <w:rFonts w:ascii="Times New Roman" w:hAnsi="Times New Roman" w:cs="Times New Roman"/>
          <w:sz w:val="24"/>
          <w:szCs w:val="24"/>
          <w:lang w:eastAsia="ru-RU"/>
        </w:rPr>
        <w:t>____________________________________</w:t>
      </w:r>
      <w:r w:rsidR="00016162">
        <w:rPr>
          <w:rFonts w:ascii="Times New Roman" w:hAnsi="Times New Roman" w:cs="Times New Roman"/>
          <w:sz w:val="24"/>
          <w:szCs w:val="24"/>
          <w:lang w:eastAsia="ru-RU"/>
        </w:rPr>
        <w:t>______</w:t>
      </w:r>
    </w:p>
    <w:p w:rsidR="0032456C" w:rsidRPr="00F74141"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r w:rsidR="00C61AF4" w:rsidRPr="00F74141">
        <w:rPr>
          <w:rFonts w:ascii="Times New Roman" w:hAnsi="Times New Roman" w:cs="Times New Roman"/>
          <w:sz w:val="24"/>
          <w:szCs w:val="24"/>
          <w:lang w:eastAsia="ru-RU"/>
        </w:rPr>
        <w:t>,</w:t>
      </w:r>
    </w:p>
    <w:p w:rsidR="0032456C" w:rsidRPr="00016162" w:rsidRDefault="0032456C" w:rsidP="00016162">
      <w:pPr>
        <w:suppressAutoHyphens w:val="0"/>
        <w:autoSpaceDE w:val="0"/>
        <w:autoSpaceDN w:val="0"/>
        <w:adjustRightInd w:val="0"/>
        <w:spacing w:after="0" w:line="240" w:lineRule="auto"/>
        <w:jc w:val="center"/>
        <w:rPr>
          <w:rFonts w:ascii="Times New Roman" w:hAnsi="Times New Roman" w:cs="Times New Roman"/>
          <w:sz w:val="16"/>
          <w:szCs w:val="16"/>
          <w:lang w:eastAsia="ru-RU"/>
        </w:rPr>
      </w:pPr>
      <w:r w:rsidRPr="00016162">
        <w:rPr>
          <w:rFonts w:ascii="Times New Roman" w:hAnsi="Times New Roman" w:cs="Times New Roman"/>
          <w:sz w:val="16"/>
          <w:szCs w:val="16"/>
          <w:lang w:eastAsia="ru-RU"/>
        </w:rPr>
        <w:t>(</w:t>
      </w:r>
      <w:r w:rsidR="00C61AF4" w:rsidRPr="00016162">
        <w:rPr>
          <w:rFonts w:ascii="Times New Roman" w:hAnsi="Times New Roman" w:cs="Times New Roman"/>
          <w:sz w:val="16"/>
          <w:szCs w:val="16"/>
          <w:lang w:eastAsia="ru-RU"/>
        </w:rPr>
        <w:t>наименование уполномоченного органа</w:t>
      </w:r>
      <w:r w:rsidRPr="00016162">
        <w:rPr>
          <w:rFonts w:ascii="Times New Roman" w:hAnsi="Times New Roman" w:cs="Times New Roman"/>
          <w:sz w:val="16"/>
          <w:szCs w:val="16"/>
          <w:lang w:eastAsia="ru-RU"/>
        </w:rPr>
        <w:t>)</w:t>
      </w:r>
    </w:p>
    <w:p w:rsidR="00C61AF4" w:rsidRPr="00F74141"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0" w:type="auto"/>
        <w:tblLook w:val="04A0" w:firstRow="1" w:lastRow="0" w:firstColumn="1" w:lastColumn="0" w:noHBand="0" w:noVBand="1"/>
      </w:tblPr>
      <w:tblGrid>
        <w:gridCol w:w="534"/>
        <w:gridCol w:w="3118"/>
        <w:gridCol w:w="3260"/>
        <w:gridCol w:w="3402"/>
      </w:tblGrid>
      <w:tr w:rsidR="00C61AF4" w:rsidRPr="00F74141" w:rsidTr="00016162">
        <w:tc>
          <w:tcPr>
            <w:tcW w:w="534" w:type="dxa"/>
          </w:tcPr>
          <w:p w:rsidR="00C61AF4" w:rsidRPr="00F74141"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w:t>
            </w:r>
          </w:p>
        </w:tc>
        <w:tc>
          <w:tcPr>
            <w:tcW w:w="3118" w:type="dxa"/>
          </w:tcPr>
          <w:p w:rsidR="000B1DF3" w:rsidRDefault="00C61AF4" w:rsidP="000B1DF3">
            <w:pPr>
              <w:suppressAutoHyphens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F74141">
              <w:rPr>
                <w:rFonts w:ascii="Times New Roman" w:hAnsi="Times New Roman" w:cs="Times New Roman"/>
                <w:sz w:val="24"/>
                <w:szCs w:val="24"/>
                <w:lang w:eastAsia="ru-RU"/>
              </w:rPr>
              <w:t xml:space="preserve">Данные (сведения), указанные в </w:t>
            </w:r>
            <w:r w:rsidR="00207D78" w:rsidRPr="00F74141">
              <w:rPr>
                <w:rFonts w:ascii="Times New Roman" w:hAnsi="Times New Roman" w:cs="Times New Roman"/>
                <w:sz w:val="24"/>
                <w:szCs w:val="24"/>
                <w:lang w:eastAsia="ru-RU"/>
              </w:rPr>
              <w:t xml:space="preserve">уведомлении </w:t>
            </w:r>
            <w:r w:rsidR="000B1DF3">
              <w:rPr>
                <w:rFonts w:ascii="Times New Roman" w:hAnsi="Times New Roman" w:cs="Times New Roman"/>
                <w:sz w:val="24"/>
                <w:szCs w:val="24"/>
                <w:lang w:eastAsia="ru-RU"/>
              </w:rPr>
              <w:t xml:space="preserve"> о соответствии указанных в уведомлении о </w:t>
            </w:r>
            <w:r w:rsidR="000B1DF3">
              <w:rPr>
                <w:rFonts w:ascii="Times New Roman" w:hAnsi="Times New Roman" w:cs="Times New Roman"/>
                <w:sz w:val="24"/>
                <w:szCs w:val="24"/>
                <w:lang w:eastAsia="ru-RU"/>
              </w:rPr>
              <w:lastRenderedPageBreak/>
              <w:t>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C61AF4" w:rsidRPr="00F74141" w:rsidRDefault="00C61AF4" w:rsidP="00207D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60" w:type="dxa"/>
          </w:tcPr>
          <w:p w:rsidR="000B1DF3" w:rsidRDefault="00176221" w:rsidP="000B1DF3">
            <w:pPr>
              <w:suppressAutoHyphens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F74141">
              <w:rPr>
                <w:rFonts w:ascii="Times New Roman" w:hAnsi="Times New Roman" w:cs="Times New Roman"/>
                <w:sz w:val="24"/>
                <w:szCs w:val="24"/>
                <w:lang w:eastAsia="ru-RU"/>
              </w:rPr>
              <w:lastRenderedPageBreak/>
              <w:t xml:space="preserve">Данные (сведения), которые необходимо указать в </w:t>
            </w:r>
            <w:r w:rsidR="000B1DF3" w:rsidRPr="00F74141">
              <w:rPr>
                <w:rFonts w:ascii="Times New Roman" w:hAnsi="Times New Roman" w:cs="Times New Roman"/>
                <w:sz w:val="24"/>
                <w:szCs w:val="24"/>
                <w:lang w:eastAsia="ru-RU"/>
              </w:rPr>
              <w:t xml:space="preserve">уведомлении </w:t>
            </w:r>
            <w:r w:rsidR="000B1DF3">
              <w:rPr>
                <w:rFonts w:ascii="Times New Roman" w:hAnsi="Times New Roman" w:cs="Times New Roman"/>
                <w:sz w:val="24"/>
                <w:szCs w:val="24"/>
                <w:lang w:eastAsia="ru-RU"/>
              </w:rPr>
              <w:t xml:space="preserve"> о соответствии указанных в уведомлении о </w:t>
            </w:r>
            <w:r w:rsidR="000B1DF3">
              <w:rPr>
                <w:rFonts w:ascii="Times New Roman" w:hAnsi="Times New Roman" w:cs="Times New Roman"/>
                <w:sz w:val="24"/>
                <w:szCs w:val="24"/>
                <w:lang w:eastAsia="ru-RU"/>
              </w:rPr>
              <w:lastRenderedPageBreak/>
              <w:t>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C61AF4" w:rsidRPr="00F74141" w:rsidRDefault="00C61AF4" w:rsidP="00207D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402" w:type="dxa"/>
          </w:tcPr>
          <w:p w:rsidR="000B1DF3" w:rsidRDefault="00176221" w:rsidP="000B1DF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lastRenderedPageBreak/>
              <w:t>Обоснование с указанием реквизит</w:t>
            </w:r>
            <w:proofErr w:type="gramStart"/>
            <w:r w:rsidRPr="00F74141">
              <w:rPr>
                <w:rFonts w:ascii="Times New Roman" w:hAnsi="Times New Roman" w:cs="Times New Roman"/>
                <w:sz w:val="24"/>
                <w:szCs w:val="24"/>
                <w:lang w:eastAsia="ru-RU"/>
              </w:rPr>
              <w:t>а(</w:t>
            </w:r>
            <w:proofErr w:type="spellStart"/>
            <w:proofErr w:type="gramEnd"/>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документа(</w:t>
            </w:r>
            <w:proofErr w:type="spellStart"/>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xml:space="preserve">), на основании которых принималось решение о </w:t>
            </w:r>
            <w:r w:rsidR="0092436E" w:rsidRPr="00F74141">
              <w:rPr>
                <w:rFonts w:ascii="Times New Roman" w:hAnsi="Times New Roman" w:cs="Times New Roman"/>
                <w:sz w:val="24"/>
                <w:szCs w:val="24"/>
                <w:lang w:eastAsia="ru-RU"/>
              </w:rPr>
              <w:lastRenderedPageBreak/>
              <w:t xml:space="preserve">направлении уведомления </w:t>
            </w:r>
            <w:r w:rsidR="000B1DF3">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61AF4" w:rsidRPr="00F74141" w:rsidRDefault="00C61AF4" w:rsidP="000B1DF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61AF4" w:rsidTr="00016162">
        <w:tc>
          <w:tcPr>
            <w:tcW w:w="534" w:type="dxa"/>
          </w:tcPr>
          <w:p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3118" w:type="dxa"/>
          </w:tcPr>
          <w:p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60" w:type="dxa"/>
          </w:tcPr>
          <w:p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402" w:type="dxa"/>
          </w:tcPr>
          <w:p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61AF4" w:rsidRDefault="00C61AF4"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176221"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и </w:t>
      </w:r>
      <w:r w:rsidR="0092436E">
        <w:rPr>
          <w:rFonts w:ascii="Times New Roman" w:hAnsi="Times New Roman" w:cs="Times New Roman"/>
          <w:sz w:val="24"/>
          <w:szCs w:val="24"/>
          <w:lang w:eastAsia="ru-RU"/>
        </w:rPr>
        <w:t xml:space="preserve">направить уведомление </w:t>
      </w:r>
      <w:r w:rsidR="000B1DF3">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516D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 указанием верных данных.</w:t>
      </w:r>
      <w:proofErr w:type="gramEnd"/>
    </w:p>
    <w:p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464"/>
        <w:gridCol w:w="850"/>
      </w:tblGrid>
      <w:tr w:rsidR="0092436E" w:rsidTr="00016162">
        <w:trPr>
          <w:trHeight w:val="404"/>
        </w:trPr>
        <w:tc>
          <w:tcPr>
            <w:tcW w:w="9464" w:type="dxa"/>
          </w:tcPr>
          <w:p w:rsidR="0092436E" w:rsidRDefault="0092436E" w:rsidP="0017622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на электронную почту ________________________________________</w:t>
            </w:r>
          </w:p>
        </w:tc>
        <w:tc>
          <w:tcPr>
            <w:tcW w:w="850" w:type="dxa"/>
          </w:tcPr>
          <w:p w:rsidR="0092436E" w:rsidRDefault="0092436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76221" w:rsidTr="00016162">
        <w:trPr>
          <w:trHeight w:val="404"/>
        </w:trPr>
        <w:tc>
          <w:tcPr>
            <w:tcW w:w="9464" w:type="dxa"/>
          </w:tcPr>
          <w:p w:rsidR="00176221" w:rsidRDefault="00176221" w:rsidP="0017622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850" w:type="dxa"/>
          </w:tcPr>
          <w:p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76221" w:rsidTr="00016162">
        <w:tc>
          <w:tcPr>
            <w:tcW w:w="9464" w:type="dxa"/>
          </w:tcPr>
          <w:p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в МФЦ, расположенном по адресу______________</w:t>
            </w:r>
          </w:p>
        </w:tc>
        <w:tc>
          <w:tcPr>
            <w:tcW w:w="850" w:type="dxa"/>
          </w:tcPr>
          <w:p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76221" w:rsidTr="00016162">
        <w:tc>
          <w:tcPr>
            <w:tcW w:w="9464" w:type="dxa"/>
          </w:tcPr>
          <w:p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w:t>
            </w:r>
            <w:r w:rsidR="00004B2F">
              <w:rPr>
                <w:rFonts w:ascii="Times New Roman" w:hAnsi="Times New Roman" w:cs="Times New Roman"/>
                <w:sz w:val="24"/>
                <w:szCs w:val="24"/>
                <w:lang w:eastAsia="ru-RU"/>
              </w:rPr>
              <w:t>м</w:t>
            </w:r>
            <w:r>
              <w:rPr>
                <w:rFonts w:ascii="Times New Roman" w:hAnsi="Times New Roman" w:cs="Times New Roman"/>
                <w:sz w:val="24"/>
                <w:szCs w:val="24"/>
                <w:lang w:eastAsia="ru-RU"/>
              </w:rPr>
              <w:t xml:space="preserve"> обращении в уполномоченный орган</w:t>
            </w:r>
          </w:p>
        </w:tc>
        <w:tc>
          <w:tcPr>
            <w:tcW w:w="850" w:type="dxa"/>
          </w:tcPr>
          <w:p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rsidTr="00016162">
        <w:tc>
          <w:tcPr>
            <w:tcW w:w="9464" w:type="dxa"/>
          </w:tcPr>
          <w:p w:rsidR="0092436E" w:rsidRDefault="0092436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850" w:type="dxa"/>
          </w:tcPr>
          <w:p w:rsidR="0092436E" w:rsidRDefault="0092436E"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2456C"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54E15" w:rsidRPr="00C54E15" w:rsidRDefault="00C54E15"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C54E15" w:rsidRPr="00C54E15" w:rsidRDefault="00C54E15"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464"/>
        <w:gridCol w:w="850"/>
      </w:tblGrid>
      <w:tr w:rsidR="00F74141" w:rsidTr="00016162">
        <w:trPr>
          <w:trHeight w:val="404"/>
        </w:trPr>
        <w:tc>
          <w:tcPr>
            <w:tcW w:w="9464" w:type="dxa"/>
          </w:tcPr>
          <w:p w:rsidR="00F74141" w:rsidRDefault="00F74141" w:rsidP="00C54E1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на электронную почту ________________________________________</w:t>
            </w:r>
          </w:p>
        </w:tc>
        <w:tc>
          <w:tcPr>
            <w:tcW w:w="850" w:type="dxa"/>
          </w:tcPr>
          <w:p w:rsidR="00F74141" w:rsidRDefault="00F74141" w:rsidP="00C54E1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rsidTr="00016162">
        <w:trPr>
          <w:trHeight w:val="404"/>
        </w:trPr>
        <w:tc>
          <w:tcPr>
            <w:tcW w:w="9464" w:type="dxa"/>
          </w:tcPr>
          <w:p w:rsidR="00F74141" w:rsidRDefault="00F74141" w:rsidP="00C54E1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850" w:type="dxa"/>
          </w:tcPr>
          <w:p w:rsidR="00F74141" w:rsidRDefault="00F74141" w:rsidP="00C54E1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rsidTr="00016162">
        <w:tc>
          <w:tcPr>
            <w:tcW w:w="9464" w:type="dxa"/>
          </w:tcPr>
          <w:p w:rsidR="00F74141" w:rsidRDefault="00F74141" w:rsidP="00C54E1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850" w:type="dxa"/>
          </w:tcPr>
          <w:p w:rsidR="00F74141" w:rsidRDefault="00F74141" w:rsidP="00C54E1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F74141" w:rsidTr="00016162">
        <w:tc>
          <w:tcPr>
            <w:tcW w:w="9464" w:type="dxa"/>
          </w:tcPr>
          <w:p w:rsidR="00F74141" w:rsidRDefault="00F74141" w:rsidP="00C54E1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850" w:type="dxa"/>
          </w:tcPr>
          <w:p w:rsidR="00F74141" w:rsidRDefault="00F74141" w:rsidP="00C54E1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54E15" w:rsidRDefault="00C54E15"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C54E15" w:rsidRPr="00F74141" w:rsidRDefault="00F7414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w:t>
      </w:r>
      <w:proofErr w:type="gramStart"/>
      <w:r w:rsidRPr="00F74141">
        <w:rPr>
          <w:rFonts w:ascii="Times New Roman" w:hAnsi="Times New Roman" w:cs="Times New Roman"/>
          <w:sz w:val="24"/>
          <w:szCs w:val="24"/>
          <w:lang w:eastAsia="ru-RU"/>
        </w:rPr>
        <w:t>нужное</w:t>
      </w:r>
      <w:proofErr w:type="gramEnd"/>
      <w:r w:rsidRPr="00F74141">
        <w:rPr>
          <w:rFonts w:ascii="Times New Roman" w:hAnsi="Times New Roman" w:cs="Times New Roman"/>
          <w:sz w:val="24"/>
          <w:szCs w:val="24"/>
          <w:lang w:eastAsia="ru-RU"/>
        </w:rPr>
        <w:t xml:space="preserve"> отметить):</w:t>
      </w:r>
    </w:p>
    <w:p w:rsidR="00F74141" w:rsidRDefault="00F74141"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10314" w:type="dxa"/>
        <w:tblLook w:val="04A0" w:firstRow="1" w:lastRow="0" w:firstColumn="1" w:lastColumn="0" w:noHBand="0" w:noVBand="1"/>
      </w:tblPr>
      <w:tblGrid>
        <w:gridCol w:w="9464"/>
        <w:gridCol w:w="850"/>
      </w:tblGrid>
      <w:tr w:rsidR="00F74141" w:rsidTr="00016162">
        <w:trPr>
          <w:trHeight w:val="404"/>
        </w:trPr>
        <w:tc>
          <w:tcPr>
            <w:tcW w:w="9464" w:type="dxa"/>
          </w:tcPr>
          <w:p w:rsidR="00F74141" w:rsidRDefault="00F74141" w:rsidP="00F7414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850" w:type="dxa"/>
          </w:tcPr>
          <w:p w:rsidR="00F74141" w:rsidRDefault="00F74141" w:rsidP="00F7414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rsidTr="00016162">
        <w:trPr>
          <w:trHeight w:val="404"/>
        </w:trPr>
        <w:tc>
          <w:tcPr>
            <w:tcW w:w="9464" w:type="dxa"/>
          </w:tcPr>
          <w:p w:rsidR="00F74141" w:rsidRDefault="00F74141" w:rsidP="00F7414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850" w:type="dxa"/>
          </w:tcPr>
          <w:p w:rsidR="00F74141" w:rsidRDefault="00F74141" w:rsidP="00F7414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rsidTr="00016162">
        <w:tc>
          <w:tcPr>
            <w:tcW w:w="9464" w:type="dxa"/>
          </w:tcPr>
          <w:p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Pr>
                <w:rFonts w:ascii="Times New Roman" w:hAnsi="Times New Roman" w:cs="Times New Roman"/>
                <w:sz w:val="24"/>
                <w:szCs w:val="24"/>
                <w:lang w:eastAsia="ru-RU"/>
              </w:rPr>
              <w:t>коротких</w:t>
            </w:r>
            <w:proofErr w:type="gramEnd"/>
            <w:r>
              <w:rPr>
                <w:rFonts w:ascii="Times New Roman" w:hAnsi="Times New Roman" w:cs="Times New Roman"/>
                <w:sz w:val="24"/>
                <w:szCs w:val="24"/>
                <w:lang w:eastAsia="ru-RU"/>
              </w:rPr>
              <w:t xml:space="preserve"> текстовых </w:t>
            </w:r>
            <w:r>
              <w:rPr>
                <w:rFonts w:ascii="Times New Roman" w:hAnsi="Times New Roman" w:cs="Times New Roman"/>
                <w:sz w:val="24"/>
                <w:szCs w:val="24"/>
                <w:lang w:eastAsia="ru-RU"/>
              </w:rPr>
              <w:lastRenderedPageBreak/>
              <w:t>смс-сообщений</w:t>
            </w:r>
          </w:p>
        </w:tc>
        <w:tc>
          <w:tcPr>
            <w:tcW w:w="850" w:type="dxa"/>
          </w:tcPr>
          <w:p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F74141" w:rsidRDefault="00F74141"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176221" w:rsidRPr="005516D9"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516D9">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176221" w:rsidRPr="005516D9" w:rsidRDefault="00176221"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176221" w:rsidRDefault="00176221" w:rsidP="0032456C">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32456C" w:rsidRPr="00B267E2" w:rsidRDefault="0032456C" w:rsidP="0032456C">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p>
    <w:p w:rsidR="0032456C" w:rsidRDefault="0032456C"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w:t>
      </w:r>
      <w:r w:rsidR="00016162">
        <w:rPr>
          <w:rFonts w:ascii="Times New Roman" w:hAnsi="Times New Roman" w:cs="Times New Roman"/>
          <w:sz w:val="24"/>
          <w:szCs w:val="24"/>
          <w:lang w:eastAsia="ru-RU"/>
        </w:rPr>
        <w:t>_______</w:t>
      </w:r>
      <w:r w:rsidRPr="002F264E">
        <w:rPr>
          <w:rFonts w:ascii="Times New Roman" w:hAnsi="Times New Roman" w:cs="Times New Roman"/>
          <w:sz w:val="24"/>
          <w:szCs w:val="24"/>
          <w:lang w:eastAsia="ru-RU"/>
        </w:rPr>
        <w:t xml:space="preserve">        Дата __________</w:t>
      </w:r>
      <w:r w:rsidR="00016162">
        <w:rPr>
          <w:rFonts w:ascii="Times New Roman" w:hAnsi="Times New Roman" w:cs="Times New Roman"/>
          <w:sz w:val="24"/>
          <w:szCs w:val="24"/>
          <w:lang w:eastAsia="ru-RU"/>
        </w:rPr>
        <w:t>____</w:t>
      </w:r>
    </w:p>
    <w:p w:rsidR="008F3E87" w:rsidRPr="00016162" w:rsidRDefault="00016162" w:rsidP="00016162">
      <w:pPr>
        <w:suppressAutoHyphens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lang w:eastAsia="ru-RU"/>
        </w:rPr>
        <w:t xml:space="preserve">                                            </w:t>
      </w:r>
      <w:proofErr w:type="gramStart"/>
      <w:r w:rsidR="000F7DE6" w:rsidRPr="00016162">
        <w:rPr>
          <w:rFonts w:ascii="Times New Roman" w:hAnsi="Times New Roman" w:cs="Times New Roman"/>
          <w:sz w:val="16"/>
          <w:szCs w:val="16"/>
          <w:lang w:eastAsia="ru-RU"/>
        </w:rPr>
        <w:t>(</w:t>
      </w:r>
      <w:r w:rsidR="008F3E87" w:rsidRPr="00016162">
        <w:rPr>
          <w:rFonts w:ascii="Times New Roman" w:eastAsia="Times New Roman" w:hAnsi="Times New Roman" w:cs="Times New Roman"/>
          <w:sz w:val="16"/>
          <w:szCs w:val="16"/>
          <w:lang w:eastAsia="ru-RU"/>
        </w:rPr>
        <w:t>(ФИО и должность представителя ЮЛ;</w:t>
      </w:r>
      <w:proofErr w:type="gramEnd"/>
    </w:p>
    <w:p w:rsidR="008F3E87" w:rsidRPr="00016162" w:rsidRDefault="00016162" w:rsidP="00016162">
      <w:pPr>
        <w:suppressAutoHyphens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sidR="008F3E87" w:rsidRPr="00016162">
        <w:rPr>
          <w:rFonts w:ascii="Times New Roman" w:eastAsia="Times New Roman" w:hAnsi="Times New Roman" w:cs="Times New Roman"/>
          <w:sz w:val="16"/>
          <w:szCs w:val="16"/>
          <w:lang w:eastAsia="ru-RU"/>
        </w:rPr>
        <w:t>ФИО физического лица либо его представителя)</w:t>
      </w:r>
      <w:proofErr w:type="gramEnd"/>
    </w:p>
    <w:p w:rsidR="0032456C" w:rsidRPr="00016162" w:rsidRDefault="0032456C" w:rsidP="00016162">
      <w:pPr>
        <w:suppressAutoHyphens w:val="0"/>
        <w:autoSpaceDE w:val="0"/>
        <w:autoSpaceDN w:val="0"/>
        <w:adjustRightInd w:val="0"/>
        <w:spacing w:after="0" w:line="240" w:lineRule="auto"/>
        <w:jc w:val="center"/>
        <w:rPr>
          <w:rFonts w:ascii="Times New Roman" w:hAnsi="Times New Roman" w:cs="Times New Roman"/>
          <w:sz w:val="16"/>
          <w:szCs w:val="16"/>
          <w:lang w:eastAsia="ru-RU"/>
        </w:rPr>
      </w:pPr>
    </w:p>
    <w:p w:rsidR="00227802" w:rsidRDefault="00227802"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Default="00004B2F"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F74141" w:rsidRDefault="00F74141"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F13BD" w:rsidRDefault="000F13B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F13BD" w:rsidRDefault="000F13B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F13BD" w:rsidRDefault="000F13B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5516D9" w:rsidRDefault="005516D9"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5516D9" w:rsidRDefault="005516D9"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5516D9" w:rsidRDefault="005516D9"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5516D9" w:rsidRDefault="005516D9"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5516D9" w:rsidRDefault="005516D9"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12649D" w:rsidRDefault="0012649D"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5516D9" w:rsidRDefault="005516D9"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004B2F" w:rsidRDefault="00004B2F"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Приложение</w:t>
      </w:r>
      <w:proofErr w:type="gramStart"/>
      <w:r w:rsidR="0035035C">
        <w:rPr>
          <w:rFonts w:ascii="Times New Roman" w:hAnsi="Times New Roman" w:cs="Times New Roman"/>
          <w:sz w:val="20"/>
          <w:szCs w:val="20"/>
          <w:lang w:eastAsia="ru-RU"/>
        </w:rPr>
        <w:t>2</w:t>
      </w:r>
      <w:proofErr w:type="gramEnd"/>
    </w:p>
    <w:p w:rsidR="000F7DE6" w:rsidRDefault="000F7DE6"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C1419" w:rsidRPr="0092436E" w:rsidRDefault="009C1419" w:rsidP="009C1419">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Главе </w:t>
      </w:r>
      <w:r>
        <w:rPr>
          <w:rFonts w:ascii="Times New Roman" w:eastAsia="Times New Roman" w:hAnsi="Times New Roman" w:cs="Times New Roman"/>
          <w:sz w:val="24"/>
          <w:szCs w:val="24"/>
          <w:lang w:eastAsia="ru-RU"/>
        </w:rPr>
        <w:t>местного самоуправления</w:t>
      </w:r>
      <w:r w:rsidRPr="0092436E">
        <w:rPr>
          <w:rFonts w:ascii="Times New Roman" w:eastAsia="Times New Roman" w:hAnsi="Times New Roman" w:cs="Times New Roman"/>
          <w:sz w:val="24"/>
          <w:szCs w:val="24"/>
          <w:lang w:eastAsia="ru-RU"/>
        </w:rPr>
        <w:t xml:space="preserve"> </w:t>
      </w:r>
    </w:p>
    <w:p w:rsidR="0092436E" w:rsidRPr="0092436E" w:rsidRDefault="0092436E" w:rsidP="0092436E">
      <w:pPr>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sidR="0012649D">
        <w:rPr>
          <w:rFonts w:ascii="Times New Roman" w:eastAsia="Times New Roman" w:hAnsi="Times New Roman" w:cs="Times New Roman"/>
          <w:sz w:val="24"/>
          <w:szCs w:val="24"/>
          <w:lang w:eastAsia="ru-RU"/>
        </w:rPr>
        <w:t>___________</w:t>
      </w:r>
    </w:p>
    <w:p w:rsidR="0092436E" w:rsidRPr="0092436E" w:rsidRDefault="0092436E" w:rsidP="0092436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r w:rsidR="0012649D">
        <w:rPr>
          <w:rFonts w:ascii="Times New Roman" w:eastAsia="Times New Roman" w:hAnsi="Times New Roman" w:cs="Times New Roman"/>
          <w:sz w:val="24"/>
          <w:szCs w:val="24"/>
          <w:lang w:eastAsia="ru-RU"/>
        </w:rPr>
        <w:t>__________</w:t>
      </w:r>
    </w:p>
    <w:p w:rsidR="0092436E" w:rsidRPr="0092436E" w:rsidRDefault="0092436E" w:rsidP="0092436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r w:rsidR="0012649D">
        <w:rPr>
          <w:rFonts w:ascii="Times New Roman" w:eastAsia="Times New Roman" w:hAnsi="Times New Roman" w:cs="Times New Roman"/>
          <w:sz w:val="24"/>
          <w:szCs w:val="24"/>
          <w:lang w:eastAsia="ru-RU"/>
        </w:rPr>
        <w:t>__________</w:t>
      </w:r>
    </w:p>
    <w:p w:rsidR="0092436E" w:rsidRPr="0012649D" w:rsidRDefault="0092436E" w:rsidP="0092436E">
      <w:pPr>
        <w:suppressAutoHyphens w:val="0"/>
        <w:autoSpaceDE w:val="0"/>
        <w:autoSpaceDN w:val="0"/>
        <w:adjustRightInd w:val="0"/>
        <w:spacing w:after="0" w:line="240" w:lineRule="auto"/>
        <w:ind w:left="4248" w:firstLine="42"/>
        <w:rPr>
          <w:rFonts w:ascii="Times New Roman" w:eastAsia="Times New Roman" w:hAnsi="Times New Roman" w:cs="Times New Roman"/>
          <w:sz w:val="16"/>
          <w:szCs w:val="16"/>
          <w:lang w:eastAsia="ru-RU"/>
        </w:rPr>
      </w:pPr>
      <w:proofErr w:type="gramStart"/>
      <w:r w:rsidRPr="0012649D">
        <w:rPr>
          <w:rFonts w:ascii="Times New Roman" w:eastAsia="Times New Roman" w:hAnsi="Times New Roman" w:cs="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92436E" w:rsidRPr="0092436E" w:rsidRDefault="0092436E" w:rsidP="0092436E">
      <w:pPr>
        <w:suppressAutoHyphens w:val="0"/>
        <w:autoSpaceDE w:val="0"/>
        <w:autoSpaceDN w:val="0"/>
        <w:adjustRightInd w:val="0"/>
        <w:spacing w:after="0" w:line="240" w:lineRule="auto"/>
        <w:ind w:left="4245"/>
        <w:rPr>
          <w:rFonts w:ascii="Times New Roman" w:eastAsia="Times New Roman" w:hAnsi="Times New Roman" w:cs="Times New Roman"/>
          <w:sz w:val="20"/>
          <w:szCs w:val="24"/>
          <w:lang w:eastAsia="ru-RU"/>
        </w:rPr>
      </w:pPr>
      <w:proofErr w:type="gramStart"/>
      <w:r w:rsidRPr="0012649D">
        <w:rPr>
          <w:rFonts w:ascii="Times New Roman" w:eastAsia="Times New Roman" w:hAnsi="Times New Roman" w:cs="Times New Roman"/>
          <w:sz w:val="16"/>
          <w:szCs w:val="16"/>
          <w:lang w:eastAsia="ru-RU"/>
        </w:rPr>
        <w:t>ФИО, паспортные данные: серия, номер, каким органом и когда выдан паспорт)</w:t>
      </w:r>
      <w:proofErr w:type="gramEnd"/>
    </w:p>
    <w:p w:rsidR="0092436E" w:rsidRPr="0092436E" w:rsidRDefault="0092436E" w:rsidP="0092436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12649D">
        <w:rPr>
          <w:rFonts w:ascii="Times New Roman" w:eastAsia="Times New Roman" w:hAnsi="Times New Roman" w:cs="Times New Roman"/>
          <w:sz w:val="24"/>
          <w:szCs w:val="24"/>
          <w:lang w:eastAsia="ru-RU"/>
        </w:rPr>
        <w:t>_________</w:t>
      </w:r>
    </w:p>
    <w:p w:rsidR="0092436E" w:rsidRPr="0092436E" w:rsidRDefault="0092436E" w:rsidP="0012649D">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12649D">
        <w:rPr>
          <w:rFonts w:ascii="Times New Roman" w:eastAsia="Times New Roman" w:hAnsi="Times New Roman" w:cs="Times New Roman"/>
          <w:sz w:val="24"/>
          <w:szCs w:val="24"/>
          <w:lang w:eastAsia="ru-RU"/>
        </w:rPr>
        <w:t>_________</w:t>
      </w:r>
    </w:p>
    <w:p w:rsidR="0092436E" w:rsidRPr="0092436E" w:rsidRDefault="0092436E" w:rsidP="0012649D">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12649D">
        <w:rPr>
          <w:rFonts w:ascii="Times New Roman" w:eastAsia="Times New Roman" w:hAnsi="Times New Roman" w:cs="Times New Roman"/>
          <w:sz w:val="24"/>
          <w:szCs w:val="24"/>
          <w:lang w:eastAsia="ru-RU"/>
        </w:rPr>
        <w:t>_________</w:t>
      </w:r>
    </w:p>
    <w:p w:rsidR="0092436E" w:rsidRPr="0092436E" w:rsidRDefault="0092436E" w:rsidP="0012649D">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12649D">
        <w:rPr>
          <w:rFonts w:ascii="Times New Roman" w:eastAsia="Times New Roman" w:hAnsi="Times New Roman" w:cs="Times New Roman"/>
          <w:sz w:val="24"/>
          <w:szCs w:val="24"/>
          <w:lang w:eastAsia="ru-RU"/>
        </w:rPr>
        <w:t>_________</w:t>
      </w:r>
    </w:p>
    <w:p w:rsidR="0092436E" w:rsidRPr="0092436E" w:rsidRDefault="0092436E" w:rsidP="0012649D">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Адрес заявителя: _______________________</w:t>
      </w:r>
      <w:r w:rsidR="0012649D">
        <w:rPr>
          <w:rFonts w:ascii="Times New Roman" w:eastAsia="Times New Roman" w:hAnsi="Times New Roman" w:cs="Times New Roman"/>
          <w:sz w:val="24"/>
          <w:szCs w:val="24"/>
          <w:lang w:eastAsia="ru-RU"/>
        </w:rPr>
        <w:t>__________</w:t>
      </w:r>
    </w:p>
    <w:p w:rsidR="0092436E" w:rsidRPr="0012649D" w:rsidRDefault="0092436E" w:rsidP="0012649D">
      <w:pPr>
        <w:tabs>
          <w:tab w:val="left" w:pos="2268"/>
        </w:tabs>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r w:rsidRPr="0012649D">
        <w:rPr>
          <w:rFonts w:ascii="Times New Roman" w:eastAsia="Times New Roman" w:hAnsi="Times New Roman" w:cs="Times New Roman"/>
          <w:sz w:val="16"/>
          <w:szCs w:val="16"/>
          <w:lang w:eastAsia="ru-RU"/>
        </w:rPr>
        <w:t>(место нахождения юридического   лица/место    регистрации физического лица)</w:t>
      </w:r>
    </w:p>
    <w:p w:rsidR="0092436E" w:rsidRPr="0092436E" w:rsidRDefault="0092436E" w:rsidP="0012649D">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12649D">
        <w:rPr>
          <w:rFonts w:ascii="Times New Roman" w:eastAsia="Times New Roman" w:hAnsi="Times New Roman" w:cs="Times New Roman"/>
          <w:sz w:val="24"/>
          <w:szCs w:val="24"/>
          <w:lang w:eastAsia="ru-RU"/>
        </w:rPr>
        <w:t>________</w:t>
      </w:r>
    </w:p>
    <w:p w:rsidR="0092436E" w:rsidRPr="0092436E" w:rsidRDefault="0092436E" w:rsidP="0012649D">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sidR="0012649D">
        <w:rPr>
          <w:rFonts w:ascii="Times New Roman" w:eastAsia="Times New Roman" w:hAnsi="Times New Roman" w:cs="Times New Roman"/>
          <w:sz w:val="24"/>
          <w:szCs w:val="24"/>
          <w:lang w:eastAsia="ru-RU"/>
        </w:rPr>
        <w:t>_________</w:t>
      </w:r>
    </w:p>
    <w:p w:rsidR="0012649D" w:rsidRPr="0092436E" w:rsidRDefault="0012649D" w:rsidP="0012649D">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92436E" w:rsidRPr="0092436E" w:rsidRDefault="0092436E" w:rsidP="0012649D">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Телефон (факс) заявителя:</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92436E" w:rsidRPr="0092436E" w:rsidRDefault="0092436E" w:rsidP="00B935AE">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ФИО </w:t>
      </w:r>
      <w:r w:rsidR="00B935AE">
        <w:rPr>
          <w:rFonts w:ascii="Times New Roman" w:eastAsia="Times New Roman" w:hAnsi="Times New Roman" w:cs="Times New Roman"/>
          <w:sz w:val="24"/>
          <w:szCs w:val="24"/>
          <w:lang w:eastAsia="ru-RU"/>
        </w:rPr>
        <w:t xml:space="preserve">уполномоченного представителя </w:t>
      </w:r>
      <w:r w:rsidRPr="0092436E">
        <w:rPr>
          <w:rFonts w:ascii="Times New Roman" w:eastAsia="Times New Roman" w:hAnsi="Times New Roman" w:cs="Times New Roman"/>
          <w:sz w:val="24"/>
          <w:szCs w:val="24"/>
          <w:lang w:eastAsia="ru-RU"/>
        </w:rPr>
        <w:t>заявителя:</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92436E" w:rsidRPr="0092436E" w:rsidRDefault="0092436E" w:rsidP="0012649D">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Паспортные данные представителя:</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92436E" w:rsidRPr="00B935AE" w:rsidRDefault="0092436E" w:rsidP="00B935AE">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(серия, номер, каким органом и когда выдан паспорт)</w:t>
      </w:r>
    </w:p>
    <w:p w:rsidR="00B935AE" w:rsidRDefault="0092436E" w:rsidP="00B935AE">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Документ, подтверждающий </w:t>
      </w:r>
      <w:r w:rsidR="00B935AE">
        <w:rPr>
          <w:rFonts w:ascii="Times New Roman" w:eastAsia="Times New Roman" w:hAnsi="Times New Roman" w:cs="Times New Roman"/>
          <w:sz w:val="24"/>
          <w:szCs w:val="24"/>
          <w:lang w:eastAsia="ru-RU"/>
        </w:rPr>
        <w:t xml:space="preserve">полномочия </w:t>
      </w:r>
      <w:r w:rsidRPr="0092436E">
        <w:rPr>
          <w:rFonts w:ascii="Times New Roman" w:eastAsia="Times New Roman" w:hAnsi="Times New Roman" w:cs="Times New Roman"/>
          <w:sz w:val="24"/>
          <w:szCs w:val="24"/>
          <w:lang w:eastAsia="ru-RU"/>
        </w:rPr>
        <w:t>представителя:</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92436E" w:rsidRPr="00B935AE" w:rsidRDefault="0092436E" w:rsidP="00B935AE">
      <w:pPr>
        <w:tabs>
          <w:tab w:val="left" w:pos="2268"/>
        </w:tabs>
        <w:suppressAutoHyphens w:val="0"/>
        <w:autoSpaceDE w:val="0"/>
        <w:autoSpaceDN w:val="0"/>
        <w:adjustRightInd w:val="0"/>
        <w:spacing w:after="0" w:line="240" w:lineRule="auto"/>
        <w:ind w:left="4245"/>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(наименование и реквизиты документа)</w:t>
      </w:r>
    </w:p>
    <w:p w:rsidR="0092436E" w:rsidRDefault="0092436E" w:rsidP="00004B2F">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2436E" w:rsidRDefault="0092436E" w:rsidP="00004B2F">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2436E" w:rsidRPr="0092436E" w:rsidRDefault="0092436E" w:rsidP="0092436E">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ЗАЯВЛЕНИЕ</w:t>
      </w:r>
    </w:p>
    <w:p w:rsidR="000B1DF3" w:rsidRDefault="0092436E" w:rsidP="000B1DF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roofErr w:type="gramStart"/>
      <w:r w:rsidRPr="0092436E">
        <w:rPr>
          <w:rFonts w:ascii="Times New Roman" w:eastAsia="Times New Roman" w:hAnsi="Times New Roman" w:cs="Times New Roman"/>
          <w:sz w:val="24"/>
          <w:szCs w:val="24"/>
          <w:lang w:eastAsia="ru-RU"/>
        </w:rPr>
        <w:t xml:space="preserve">о выдаче копии  уведомления </w:t>
      </w:r>
      <w:r w:rsidR="000B1DF3">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2436E" w:rsidRPr="0092436E" w:rsidRDefault="0092436E" w:rsidP="0092436E">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36E" w:rsidRPr="0092436E" w:rsidRDefault="0092436E" w:rsidP="000B1DF3">
      <w:pPr>
        <w:suppressAutoHyphens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Прошу выдать копию </w:t>
      </w:r>
      <w:r w:rsidR="00C329D1">
        <w:rPr>
          <w:rFonts w:ascii="Times New Roman" w:eastAsia="Times New Roman" w:hAnsi="Times New Roman" w:cs="Times New Roman"/>
          <w:sz w:val="24"/>
          <w:szCs w:val="24"/>
          <w:lang w:eastAsia="ru-RU"/>
        </w:rPr>
        <w:t xml:space="preserve">уведомления </w:t>
      </w:r>
      <w:r w:rsidR="000B1DF3">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Start"/>
      <w:r w:rsidRPr="0092436E">
        <w:rPr>
          <w:rFonts w:ascii="Times New Roman" w:eastAsia="Times New Roman" w:hAnsi="Times New Roman" w:cs="Times New Roman"/>
          <w:sz w:val="24"/>
          <w:szCs w:val="24"/>
          <w:lang w:eastAsia="ru-RU"/>
        </w:rPr>
        <w:t>от</w:t>
      </w:r>
      <w:proofErr w:type="gramEnd"/>
      <w:r w:rsidRPr="0092436E">
        <w:rPr>
          <w:rFonts w:ascii="Times New Roman" w:eastAsia="Times New Roman" w:hAnsi="Times New Roman" w:cs="Times New Roman"/>
          <w:sz w:val="24"/>
          <w:szCs w:val="24"/>
          <w:lang w:eastAsia="ru-RU"/>
        </w:rPr>
        <w:t>____________№____________, выданного</w:t>
      </w:r>
      <w:r w:rsidR="000B1DF3">
        <w:rPr>
          <w:rFonts w:ascii="Times New Roman" w:eastAsia="Times New Roman" w:hAnsi="Times New Roman" w:cs="Times New Roman"/>
          <w:sz w:val="24"/>
          <w:szCs w:val="24"/>
          <w:lang w:eastAsia="ru-RU"/>
        </w:rPr>
        <w:t xml:space="preserve"> ________</w:t>
      </w:r>
      <w:r w:rsidRPr="0092436E">
        <w:rPr>
          <w:rFonts w:ascii="Times New Roman" w:eastAsia="Times New Roman" w:hAnsi="Times New Roman" w:cs="Times New Roman"/>
          <w:sz w:val="24"/>
          <w:szCs w:val="24"/>
          <w:lang w:eastAsia="ru-RU"/>
        </w:rPr>
        <w:t>_____________________</w:t>
      </w:r>
      <w:r w:rsidR="00B935AE">
        <w:rPr>
          <w:rFonts w:ascii="Times New Roman" w:eastAsia="Times New Roman" w:hAnsi="Times New Roman" w:cs="Times New Roman"/>
          <w:sz w:val="24"/>
          <w:szCs w:val="24"/>
          <w:lang w:eastAsia="ru-RU"/>
        </w:rPr>
        <w:t>______________</w:t>
      </w: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r w:rsidR="00B935AE">
        <w:rPr>
          <w:rFonts w:ascii="Times New Roman" w:eastAsia="Times New Roman" w:hAnsi="Times New Roman" w:cs="Times New Roman"/>
          <w:sz w:val="24"/>
          <w:szCs w:val="24"/>
          <w:lang w:eastAsia="ru-RU"/>
        </w:rPr>
        <w:t>_____</w:t>
      </w:r>
      <w:r w:rsidRPr="0092436E">
        <w:rPr>
          <w:rFonts w:ascii="Times New Roman" w:eastAsia="Times New Roman" w:hAnsi="Times New Roman" w:cs="Times New Roman"/>
          <w:sz w:val="24"/>
          <w:szCs w:val="24"/>
          <w:lang w:eastAsia="ru-RU"/>
        </w:rPr>
        <w:t>,</w:t>
      </w:r>
    </w:p>
    <w:p w:rsidR="0092436E" w:rsidRPr="00B935AE" w:rsidRDefault="0092436E" w:rsidP="00B935AE">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(наименование уполномоченного органа)</w:t>
      </w:r>
    </w:p>
    <w:p w:rsidR="0092436E" w:rsidRPr="0092436E" w:rsidRDefault="0092436E" w:rsidP="00B935AE">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в связи </w:t>
      </w:r>
      <w:proofErr w:type="gramStart"/>
      <w:r w:rsidRPr="0092436E">
        <w:rPr>
          <w:rFonts w:ascii="Times New Roman" w:eastAsia="Times New Roman" w:hAnsi="Times New Roman" w:cs="Times New Roman"/>
          <w:sz w:val="24"/>
          <w:szCs w:val="24"/>
          <w:lang w:eastAsia="ru-RU"/>
        </w:rPr>
        <w:t>с</w:t>
      </w:r>
      <w:proofErr w:type="gramEnd"/>
      <w:r w:rsidRPr="0092436E">
        <w:rPr>
          <w:rFonts w:ascii="Times New Roman" w:eastAsia="Times New Roman" w:hAnsi="Times New Roman" w:cs="Times New Roman"/>
          <w:sz w:val="24"/>
          <w:szCs w:val="24"/>
          <w:lang w:eastAsia="ru-RU"/>
        </w:rPr>
        <w:t xml:space="preserve"> ___________________________________________________________________</w:t>
      </w:r>
      <w:r w:rsidR="00B935AE">
        <w:rPr>
          <w:rFonts w:ascii="Times New Roman" w:eastAsia="Times New Roman" w:hAnsi="Times New Roman" w:cs="Times New Roman"/>
          <w:sz w:val="24"/>
          <w:szCs w:val="24"/>
          <w:lang w:eastAsia="ru-RU"/>
        </w:rPr>
        <w:t>________</w:t>
      </w: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w:t>
      </w:r>
      <w:r w:rsidR="00B935AE">
        <w:rPr>
          <w:rFonts w:ascii="Times New Roman" w:eastAsia="Times New Roman" w:hAnsi="Times New Roman" w:cs="Times New Roman"/>
          <w:sz w:val="24"/>
          <w:szCs w:val="24"/>
          <w:lang w:eastAsia="ru-RU"/>
        </w:rPr>
        <w:t>______</w:t>
      </w: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r w:rsidR="00B935AE">
        <w:rPr>
          <w:rFonts w:ascii="Times New Roman" w:eastAsia="Times New Roman" w:hAnsi="Times New Roman" w:cs="Times New Roman"/>
          <w:sz w:val="24"/>
          <w:szCs w:val="24"/>
          <w:lang w:eastAsia="ru-RU"/>
        </w:rPr>
        <w:t>______</w:t>
      </w:r>
      <w:r w:rsidRPr="0092436E">
        <w:rPr>
          <w:rFonts w:ascii="Times New Roman" w:eastAsia="Times New Roman" w:hAnsi="Times New Roman" w:cs="Times New Roman"/>
          <w:sz w:val="24"/>
          <w:szCs w:val="24"/>
          <w:lang w:eastAsia="ru-RU"/>
        </w:rPr>
        <w:t>.</w:t>
      </w: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Приложение  _______________________________________________________</w:t>
      </w:r>
      <w:r w:rsidR="00B935AE">
        <w:rPr>
          <w:rFonts w:ascii="Times New Roman" w:eastAsia="Times New Roman" w:hAnsi="Times New Roman" w:cs="Times New Roman"/>
          <w:sz w:val="24"/>
          <w:szCs w:val="24"/>
          <w:lang w:eastAsia="ru-RU"/>
        </w:rPr>
        <w:t>_______</w:t>
      </w:r>
      <w:r w:rsidRPr="0092436E">
        <w:rPr>
          <w:rFonts w:ascii="Times New Roman" w:eastAsia="Times New Roman" w:hAnsi="Times New Roman" w:cs="Times New Roman"/>
          <w:sz w:val="24"/>
          <w:szCs w:val="24"/>
          <w:lang w:eastAsia="ru-RU"/>
        </w:rPr>
        <w:t xml:space="preserve">на ____ </w:t>
      </w:r>
      <w:proofErr w:type="gramStart"/>
      <w:r w:rsidRPr="0092436E">
        <w:rPr>
          <w:rFonts w:ascii="Times New Roman" w:eastAsia="Times New Roman" w:hAnsi="Times New Roman" w:cs="Times New Roman"/>
          <w:sz w:val="24"/>
          <w:szCs w:val="24"/>
          <w:lang w:eastAsia="ru-RU"/>
        </w:rPr>
        <w:t>л</w:t>
      </w:r>
      <w:proofErr w:type="gramEnd"/>
      <w:r w:rsidRPr="0092436E">
        <w:rPr>
          <w:rFonts w:ascii="Times New Roman" w:eastAsia="Times New Roman" w:hAnsi="Times New Roman" w:cs="Times New Roman"/>
          <w:sz w:val="24"/>
          <w:szCs w:val="24"/>
          <w:lang w:eastAsia="ru-RU"/>
        </w:rPr>
        <w:t>.</w:t>
      </w: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lastRenderedPageBreak/>
        <w:t>Результат  предоставления муниципальной услуги прошу (указать один из перечисленных способов):</w:t>
      </w: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747"/>
        <w:gridCol w:w="567"/>
      </w:tblGrid>
      <w:tr w:rsidR="0092436E" w:rsidRPr="0092436E" w:rsidTr="00B935AE">
        <w:trPr>
          <w:trHeight w:val="404"/>
        </w:trPr>
        <w:tc>
          <w:tcPr>
            <w:tcW w:w="9747" w:type="dxa"/>
          </w:tcPr>
          <w:p w:rsidR="0092436E" w:rsidRPr="0092436E" w:rsidRDefault="0092436E" w:rsidP="0092436E">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Направить на  адрес электронной почты____________________________________ </w:t>
            </w:r>
          </w:p>
        </w:tc>
        <w:tc>
          <w:tcPr>
            <w:tcW w:w="567" w:type="dxa"/>
          </w:tcPr>
          <w:p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rsidRPr="0092436E" w:rsidTr="00B935AE">
        <w:trPr>
          <w:trHeight w:val="404"/>
        </w:trPr>
        <w:tc>
          <w:tcPr>
            <w:tcW w:w="9747" w:type="dxa"/>
          </w:tcPr>
          <w:p w:rsidR="0092436E" w:rsidRPr="0092436E" w:rsidRDefault="0092436E" w:rsidP="0092436E">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rsidRPr="0092436E" w:rsidTr="00B935AE">
        <w:tc>
          <w:tcPr>
            <w:tcW w:w="9747" w:type="dxa"/>
          </w:tcPr>
          <w:p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rsidRPr="0092436E" w:rsidTr="00B935AE">
        <w:tc>
          <w:tcPr>
            <w:tcW w:w="9747" w:type="dxa"/>
          </w:tcPr>
          <w:p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2436E" w:rsidRPr="0092436E" w:rsidTr="00B935AE">
        <w:tc>
          <w:tcPr>
            <w:tcW w:w="9747" w:type="dxa"/>
          </w:tcPr>
          <w:p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rsidR="0092436E" w:rsidRPr="0092436E" w:rsidRDefault="0092436E"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74141" w:rsidRPr="00C54E15" w:rsidRDefault="00F74141"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F74141" w:rsidRPr="00C54E15" w:rsidRDefault="00F74141"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747"/>
        <w:gridCol w:w="567"/>
      </w:tblGrid>
      <w:tr w:rsidR="00F74141" w:rsidTr="00B935AE">
        <w:trPr>
          <w:trHeight w:val="404"/>
        </w:trPr>
        <w:tc>
          <w:tcPr>
            <w:tcW w:w="9747" w:type="dxa"/>
          </w:tcPr>
          <w:p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rsidTr="00B935AE">
        <w:trPr>
          <w:trHeight w:val="404"/>
        </w:trPr>
        <w:tc>
          <w:tcPr>
            <w:tcW w:w="9747" w:type="dxa"/>
          </w:tcPr>
          <w:p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rsidTr="00B935AE">
        <w:tc>
          <w:tcPr>
            <w:tcW w:w="9747" w:type="dxa"/>
          </w:tcPr>
          <w:p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F74141" w:rsidTr="00B935AE">
        <w:tc>
          <w:tcPr>
            <w:tcW w:w="9747" w:type="dxa"/>
          </w:tcPr>
          <w:p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F74141" w:rsidRDefault="00F74141" w:rsidP="00F7414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F74141" w:rsidRPr="00F74141" w:rsidRDefault="00F74141"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w:t>
      </w:r>
      <w:proofErr w:type="gramStart"/>
      <w:r w:rsidRPr="00F74141">
        <w:rPr>
          <w:rFonts w:ascii="Times New Roman" w:hAnsi="Times New Roman" w:cs="Times New Roman"/>
          <w:sz w:val="24"/>
          <w:szCs w:val="24"/>
          <w:lang w:eastAsia="ru-RU"/>
        </w:rPr>
        <w:t>нужное</w:t>
      </w:r>
      <w:proofErr w:type="gramEnd"/>
      <w:r w:rsidRPr="00F74141">
        <w:rPr>
          <w:rFonts w:ascii="Times New Roman" w:hAnsi="Times New Roman" w:cs="Times New Roman"/>
          <w:sz w:val="24"/>
          <w:szCs w:val="24"/>
          <w:lang w:eastAsia="ru-RU"/>
        </w:rPr>
        <w:t xml:space="preserve"> отметить):</w:t>
      </w:r>
    </w:p>
    <w:p w:rsidR="00F74141" w:rsidRDefault="00F74141" w:rsidP="00F7414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10314" w:type="dxa"/>
        <w:tblLook w:val="04A0" w:firstRow="1" w:lastRow="0" w:firstColumn="1" w:lastColumn="0" w:noHBand="0" w:noVBand="1"/>
      </w:tblPr>
      <w:tblGrid>
        <w:gridCol w:w="9747"/>
        <w:gridCol w:w="567"/>
      </w:tblGrid>
      <w:tr w:rsidR="00F74141" w:rsidTr="00B935AE">
        <w:trPr>
          <w:trHeight w:val="404"/>
        </w:trPr>
        <w:tc>
          <w:tcPr>
            <w:tcW w:w="9747" w:type="dxa"/>
          </w:tcPr>
          <w:p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rsidTr="00B935AE">
        <w:trPr>
          <w:trHeight w:val="404"/>
        </w:trPr>
        <w:tc>
          <w:tcPr>
            <w:tcW w:w="9747" w:type="dxa"/>
          </w:tcPr>
          <w:p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rsidR="00F74141" w:rsidRDefault="00F74141" w:rsidP="00A8402F">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F74141" w:rsidTr="00B935AE">
        <w:tc>
          <w:tcPr>
            <w:tcW w:w="9747" w:type="dxa"/>
          </w:tcPr>
          <w:p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Pr>
                <w:rFonts w:ascii="Times New Roman" w:hAnsi="Times New Roman" w:cs="Times New Roman"/>
                <w:sz w:val="24"/>
                <w:szCs w:val="24"/>
                <w:lang w:eastAsia="ru-RU"/>
              </w:rPr>
              <w:t>коротких</w:t>
            </w:r>
            <w:proofErr w:type="gramEnd"/>
            <w:r>
              <w:rPr>
                <w:rFonts w:ascii="Times New Roman" w:hAnsi="Times New Roman" w:cs="Times New Roman"/>
                <w:sz w:val="24"/>
                <w:szCs w:val="24"/>
                <w:lang w:eastAsia="ru-RU"/>
              </w:rPr>
              <w:t xml:space="preserve"> текстовых смс-сообщений</w:t>
            </w:r>
          </w:p>
        </w:tc>
        <w:tc>
          <w:tcPr>
            <w:tcW w:w="567" w:type="dxa"/>
          </w:tcPr>
          <w:p w:rsidR="00F74141" w:rsidRDefault="00F74141" w:rsidP="00A840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F74141" w:rsidRDefault="00F74141" w:rsidP="0092436E">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4141" w:rsidRDefault="00F74141" w:rsidP="0092436E">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2436E" w:rsidRPr="005516D9"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6D9">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p>
    <w:p w:rsidR="0092436E" w:rsidRPr="0092436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Подпись ____________________________________________</w:t>
      </w:r>
      <w:r w:rsidR="00B935AE">
        <w:rPr>
          <w:rFonts w:ascii="Times New Roman" w:eastAsia="Times New Roman" w:hAnsi="Times New Roman" w:cs="Times New Roman"/>
          <w:sz w:val="24"/>
          <w:szCs w:val="24"/>
          <w:lang w:eastAsia="ru-RU"/>
        </w:rPr>
        <w:t>__________</w:t>
      </w:r>
      <w:r w:rsidRPr="0092436E">
        <w:rPr>
          <w:rFonts w:ascii="Times New Roman" w:eastAsia="Times New Roman" w:hAnsi="Times New Roman" w:cs="Times New Roman"/>
          <w:sz w:val="24"/>
          <w:szCs w:val="24"/>
          <w:lang w:eastAsia="ru-RU"/>
        </w:rPr>
        <w:t xml:space="preserve">        Дата __________</w:t>
      </w:r>
    </w:p>
    <w:p w:rsidR="0092436E" w:rsidRPr="00B935A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B935AE">
        <w:rPr>
          <w:rFonts w:ascii="Times New Roman" w:eastAsia="Times New Roman" w:hAnsi="Times New Roman" w:cs="Times New Roman"/>
          <w:sz w:val="16"/>
          <w:szCs w:val="16"/>
          <w:lang w:eastAsia="ru-RU"/>
        </w:rPr>
        <w:t>(ФИО и должность представителя ЮЛ;</w:t>
      </w:r>
    </w:p>
    <w:p w:rsidR="0092436E" w:rsidRPr="00B935A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ab/>
      </w:r>
      <w:r w:rsidRPr="00B935AE">
        <w:rPr>
          <w:rFonts w:ascii="Times New Roman" w:eastAsia="Times New Roman" w:hAnsi="Times New Roman" w:cs="Times New Roman"/>
          <w:sz w:val="16"/>
          <w:szCs w:val="16"/>
          <w:lang w:eastAsia="ru-RU"/>
        </w:rPr>
        <w:tab/>
      </w:r>
      <w:proofErr w:type="gramStart"/>
      <w:r w:rsidRPr="00B935AE">
        <w:rPr>
          <w:rFonts w:ascii="Times New Roman" w:eastAsia="Times New Roman" w:hAnsi="Times New Roman" w:cs="Times New Roman"/>
          <w:sz w:val="16"/>
          <w:szCs w:val="16"/>
          <w:lang w:eastAsia="ru-RU"/>
        </w:rPr>
        <w:t>ФИО физического лица либо его представителя)</w:t>
      </w:r>
      <w:proofErr w:type="gramEnd"/>
    </w:p>
    <w:p w:rsidR="0092436E" w:rsidRPr="00B935AE" w:rsidRDefault="0092436E" w:rsidP="0092436E">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004B2F" w:rsidRDefault="00004B2F" w:rsidP="00004B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04B2F" w:rsidRDefault="00004B2F"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E116C4" w:rsidRDefault="00E116C4"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E116C4" w:rsidRDefault="00E116C4"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E116C4" w:rsidRDefault="00E116C4"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13BD" w:rsidRDefault="000F13BD"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13BD" w:rsidRDefault="000F13BD"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13BD" w:rsidRDefault="000F13BD"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B935AE" w:rsidRDefault="00B935A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B935AE" w:rsidRDefault="00B935A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B935AE" w:rsidRDefault="00B935A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B935AE" w:rsidRDefault="00B935A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B935AE" w:rsidRDefault="00B935A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B935AE" w:rsidRDefault="00B935A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B935AE" w:rsidRDefault="00B935A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B935AE" w:rsidRDefault="00B935AE"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5516D9" w:rsidRDefault="005516D9"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5516D9" w:rsidRDefault="005516D9"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7DE6" w:rsidRDefault="000F7DE6" w:rsidP="000F7DE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 xml:space="preserve">Приложение </w:t>
      </w:r>
      <w:r w:rsidR="0035035C">
        <w:rPr>
          <w:rFonts w:ascii="Times New Roman" w:hAnsi="Times New Roman" w:cs="Times New Roman"/>
          <w:sz w:val="20"/>
          <w:szCs w:val="20"/>
          <w:lang w:eastAsia="ru-RU"/>
        </w:rPr>
        <w:t>3</w:t>
      </w:r>
    </w:p>
    <w:p w:rsidR="000F7DE6" w:rsidRDefault="000F7DE6" w:rsidP="000F7DE6">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134EC1" w:rsidRPr="00134EC1" w:rsidRDefault="00134EC1" w:rsidP="00134EC1">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Кому ____________________________________</w:t>
      </w:r>
      <w:r w:rsidR="00B935AE">
        <w:rPr>
          <w:rFonts w:ascii="Times New Roman" w:eastAsia="Times New Roman" w:hAnsi="Times New Roman" w:cs="Times New Roman"/>
          <w:sz w:val="24"/>
          <w:szCs w:val="24"/>
          <w:lang w:eastAsia="ru-RU"/>
        </w:rPr>
        <w:t>_______</w:t>
      </w:r>
    </w:p>
    <w:p w:rsidR="00134EC1" w:rsidRPr="00B935AE" w:rsidRDefault="00134EC1" w:rsidP="00134EC1">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 xml:space="preserve">(наименование застройщика (фамилия, имя, отчество (последнее при наличии) </w:t>
      </w:r>
      <w:proofErr w:type="gramStart"/>
      <w:r w:rsidRPr="00B935AE">
        <w:rPr>
          <w:rFonts w:ascii="Times New Roman" w:eastAsia="Times New Roman" w:hAnsi="Times New Roman" w:cs="Times New Roman"/>
          <w:sz w:val="16"/>
          <w:szCs w:val="16"/>
          <w:lang w:eastAsia="ru-RU"/>
        </w:rPr>
        <w:t>–д</w:t>
      </w:r>
      <w:proofErr w:type="gramEnd"/>
      <w:r w:rsidRPr="00B935AE">
        <w:rPr>
          <w:rFonts w:ascii="Times New Roman" w:eastAsia="Times New Roman" w:hAnsi="Times New Roman" w:cs="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134EC1" w:rsidRPr="00134EC1" w:rsidRDefault="00134EC1" w:rsidP="00B935AE">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Адрес заявителя: _______________________</w:t>
      </w:r>
      <w:r w:rsidR="00B935AE">
        <w:rPr>
          <w:rFonts w:ascii="Times New Roman" w:eastAsia="Times New Roman" w:hAnsi="Times New Roman" w:cs="Times New Roman"/>
          <w:sz w:val="24"/>
          <w:szCs w:val="24"/>
          <w:lang w:eastAsia="ru-RU"/>
        </w:rPr>
        <w:t>___________</w:t>
      </w:r>
    </w:p>
    <w:p w:rsidR="00134EC1" w:rsidRPr="00B935AE" w:rsidRDefault="00134EC1" w:rsidP="00B935AE">
      <w:pPr>
        <w:tabs>
          <w:tab w:val="left" w:pos="2268"/>
        </w:tabs>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r w:rsidRPr="00134EC1">
        <w:rPr>
          <w:rFonts w:ascii="Times New Roman" w:eastAsia="Times New Roman" w:hAnsi="Times New Roman" w:cs="Times New Roman"/>
          <w:sz w:val="20"/>
          <w:szCs w:val="24"/>
          <w:lang w:eastAsia="ru-RU"/>
        </w:rPr>
        <w:t xml:space="preserve"> </w:t>
      </w:r>
      <w:r w:rsidR="00B935AE">
        <w:rPr>
          <w:rFonts w:ascii="Times New Roman" w:eastAsia="Times New Roman" w:hAnsi="Times New Roman" w:cs="Times New Roman"/>
          <w:sz w:val="20"/>
          <w:szCs w:val="24"/>
          <w:lang w:eastAsia="ru-RU"/>
        </w:rPr>
        <w:t xml:space="preserve">                                    </w:t>
      </w:r>
      <w:r w:rsidRPr="00B935AE">
        <w:rPr>
          <w:rFonts w:ascii="Times New Roman" w:eastAsia="Times New Roman" w:hAnsi="Times New Roman" w:cs="Times New Roman"/>
          <w:sz w:val="16"/>
          <w:szCs w:val="16"/>
          <w:lang w:eastAsia="ru-RU"/>
        </w:rPr>
        <w:t>(почтовый индекс и адрес,  адрес    электронной почты</w:t>
      </w:r>
      <w:proofErr w:type="gramStart"/>
      <w:r w:rsidRPr="00B935AE">
        <w:rPr>
          <w:rFonts w:ascii="Times New Roman" w:eastAsia="Times New Roman" w:hAnsi="Times New Roman" w:cs="Times New Roman"/>
          <w:sz w:val="16"/>
          <w:szCs w:val="16"/>
          <w:lang w:eastAsia="ru-RU"/>
        </w:rPr>
        <w:t xml:space="preserve"> )</w:t>
      </w:r>
      <w:proofErr w:type="gramEnd"/>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134EC1" w:rsidRPr="00134EC1" w:rsidRDefault="00134EC1" w:rsidP="00B935AE">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Телефон (факс) заявителя:</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134EC1" w:rsidRPr="00134EC1" w:rsidRDefault="00134EC1" w:rsidP="00134EC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ОТКАЗ</w:t>
      </w:r>
    </w:p>
    <w:p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 в приеме документов, необходимых для предоставления услуги</w:t>
      </w:r>
      <w:r w:rsidR="0010210F">
        <w:rPr>
          <w:rFonts w:ascii="Times New Roman" w:eastAsia="Times New Roman" w:hAnsi="Times New Roman" w:cs="Times New Roman"/>
          <w:sz w:val="28"/>
          <w:szCs w:val="28"/>
          <w:lang w:eastAsia="ru-RU"/>
        </w:rPr>
        <w:t>*</w:t>
      </w:r>
    </w:p>
    <w:p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4EC1" w:rsidRPr="005516D9" w:rsidRDefault="00134EC1" w:rsidP="005516D9">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16D9">
        <w:rPr>
          <w:rFonts w:ascii="Times New Roman" w:eastAsia="Times New Roman" w:hAnsi="Times New Roman" w:cs="Times New Roman"/>
          <w:sz w:val="24"/>
          <w:szCs w:val="24"/>
          <w:lang w:eastAsia="ru-RU"/>
        </w:rPr>
        <w:t>В приеме документов, необходимых для предоставления услуги: ____________________________________________________________________________________________________________________________________</w:t>
      </w:r>
      <w:r w:rsidR="00B935AE" w:rsidRPr="005516D9">
        <w:rPr>
          <w:rFonts w:ascii="Times New Roman" w:eastAsia="Times New Roman" w:hAnsi="Times New Roman" w:cs="Times New Roman"/>
          <w:sz w:val="24"/>
          <w:szCs w:val="24"/>
          <w:lang w:eastAsia="ru-RU"/>
        </w:rPr>
        <w:t>____________</w:t>
      </w:r>
      <w:r w:rsidR="005516D9">
        <w:rPr>
          <w:rFonts w:ascii="Times New Roman" w:eastAsia="Times New Roman" w:hAnsi="Times New Roman" w:cs="Times New Roman"/>
          <w:sz w:val="24"/>
          <w:szCs w:val="24"/>
          <w:lang w:eastAsia="ru-RU"/>
        </w:rPr>
        <w:t>______________________</w:t>
      </w:r>
      <w:r w:rsidRPr="005516D9">
        <w:rPr>
          <w:rFonts w:ascii="Times New Roman" w:eastAsia="Times New Roman" w:hAnsi="Times New Roman" w:cs="Times New Roman"/>
          <w:sz w:val="24"/>
          <w:szCs w:val="24"/>
          <w:lang w:eastAsia="ru-RU"/>
        </w:rPr>
        <w:t>,</w:t>
      </w:r>
    </w:p>
    <w:p w:rsidR="00134EC1" w:rsidRPr="005516D9"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516D9">
        <w:rPr>
          <w:rFonts w:ascii="Times New Roman" w:eastAsia="Times New Roman" w:hAnsi="Times New Roman" w:cs="Times New Roman"/>
          <w:sz w:val="16"/>
          <w:szCs w:val="16"/>
          <w:lang w:eastAsia="ru-RU"/>
        </w:rPr>
        <w:t xml:space="preserve">                                          (указывается наименование услуги)</w:t>
      </w:r>
      <w:r w:rsidR="005516D9">
        <w:rPr>
          <w:rFonts w:ascii="Times New Roman" w:eastAsia="Times New Roman" w:hAnsi="Times New Roman" w:cs="Times New Roman"/>
          <w:sz w:val="16"/>
          <w:szCs w:val="16"/>
          <w:lang w:eastAsia="ru-RU"/>
        </w:rPr>
        <w:t xml:space="preserve"> </w:t>
      </w:r>
      <w:r w:rsidRPr="005516D9">
        <w:rPr>
          <w:rFonts w:ascii="Times New Roman" w:eastAsia="Times New Roman" w:hAnsi="Times New Roman" w:cs="Times New Roman"/>
          <w:sz w:val="16"/>
          <w:szCs w:val="16"/>
          <w:lang w:eastAsia="ru-RU"/>
        </w:rPr>
        <w:t>Вам отказано по следующим основаниям:</w:t>
      </w:r>
    </w:p>
    <w:p w:rsidR="00134EC1" w:rsidRPr="005516D9"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1573"/>
        <w:gridCol w:w="4064"/>
        <w:gridCol w:w="4677"/>
      </w:tblGrid>
      <w:tr w:rsidR="00134EC1" w:rsidRPr="005516D9" w:rsidTr="00B935AE">
        <w:tc>
          <w:tcPr>
            <w:tcW w:w="1573"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516D9">
              <w:rPr>
                <w:rFonts w:ascii="Times New Roman" w:hAnsi="Times New Roman" w:cs="Times New Roman"/>
                <w:sz w:val="24"/>
                <w:szCs w:val="24"/>
                <w:lang w:eastAsia="ru-RU"/>
              </w:rPr>
              <w:t>№ пункта Регламента</w:t>
            </w:r>
          </w:p>
        </w:tc>
        <w:tc>
          <w:tcPr>
            <w:tcW w:w="4064"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516D9">
              <w:rPr>
                <w:rFonts w:ascii="Times New Roman" w:hAnsi="Times New Roman" w:cs="Times New Roman"/>
                <w:sz w:val="24"/>
                <w:szCs w:val="24"/>
                <w:lang w:eastAsia="ru-RU"/>
              </w:rPr>
              <w:t>Наименование основания для отказа в приеме документов</w:t>
            </w:r>
          </w:p>
        </w:tc>
        <w:tc>
          <w:tcPr>
            <w:tcW w:w="4677"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516D9">
              <w:rPr>
                <w:rFonts w:ascii="Times New Roman" w:hAnsi="Times New Roman" w:cs="Times New Roman"/>
                <w:sz w:val="24"/>
                <w:szCs w:val="24"/>
                <w:lang w:eastAsia="ru-RU"/>
              </w:rPr>
              <w:t xml:space="preserve">Разъяснение причин отказа в приеме документов </w:t>
            </w:r>
          </w:p>
        </w:tc>
      </w:tr>
      <w:tr w:rsidR="00134EC1" w:rsidRPr="005516D9" w:rsidTr="00B935AE">
        <w:tc>
          <w:tcPr>
            <w:tcW w:w="1573"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064"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677"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34EC1" w:rsidRPr="005516D9" w:rsidTr="00B935AE">
        <w:tc>
          <w:tcPr>
            <w:tcW w:w="1573"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064"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677"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34EC1" w:rsidRPr="005516D9" w:rsidTr="00B935AE">
        <w:tc>
          <w:tcPr>
            <w:tcW w:w="1573"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064"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677" w:type="dxa"/>
          </w:tcPr>
          <w:p w:rsidR="00134EC1" w:rsidRPr="005516D9" w:rsidRDefault="00134EC1" w:rsidP="00134EC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134EC1" w:rsidRPr="005516D9"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16D9">
        <w:rPr>
          <w:rFonts w:ascii="Times New Roman" w:eastAsia="Times New Roman" w:hAnsi="Times New Roman" w:cs="Times New Roman"/>
          <w:sz w:val="24"/>
          <w:szCs w:val="24"/>
          <w:lang w:eastAsia="ru-RU"/>
        </w:rPr>
        <w:t>Дополнительно информируем: ________________________________________</w:t>
      </w:r>
      <w:r w:rsidR="00B935AE" w:rsidRPr="005516D9">
        <w:rPr>
          <w:rFonts w:ascii="Times New Roman" w:eastAsia="Times New Roman" w:hAnsi="Times New Roman" w:cs="Times New Roman"/>
          <w:sz w:val="24"/>
          <w:szCs w:val="24"/>
          <w:lang w:eastAsia="ru-RU"/>
        </w:rPr>
        <w:t>_____</w:t>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__________________________________________________________________</w:t>
      </w:r>
      <w:r w:rsidR="00B935AE">
        <w:rPr>
          <w:rFonts w:ascii="Times New Roman" w:eastAsia="Times New Roman" w:hAnsi="Times New Roman" w:cs="Times New Roman"/>
          <w:sz w:val="28"/>
          <w:szCs w:val="28"/>
          <w:lang w:eastAsia="ru-RU"/>
        </w:rPr>
        <w:t>______</w:t>
      </w:r>
    </w:p>
    <w:p w:rsidR="00B935AE"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B935AE">
        <w:rPr>
          <w:rFonts w:ascii="Times New Roman" w:eastAsia="Times New Roman" w:hAnsi="Times New Roman" w:cs="Times New Roman"/>
          <w:sz w:val="16"/>
          <w:szCs w:val="16"/>
          <w:lang w:eastAsia="ru-RU"/>
        </w:rPr>
        <w:t xml:space="preserve">(указывается информация, необходимая для устранения причин отказа в приеме документов, необходимых для предоставления услуги, </w:t>
      </w:r>
      <w:proofErr w:type="gramEnd"/>
    </w:p>
    <w:p w:rsidR="00134EC1" w:rsidRPr="00B935AE"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а также иная дополнительная информация при наличии)</w:t>
      </w:r>
    </w:p>
    <w:p w:rsidR="00134EC1" w:rsidRPr="00B935AE"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134EC1" w:rsidRPr="00092442"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8"/>
          <w:szCs w:val="28"/>
          <w:lang w:eastAsia="ru-RU"/>
        </w:rPr>
        <w:tab/>
      </w:r>
      <w:r w:rsidRPr="00092442">
        <w:rPr>
          <w:rFonts w:ascii="Times New Roman" w:eastAsia="Times New Roman" w:hAnsi="Times New Roman" w:cs="Times New Roman"/>
          <w:sz w:val="24"/>
          <w:szCs w:val="24"/>
          <w:lang w:eastAsia="ru-RU"/>
        </w:rPr>
        <w:t xml:space="preserve">При устранении выявленных недостатков, Вы вправе обратиться   с </w:t>
      </w:r>
      <w:r w:rsidR="00C329D1" w:rsidRPr="00092442">
        <w:rPr>
          <w:rFonts w:ascii="Times New Roman" w:eastAsia="Times New Roman" w:hAnsi="Times New Roman" w:cs="Times New Roman"/>
          <w:sz w:val="24"/>
          <w:szCs w:val="24"/>
          <w:lang w:eastAsia="ru-RU"/>
        </w:rPr>
        <w:t xml:space="preserve">уведомлением </w:t>
      </w:r>
      <w:r w:rsidR="008F4BBF" w:rsidRPr="00092442">
        <w:rPr>
          <w:rFonts w:ascii="Times New Roman" w:eastAsia="Times New Roman" w:hAnsi="Times New Roman" w:cs="Times New Roman"/>
          <w:sz w:val="24"/>
          <w:szCs w:val="24"/>
          <w:lang w:eastAsia="ru-RU"/>
        </w:rPr>
        <w:t>о планируемом строительстве</w:t>
      </w:r>
      <w:r w:rsidR="004C7135" w:rsidRPr="00092442">
        <w:rPr>
          <w:rFonts w:ascii="Times New Roman" w:eastAsia="Times New Roman" w:hAnsi="Times New Roman" w:cs="Times New Roman"/>
          <w:sz w:val="24"/>
          <w:szCs w:val="24"/>
          <w:lang w:eastAsia="ru-RU"/>
        </w:rPr>
        <w:t>/</w:t>
      </w:r>
      <w:proofErr w:type="gramStart"/>
      <w:r w:rsidR="004C7135" w:rsidRPr="00092442">
        <w:rPr>
          <w:rFonts w:ascii="Times New Roman" w:eastAsia="Times New Roman" w:hAnsi="Times New Roman" w:cs="Times New Roman"/>
          <w:sz w:val="24"/>
          <w:szCs w:val="24"/>
          <w:lang w:eastAsia="ru-RU"/>
        </w:rPr>
        <w:t>уведомлением</w:t>
      </w:r>
      <w:proofErr w:type="gramEnd"/>
      <w:r w:rsidR="004C7135" w:rsidRPr="00092442">
        <w:rPr>
          <w:rFonts w:ascii="Times New Roman" w:eastAsia="Times New Roman" w:hAnsi="Times New Roman" w:cs="Times New Roman"/>
          <w:sz w:val="24"/>
          <w:szCs w:val="24"/>
          <w:lang w:eastAsia="ru-RU"/>
        </w:rPr>
        <w:t xml:space="preserve"> об изменении параметров</w:t>
      </w:r>
      <w:r w:rsidR="00C329D1" w:rsidRPr="00092442">
        <w:rPr>
          <w:rFonts w:ascii="Times New Roman" w:eastAsia="Times New Roman" w:hAnsi="Times New Roman" w:cs="Times New Roman"/>
          <w:sz w:val="24"/>
          <w:szCs w:val="24"/>
          <w:lang w:eastAsia="ru-RU"/>
        </w:rPr>
        <w:t>/</w:t>
      </w:r>
      <w:r w:rsidRPr="00092442">
        <w:rPr>
          <w:rFonts w:ascii="Times New Roman" w:eastAsia="Times New Roman" w:hAnsi="Times New Roman" w:cs="Times New Roman"/>
          <w:sz w:val="24"/>
          <w:szCs w:val="24"/>
          <w:lang w:eastAsia="ru-RU"/>
        </w:rPr>
        <w:t>заявлением</w:t>
      </w:r>
      <w:r w:rsidR="00092442" w:rsidRPr="00092442">
        <w:rPr>
          <w:rFonts w:ascii="Times New Roman" w:eastAsia="Times New Roman" w:hAnsi="Times New Roman" w:cs="Times New Roman"/>
          <w:sz w:val="24"/>
          <w:szCs w:val="24"/>
          <w:lang w:eastAsia="ru-RU"/>
        </w:rPr>
        <w:t xml:space="preserve"> об исправлении опечаток или ошибок/заявлением о выдаче копии уведомления о соответствии</w:t>
      </w:r>
      <w:r w:rsidRPr="00092442">
        <w:rPr>
          <w:rFonts w:ascii="Times New Roman" w:eastAsia="Times New Roman" w:hAnsi="Times New Roman" w:cs="Times New Roman"/>
          <w:sz w:val="24"/>
          <w:szCs w:val="24"/>
          <w:lang w:eastAsia="ru-RU"/>
        </w:rPr>
        <w:t xml:space="preserve"> и документами за предоставлением муниципальной  услуг</w:t>
      </w:r>
      <w:r w:rsidR="0010210F">
        <w:rPr>
          <w:rFonts w:ascii="Times New Roman" w:eastAsia="Times New Roman" w:hAnsi="Times New Roman" w:cs="Times New Roman"/>
          <w:sz w:val="24"/>
          <w:szCs w:val="24"/>
          <w:lang w:eastAsia="ru-RU"/>
        </w:rPr>
        <w:t>и</w:t>
      </w:r>
      <w:r w:rsidRPr="00092442">
        <w:rPr>
          <w:rFonts w:ascii="Times New Roman" w:eastAsia="Times New Roman" w:hAnsi="Times New Roman" w:cs="Times New Roman"/>
          <w:sz w:val="24"/>
          <w:szCs w:val="24"/>
          <w:lang w:eastAsia="ru-RU"/>
        </w:rPr>
        <w:t>.</w:t>
      </w:r>
    </w:p>
    <w:p w:rsidR="00134EC1" w:rsidRPr="00092442"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______________            </w:t>
      </w:r>
      <w:r w:rsidR="005516D9">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    </w:t>
      </w:r>
      <w:r w:rsidR="005516D9">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___________________</w:t>
      </w:r>
    </w:p>
    <w:p w:rsidR="00134EC1" w:rsidRPr="00B935AE"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roofErr w:type="gramStart"/>
      <w:r w:rsidRPr="00B935AE">
        <w:rPr>
          <w:rFonts w:ascii="Times New Roman" w:eastAsia="Times New Roman" w:hAnsi="Times New Roman" w:cs="Times New Roman"/>
          <w:sz w:val="16"/>
          <w:szCs w:val="16"/>
          <w:lang w:eastAsia="ru-RU"/>
        </w:rPr>
        <w:t xml:space="preserve">(должность)               </w:t>
      </w:r>
      <w:r w:rsidR="00B935AE">
        <w:rPr>
          <w:rFonts w:ascii="Times New Roman" w:eastAsia="Times New Roman" w:hAnsi="Times New Roman" w:cs="Times New Roman"/>
          <w:sz w:val="16"/>
          <w:szCs w:val="16"/>
          <w:lang w:eastAsia="ru-RU"/>
        </w:rPr>
        <w:t xml:space="preserve">                                           </w:t>
      </w:r>
      <w:r w:rsidR="005516D9">
        <w:rPr>
          <w:rFonts w:ascii="Times New Roman" w:eastAsia="Times New Roman" w:hAnsi="Times New Roman" w:cs="Times New Roman"/>
          <w:sz w:val="16"/>
          <w:szCs w:val="16"/>
          <w:lang w:eastAsia="ru-RU"/>
        </w:rPr>
        <w:t xml:space="preserve">              </w:t>
      </w:r>
      <w:r w:rsidR="00B935AE">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(подпись)            </w:t>
      </w:r>
      <w:r w:rsidR="00B935AE">
        <w:rPr>
          <w:rFonts w:ascii="Times New Roman" w:eastAsia="Times New Roman" w:hAnsi="Times New Roman" w:cs="Times New Roman"/>
          <w:sz w:val="16"/>
          <w:szCs w:val="16"/>
          <w:lang w:eastAsia="ru-RU"/>
        </w:rPr>
        <w:t xml:space="preserve">                           </w:t>
      </w:r>
      <w:r w:rsidR="005516D9">
        <w:rPr>
          <w:rFonts w:ascii="Times New Roman" w:eastAsia="Times New Roman" w:hAnsi="Times New Roman" w:cs="Times New Roman"/>
          <w:sz w:val="16"/>
          <w:szCs w:val="16"/>
          <w:lang w:eastAsia="ru-RU"/>
        </w:rPr>
        <w:t xml:space="preserve">          </w:t>
      </w:r>
      <w:r w:rsidR="00B935AE">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w:t>
      </w:r>
      <w:r w:rsidR="005516D9">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(фамилия, имя, отчество  </w:t>
      </w:r>
      <w:proofErr w:type="gramEnd"/>
    </w:p>
    <w:p w:rsidR="00134EC1" w:rsidRPr="00B935AE"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 xml:space="preserve">                                                                            </w:t>
      </w:r>
      <w:r w:rsidR="00B935AE">
        <w:rPr>
          <w:rFonts w:ascii="Times New Roman" w:eastAsia="Times New Roman" w:hAnsi="Times New Roman" w:cs="Times New Roman"/>
          <w:sz w:val="16"/>
          <w:szCs w:val="16"/>
          <w:lang w:eastAsia="ru-RU"/>
        </w:rPr>
        <w:t xml:space="preserve">                                                                      </w:t>
      </w:r>
      <w:r w:rsidR="005516D9">
        <w:rPr>
          <w:rFonts w:ascii="Times New Roman" w:eastAsia="Times New Roman" w:hAnsi="Times New Roman" w:cs="Times New Roman"/>
          <w:sz w:val="16"/>
          <w:szCs w:val="16"/>
          <w:lang w:eastAsia="ru-RU"/>
        </w:rPr>
        <w:t xml:space="preserve">                               </w:t>
      </w:r>
      <w:r w:rsidR="00B935AE">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(последнее – при</w:t>
      </w:r>
      <w:r w:rsidRPr="00134EC1">
        <w:rPr>
          <w:rFonts w:ascii="Times New Roman" w:eastAsia="Times New Roman" w:hAnsi="Times New Roman" w:cs="Times New Roman"/>
          <w:sz w:val="28"/>
          <w:szCs w:val="28"/>
          <w:lang w:eastAsia="ru-RU"/>
        </w:rPr>
        <w:t xml:space="preserve"> </w:t>
      </w:r>
      <w:r w:rsidRPr="00B935AE">
        <w:rPr>
          <w:rFonts w:ascii="Times New Roman" w:eastAsia="Times New Roman" w:hAnsi="Times New Roman" w:cs="Times New Roman"/>
          <w:sz w:val="16"/>
          <w:szCs w:val="16"/>
          <w:lang w:eastAsia="ru-RU"/>
        </w:rPr>
        <w:t>наличии)</w:t>
      </w:r>
    </w:p>
    <w:p w:rsidR="00092442" w:rsidRDefault="00092442" w:rsidP="0010210F">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10210F" w:rsidRDefault="0010210F"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935AE" w:rsidRDefault="00B935AE"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935AE" w:rsidRDefault="00B935AE"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935AE" w:rsidRDefault="00B935AE"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935AE" w:rsidRDefault="00B935AE"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935AE" w:rsidRDefault="00B935AE"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5516D9" w:rsidRDefault="005516D9"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5516D9" w:rsidRDefault="005516D9"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5516D9" w:rsidRDefault="005516D9"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5516D9" w:rsidRDefault="005516D9"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5516D9" w:rsidRDefault="005516D9"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1907CB" w:rsidRDefault="001907CB"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1907CB">
        <w:rPr>
          <w:rFonts w:ascii="Times New Roman" w:hAnsi="Times New Roman" w:cs="Times New Roman"/>
          <w:sz w:val="24"/>
          <w:szCs w:val="24"/>
          <w:lang w:eastAsia="ru-RU"/>
        </w:rPr>
        <w:lastRenderedPageBreak/>
        <w:t xml:space="preserve">Приложение 4 </w:t>
      </w:r>
    </w:p>
    <w:p w:rsidR="001907CB" w:rsidRDefault="001907CB"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935AE" w:rsidRPr="00134EC1" w:rsidRDefault="00B935AE" w:rsidP="00B935A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Кому ____________________________________</w:t>
      </w:r>
      <w:r>
        <w:rPr>
          <w:rFonts w:ascii="Times New Roman" w:eastAsia="Times New Roman" w:hAnsi="Times New Roman" w:cs="Times New Roman"/>
          <w:sz w:val="24"/>
          <w:szCs w:val="24"/>
          <w:lang w:eastAsia="ru-RU"/>
        </w:rPr>
        <w:t>_______</w:t>
      </w:r>
    </w:p>
    <w:p w:rsidR="00B935AE" w:rsidRPr="00B935AE" w:rsidRDefault="00B935AE" w:rsidP="00B935AE">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 xml:space="preserve">(наименование застройщика (фамилия, имя, отчество (последнее при наличии) </w:t>
      </w:r>
      <w:proofErr w:type="gramStart"/>
      <w:r w:rsidRPr="00B935AE">
        <w:rPr>
          <w:rFonts w:ascii="Times New Roman" w:eastAsia="Times New Roman" w:hAnsi="Times New Roman" w:cs="Times New Roman"/>
          <w:sz w:val="16"/>
          <w:szCs w:val="16"/>
          <w:lang w:eastAsia="ru-RU"/>
        </w:rPr>
        <w:t>–д</w:t>
      </w:r>
      <w:proofErr w:type="gramEnd"/>
      <w:r w:rsidRPr="00B935AE">
        <w:rPr>
          <w:rFonts w:ascii="Times New Roman" w:eastAsia="Times New Roman" w:hAnsi="Times New Roman" w:cs="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134EC1" w:rsidRDefault="00B935AE" w:rsidP="00B935AE">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Адрес заявителя: _______________________</w:t>
      </w:r>
      <w:r>
        <w:rPr>
          <w:rFonts w:ascii="Times New Roman" w:eastAsia="Times New Roman" w:hAnsi="Times New Roman" w:cs="Times New Roman"/>
          <w:sz w:val="24"/>
          <w:szCs w:val="24"/>
          <w:lang w:eastAsia="ru-RU"/>
        </w:rPr>
        <w:t>___________</w:t>
      </w:r>
    </w:p>
    <w:p w:rsidR="00B935AE" w:rsidRPr="00B935AE" w:rsidRDefault="00B935AE" w:rsidP="00B935AE">
      <w:pPr>
        <w:tabs>
          <w:tab w:val="left" w:pos="2268"/>
        </w:tabs>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r w:rsidRPr="00134EC1">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eastAsia="ru-RU"/>
        </w:rPr>
        <w:t xml:space="preserve">                                    </w:t>
      </w:r>
      <w:r w:rsidRPr="00B935AE">
        <w:rPr>
          <w:rFonts w:ascii="Times New Roman" w:eastAsia="Times New Roman" w:hAnsi="Times New Roman" w:cs="Times New Roman"/>
          <w:sz w:val="16"/>
          <w:szCs w:val="16"/>
          <w:lang w:eastAsia="ru-RU"/>
        </w:rPr>
        <w:t>(почтовый индекс и адрес,  адрес    электронной почты</w:t>
      </w:r>
      <w:proofErr w:type="gramStart"/>
      <w:r w:rsidRPr="00B935AE">
        <w:rPr>
          <w:rFonts w:ascii="Times New Roman" w:eastAsia="Times New Roman" w:hAnsi="Times New Roman" w:cs="Times New Roman"/>
          <w:sz w:val="16"/>
          <w:szCs w:val="16"/>
          <w:lang w:eastAsia="ru-RU"/>
        </w:rPr>
        <w:t xml:space="preserve"> )</w:t>
      </w:r>
      <w:proofErr w:type="gramEnd"/>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Pr="00134EC1" w:rsidRDefault="00B935AE" w:rsidP="00B935AE">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Телефон (факс) заявителя:</w:t>
      </w:r>
    </w:p>
    <w:p w:rsidR="00B935AE" w:rsidRPr="0092436E" w:rsidRDefault="00B935AE" w:rsidP="00B935A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B935AE" w:rsidRDefault="00B935AE" w:rsidP="00B935A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935AE" w:rsidRPr="00134EC1" w:rsidRDefault="00B935AE" w:rsidP="00B935A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EC1" w:rsidRPr="00134EC1" w:rsidRDefault="00134EC1" w:rsidP="00871E53">
      <w:pPr>
        <w:tabs>
          <w:tab w:val="center" w:pos="4676"/>
          <w:tab w:val="left" w:pos="6130"/>
        </w:tabs>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УВЕДОМЛЕНИЕ</w:t>
      </w:r>
    </w:p>
    <w:p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 об отказе в исправлении опечаток или ошибок </w:t>
      </w:r>
    </w:p>
    <w:p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__________________________________________________________________</w:t>
      </w:r>
      <w:r w:rsidR="00B935AE">
        <w:rPr>
          <w:rFonts w:ascii="Times New Roman" w:eastAsia="Times New Roman" w:hAnsi="Times New Roman" w:cs="Times New Roman"/>
          <w:sz w:val="28"/>
          <w:szCs w:val="28"/>
          <w:lang w:eastAsia="ru-RU"/>
        </w:rPr>
        <w:t>_____</w:t>
      </w:r>
    </w:p>
    <w:p w:rsidR="00134EC1" w:rsidRPr="00B935AE" w:rsidRDefault="00134EC1" w:rsidP="00554300">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(наименование уполномоченного органа)</w:t>
      </w:r>
    </w:p>
    <w:p w:rsidR="00134EC1" w:rsidRPr="00871E53"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1E53">
        <w:rPr>
          <w:rFonts w:ascii="Times New Roman" w:eastAsia="Times New Roman" w:hAnsi="Times New Roman" w:cs="Times New Roman"/>
          <w:sz w:val="24"/>
          <w:szCs w:val="24"/>
          <w:lang w:eastAsia="ru-RU"/>
        </w:rPr>
        <w:t>на основании __________________</w:t>
      </w:r>
      <w:r w:rsidR="00871E53">
        <w:rPr>
          <w:rFonts w:ascii="Times New Roman" w:eastAsia="Times New Roman" w:hAnsi="Times New Roman" w:cs="Times New Roman"/>
          <w:sz w:val="24"/>
          <w:szCs w:val="24"/>
          <w:lang w:eastAsia="ru-RU"/>
        </w:rPr>
        <w:t>_____________________________</w:t>
      </w:r>
      <w:r w:rsidRPr="00871E53">
        <w:rPr>
          <w:rFonts w:ascii="Times New Roman" w:eastAsia="Times New Roman" w:hAnsi="Times New Roman" w:cs="Times New Roman"/>
          <w:sz w:val="24"/>
          <w:szCs w:val="24"/>
          <w:lang w:eastAsia="ru-RU"/>
        </w:rPr>
        <w:t xml:space="preserve">отказано в исправлении опечаток или ошибок. </w:t>
      </w:r>
    </w:p>
    <w:p w:rsidR="00134EC1" w:rsidRPr="00871E53"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1E53">
        <w:rPr>
          <w:rFonts w:ascii="Times New Roman" w:eastAsia="Times New Roman" w:hAnsi="Times New Roman" w:cs="Times New Roman"/>
          <w:sz w:val="24"/>
          <w:szCs w:val="24"/>
          <w:lang w:eastAsia="ru-RU"/>
        </w:rPr>
        <w:tab/>
      </w:r>
      <w:proofErr w:type="gramStart"/>
      <w:r w:rsidRPr="00871E53">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sidR="00B935AE" w:rsidRPr="00871E53">
        <w:rPr>
          <w:rFonts w:ascii="Times New Roman" w:eastAsia="Times New Roman" w:hAnsi="Times New Roman" w:cs="Times New Roman"/>
          <w:sz w:val="24"/>
          <w:szCs w:val="24"/>
          <w:lang w:eastAsia="ru-RU"/>
        </w:rPr>
        <w:t>___</w:t>
      </w:r>
      <w:r w:rsidRPr="00871E53">
        <w:rPr>
          <w:rFonts w:ascii="Times New Roman" w:eastAsia="Times New Roman" w:hAnsi="Times New Roman" w:cs="Times New Roman"/>
          <w:sz w:val="24"/>
          <w:szCs w:val="24"/>
          <w:lang w:eastAsia="ru-RU"/>
        </w:rPr>
        <w:t>, а также в судебном порядке.</w:t>
      </w:r>
      <w:proofErr w:type="gramEnd"/>
    </w:p>
    <w:p w:rsidR="00134EC1" w:rsidRPr="00871E53"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71E53">
        <w:rPr>
          <w:rFonts w:ascii="Times New Roman" w:eastAsia="Times New Roman" w:hAnsi="Times New Roman" w:cs="Times New Roman"/>
          <w:sz w:val="24"/>
          <w:szCs w:val="24"/>
          <w:lang w:eastAsia="ru-RU"/>
        </w:rPr>
        <w:t>Дополнительно информируем</w:t>
      </w:r>
      <w:r w:rsidRPr="00134EC1">
        <w:rPr>
          <w:rFonts w:ascii="Times New Roman" w:eastAsia="Times New Roman" w:hAnsi="Times New Roman" w:cs="Times New Roman"/>
          <w:sz w:val="28"/>
          <w:szCs w:val="28"/>
          <w:lang w:eastAsia="ru-RU"/>
        </w:rPr>
        <w:t>:_______________________________________</w:t>
      </w:r>
      <w:r w:rsidR="00B935AE">
        <w:rPr>
          <w:rFonts w:ascii="Times New Roman" w:eastAsia="Times New Roman" w:hAnsi="Times New Roman" w:cs="Times New Roman"/>
          <w:sz w:val="28"/>
          <w:szCs w:val="28"/>
          <w:lang w:eastAsia="ru-RU"/>
        </w:rPr>
        <w:t>_______</w:t>
      </w:r>
      <w:r w:rsidR="00871E53">
        <w:rPr>
          <w:rFonts w:ascii="Times New Roman" w:eastAsia="Times New Roman" w:hAnsi="Times New Roman" w:cs="Times New Roman"/>
          <w:sz w:val="28"/>
          <w:szCs w:val="28"/>
          <w:lang w:eastAsia="ru-RU"/>
        </w:rPr>
        <w:t>___</w:t>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r w:rsidR="00B935AE">
        <w:rPr>
          <w:rFonts w:ascii="Times New Roman" w:eastAsia="Times New Roman" w:hAnsi="Times New Roman" w:cs="Times New Roman"/>
          <w:sz w:val="28"/>
          <w:szCs w:val="28"/>
          <w:lang w:eastAsia="ru-RU"/>
        </w:rPr>
        <w:t>_______</w:t>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r w:rsidR="00B935AE">
        <w:rPr>
          <w:rFonts w:ascii="Times New Roman" w:eastAsia="Times New Roman" w:hAnsi="Times New Roman" w:cs="Times New Roman"/>
          <w:sz w:val="28"/>
          <w:szCs w:val="28"/>
          <w:lang w:eastAsia="ru-RU"/>
        </w:rPr>
        <w:t>_______</w:t>
      </w:r>
    </w:p>
    <w:p w:rsidR="00134EC1" w:rsidRPr="00B935AE"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(указывается информация при наличии)</w:t>
      </w:r>
    </w:p>
    <w:p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______________      </w:t>
      </w:r>
      <w:r w:rsidR="00B935AE">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     </w:t>
      </w:r>
      <w:r w:rsidR="00B935AE">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___________________</w:t>
      </w:r>
    </w:p>
    <w:p w:rsidR="00134EC1" w:rsidRPr="00B935AE"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roofErr w:type="gramStart"/>
      <w:r w:rsidRPr="00B935AE">
        <w:rPr>
          <w:rFonts w:ascii="Times New Roman" w:eastAsia="Times New Roman" w:hAnsi="Times New Roman" w:cs="Times New Roman"/>
          <w:sz w:val="16"/>
          <w:szCs w:val="16"/>
          <w:lang w:eastAsia="ru-RU"/>
        </w:rPr>
        <w:t xml:space="preserve">(должность)               </w:t>
      </w:r>
      <w:r w:rsidR="00B935AE">
        <w:rPr>
          <w:rFonts w:ascii="Times New Roman" w:eastAsia="Times New Roman" w:hAnsi="Times New Roman" w:cs="Times New Roman"/>
          <w:sz w:val="16"/>
          <w:szCs w:val="16"/>
          <w:lang w:eastAsia="ru-RU"/>
        </w:rPr>
        <w:t xml:space="preserve">                                           </w:t>
      </w:r>
      <w:r w:rsidR="00FE6E28">
        <w:rPr>
          <w:rFonts w:ascii="Times New Roman" w:eastAsia="Times New Roman" w:hAnsi="Times New Roman" w:cs="Times New Roman"/>
          <w:sz w:val="16"/>
          <w:szCs w:val="16"/>
          <w:lang w:eastAsia="ru-RU"/>
        </w:rPr>
        <w:t xml:space="preserve">         </w:t>
      </w:r>
      <w:r w:rsidR="00B935AE">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(подпись)            </w:t>
      </w:r>
      <w:r w:rsidR="00B935AE">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w:t>
      </w:r>
      <w:r w:rsidR="00B935AE">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(фамилия, имя, отчество  </w:t>
      </w:r>
      <w:proofErr w:type="gramEnd"/>
    </w:p>
    <w:p w:rsidR="00134EC1" w:rsidRPr="00134EC1"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r w:rsidRPr="00B935AE">
        <w:rPr>
          <w:rFonts w:ascii="Times New Roman" w:eastAsia="Times New Roman" w:hAnsi="Times New Roman" w:cs="Times New Roman"/>
          <w:sz w:val="16"/>
          <w:szCs w:val="16"/>
          <w:lang w:eastAsia="ru-RU"/>
        </w:rPr>
        <w:t xml:space="preserve">                                                                       </w:t>
      </w:r>
      <w:r w:rsidR="00B935AE">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w:t>
      </w:r>
      <w:r w:rsidR="00B935AE">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(последнее – при наличии)</w:t>
      </w:r>
    </w:p>
    <w:p w:rsidR="00134EC1" w:rsidRPr="00134EC1"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554300" w:rsidRDefault="00554300"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E116C4" w:rsidRPr="00134EC1" w:rsidRDefault="00E116C4"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F13BD" w:rsidRDefault="000F13BD"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F13BD" w:rsidRDefault="000F13BD"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E6E28" w:rsidRDefault="00FE6E28"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E6E28" w:rsidRDefault="00FE6E28"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E6E28" w:rsidRDefault="00FE6E28"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E6E28" w:rsidRDefault="00FE6E28"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E6E28" w:rsidRDefault="00FE6E28"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871E53" w:rsidRDefault="00871E53"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871E53" w:rsidRDefault="00871E53"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871E53" w:rsidRPr="00134EC1" w:rsidRDefault="00871E53"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lastRenderedPageBreak/>
        <w:t>Приложение 5</w:t>
      </w:r>
    </w:p>
    <w:p w:rsidR="00134EC1" w:rsidRPr="00134EC1" w:rsidRDefault="00134EC1" w:rsidP="00134EC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E6E28" w:rsidRPr="00134EC1" w:rsidRDefault="00FE6E28" w:rsidP="00FE6E28">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Кому ____________________________________</w:t>
      </w:r>
      <w:r>
        <w:rPr>
          <w:rFonts w:ascii="Times New Roman" w:eastAsia="Times New Roman" w:hAnsi="Times New Roman" w:cs="Times New Roman"/>
          <w:sz w:val="24"/>
          <w:szCs w:val="24"/>
          <w:lang w:eastAsia="ru-RU"/>
        </w:rPr>
        <w:t>_______</w:t>
      </w:r>
    </w:p>
    <w:p w:rsidR="00FE6E28" w:rsidRPr="00B935AE" w:rsidRDefault="00FE6E28" w:rsidP="00FE6E28">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 xml:space="preserve">(наименование застройщика (фамилия, имя, отчество (последнее при наличии) </w:t>
      </w:r>
      <w:proofErr w:type="gramStart"/>
      <w:r w:rsidRPr="00B935AE">
        <w:rPr>
          <w:rFonts w:ascii="Times New Roman" w:eastAsia="Times New Roman" w:hAnsi="Times New Roman" w:cs="Times New Roman"/>
          <w:sz w:val="16"/>
          <w:szCs w:val="16"/>
          <w:lang w:eastAsia="ru-RU"/>
        </w:rPr>
        <w:t>–д</w:t>
      </w:r>
      <w:proofErr w:type="gramEnd"/>
      <w:r w:rsidRPr="00B935AE">
        <w:rPr>
          <w:rFonts w:ascii="Times New Roman" w:eastAsia="Times New Roman" w:hAnsi="Times New Roman" w:cs="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134EC1" w:rsidRDefault="00FE6E28" w:rsidP="00FE6E28">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Адрес заявителя: _______________________</w:t>
      </w:r>
      <w:r>
        <w:rPr>
          <w:rFonts w:ascii="Times New Roman" w:eastAsia="Times New Roman" w:hAnsi="Times New Roman" w:cs="Times New Roman"/>
          <w:sz w:val="24"/>
          <w:szCs w:val="24"/>
          <w:lang w:eastAsia="ru-RU"/>
        </w:rPr>
        <w:t>___________</w:t>
      </w:r>
    </w:p>
    <w:p w:rsidR="00FE6E28" w:rsidRPr="00B935AE" w:rsidRDefault="00FE6E28" w:rsidP="00FE6E28">
      <w:pPr>
        <w:tabs>
          <w:tab w:val="left" w:pos="2268"/>
        </w:tabs>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r w:rsidRPr="00134EC1">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eastAsia="ru-RU"/>
        </w:rPr>
        <w:t xml:space="preserve">                                    </w:t>
      </w:r>
      <w:r w:rsidRPr="00B935AE">
        <w:rPr>
          <w:rFonts w:ascii="Times New Roman" w:eastAsia="Times New Roman" w:hAnsi="Times New Roman" w:cs="Times New Roman"/>
          <w:sz w:val="16"/>
          <w:szCs w:val="16"/>
          <w:lang w:eastAsia="ru-RU"/>
        </w:rPr>
        <w:t>(почтовый индекс и адрес,  адрес    электронной почты</w:t>
      </w:r>
      <w:proofErr w:type="gramStart"/>
      <w:r w:rsidRPr="00B935AE">
        <w:rPr>
          <w:rFonts w:ascii="Times New Roman" w:eastAsia="Times New Roman" w:hAnsi="Times New Roman" w:cs="Times New Roman"/>
          <w:sz w:val="16"/>
          <w:szCs w:val="16"/>
          <w:lang w:eastAsia="ru-RU"/>
        </w:rPr>
        <w:t xml:space="preserve"> )</w:t>
      </w:r>
      <w:proofErr w:type="gramEnd"/>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134EC1" w:rsidRDefault="00FE6E28" w:rsidP="00FE6E28">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Телефон (факс) заявителя:</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134EC1" w:rsidRDefault="00FE6E28" w:rsidP="00FE6E2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EC1" w:rsidRPr="00134EC1" w:rsidRDefault="00134EC1" w:rsidP="00134EC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ОТКАЗ</w:t>
      </w:r>
    </w:p>
    <w:p w:rsidR="00E116C4" w:rsidRDefault="00134EC1" w:rsidP="00E116C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roofErr w:type="gramStart"/>
      <w:r w:rsidRPr="00134EC1">
        <w:rPr>
          <w:rFonts w:ascii="Times New Roman" w:eastAsia="Times New Roman" w:hAnsi="Times New Roman" w:cs="Times New Roman"/>
          <w:sz w:val="24"/>
          <w:szCs w:val="24"/>
          <w:lang w:eastAsia="ru-RU"/>
        </w:rPr>
        <w:t>в выдаче копии</w:t>
      </w:r>
      <w:r w:rsidR="001B461D">
        <w:rPr>
          <w:rFonts w:ascii="Times New Roman" w:eastAsia="Times New Roman" w:hAnsi="Times New Roman" w:cs="Times New Roman"/>
          <w:sz w:val="24"/>
          <w:szCs w:val="24"/>
          <w:lang w:eastAsia="ru-RU"/>
        </w:rPr>
        <w:t xml:space="preserve"> </w:t>
      </w:r>
      <w:r w:rsidRPr="00134EC1">
        <w:rPr>
          <w:rFonts w:ascii="Times New Roman" w:eastAsia="Times New Roman" w:hAnsi="Times New Roman" w:cs="Times New Roman"/>
          <w:sz w:val="24"/>
          <w:szCs w:val="24"/>
          <w:lang w:eastAsia="ru-RU"/>
        </w:rPr>
        <w:t xml:space="preserve">уведомления </w:t>
      </w:r>
      <w:r w:rsidR="00E116C4" w:rsidRPr="00F74141">
        <w:rPr>
          <w:rFonts w:ascii="Times New Roman" w:hAnsi="Times New Roman" w:cs="Times New Roman"/>
          <w:sz w:val="24"/>
          <w:szCs w:val="24"/>
          <w:lang w:eastAsia="ru-RU"/>
        </w:rPr>
        <w:t xml:space="preserve">уведомлении </w:t>
      </w:r>
      <w:r w:rsidR="00E116C4">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E116C4" w:rsidRDefault="00E116C4" w:rsidP="00E116C4">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116C4" w:rsidRDefault="00E116C4" w:rsidP="00E116C4">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116C4" w:rsidRDefault="00E116C4" w:rsidP="00E116C4">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4EC1" w:rsidRPr="00134EC1" w:rsidRDefault="00134EC1" w:rsidP="00FE6E28">
      <w:pPr>
        <w:suppressAutoHyphens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871E53">
        <w:rPr>
          <w:rFonts w:ascii="Times New Roman" w:eastAsia="Times New Roman" w:hAnsi="Times New Roman" w:cs="Times New Roman"/>
          <w:sz w:val="24"/>
          <w:szCs w:val="24"/>
          <w:lang w:eastAsia="ru-RU"/>
        </w:rPr>
        <w:t>В выдаче копии _______</w:t>
      </w:r>
      <w:r w:rsidRPr="00134EC1">
        <w:rPr>
          <w:rFonts w:ascii="Times New Roman" w:eastAsia="Times New Roman" w:hAnsi="Times New Roman" w:cs="Times New Roman"/>
          <w:sz w:val="28"/>
          <w:szCs w:val="28"/>
          <w:lang w:eastAsia="ru-RU"/>
        </w:rPr>
        <w:t>_______________________________________</w:t>
      </w:r>
      <w:r w:rsidR="00FE6E28">
        <w:rPr>
          <w:rFonts w:ascii="Times New Roman" w:eastAsia="Times New Roman" w:hAnsi="Times New Roman" w:cs="Times New Roman"/>
          <w:sz w:val="28"/>
          <w:szCs w:val="28"/>
          <w:lang w:eastAsia="ru-RU"/>
        </w:rPr>
        <w:t>_______</w:t>
      </w:r>
      <w:r w:rsidR="00871E53">
        <w:rPr>
          <w:rFonts w:ascii="Times New Roman" w:eastAsia="Times New Roman" w:hAnsi="Times New Roman" w:cs="Times New Roman"/>
          <w:sz w:val="28"/>
          <w:szCs w:val="28"/>
          <w:lang w:eastAsia="ru-RU"/>
        </w:rPr>
        <w:t>___</w:t>
      </w:r>
      <w:r w:rsidRPr="00134EC1">
        <w:rPr>
          <w:rFonts w:ascii="Times New Roman" w:eastAsia="Times New Roman" w:hAnsi="Times New Roman" w:cs="Times New Roman"/>
          <w:sz w:val="28"/>
          <w:szCs w:val="28"/>
          <w:lang w:eastAsia="ru-RU"/>
        </w:rPr>
        <w:t xml:space="preserve"> __________________________________________________________________</w:t>
      </w:r>
      <w:r w:rsidR="00FE6E28">
        <w:rPr>
          <w:rFonts w:ascii="Times New Roman" w:eastAsia="Times New Roman" w:hAnsi="Times New Roman" w:cs="Times New Roman"/>
          <w:sz w:val="28"/>
          <w:szCs w:val="28"/>
          <w:lang w:eastAsia="ru-RU"/>
        </w:rPr>
        <w:t>_____</w:t>
      </w:r>
      <w:r w:rsidRPr="00134EC1">
        <w:rPr>
          <w:rFonts w:ascii="Times New Roman" w:eastAsia="Times New Roman" w:hAnsi="Times New Roman" w:cs="Times New Roman"/>
          <w:sz w:val="28"/>
          <w:szCs w:val="28"/>
          <w:lang w:eastAsia="ru-RU"/>
        </w:rPr>
        <w:t>,</w:t>
      </w:r>
    </w:p>
    <w:p w:rsidR="00134EC1" w:rsidRPr="00FE6E28" w:rsidRDefault="00134EC1" w:rsidP="00FE6E28">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E6E28">
        <w:rPr>
          <w:rFonts w:ascii="Times New Roman" w:eastAsia="Times New Roman" w:hAnsi="Times New Roman" w:cs="Times New Roman"/>
          <w:sz w:val="16"/>
          <w:szCs w:val="16"/>
          <w:lang w:eastAsia="ru-RU"/>
        </w:rPr>
        <w:t>(указывается наименование НПА)</w:t>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71E53">
        <w:rPr>
          <w:rFonts w:ascii="Times New Roman" w:eastAsia="Times New Roman" w:hAnsi="Times New Roman" w:cs="Times New Roman"/>
          <w:sz w:val="24"/>
          <w:szCs w:val="24"/>
          <w:lang w:eastAsia="ru-RU"/>
        </w:rPr>
        <w:t>Вам отказано на основании</w:t>
      </w:r>
      <w:r w:rsidRPr="00134EC1">
        <w:rPr>
          <w:rFonts w:ascii="Times New Roman" w:eastAsia="Times New Roman" w:hAnsi="Times New Roman" w:cs="Times New Roman"/>
          <w:sz w:val="28"/>
          <w:szCs w:val="28"/>
          <w:lang w:eastAsia="ru-RU"/>
        </w:rPr>
        <w:t>___________________________________________</w:t>
      </w:r>
      <w:r w:rsidR="00FE6E28">
        <w:rPr>
          <w:rFonts w:ascii="Times New Roman" w:eastAsia="Times New Roman" w:hAnsi="Times New Roman" w:cs="Times New Roman"/>
          <w:sz w:val="28"/>
          <w:szCs w:val="28"/>
          <w:lang w:eastAsia="ru-RU"/>
        </w:rPr>
        <w:t>_____</w:t>
      </w:r>
      <w:r w:rsidR="00871E53">
        <w:rPr>
          <w:rFonts w:ascii="Times New Roman" w:eastAsia="Times New Roman" w:hAnsi="Times New Roman" w:cs="Times New Roman"/>
          <w:sz w:val="28"/>
          <w:szCs w:val="28"/>
          <w:lang w:eastAsia="ru-RU"/>
        </w:rPr>
        <w:t>___</w:t>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__________________________________________________________________</w:t>
      </w:r>
      <w:r w:rsidR="00FE6E28">
        <w:rPr>
          <w:rFonts w:ascii="Times New Roman" w:eastAsia="Times New Roman" w:hAnsi="Times New Roman" w:cs="Times New Roman"/>
          <w:sz w:val="28"/>
          <w:szCs w:val="28"/>
          <w:lang w:eastAsia="ru-RU"/>
        </w:rPr>
        <w:t>_____</w:t>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71E53">
        <w:rPr>
          <w:rFonts w:ascii="Times New Roman" w:eastAsia="Times New Roman" w:hAnsi="Times New Roman" w:cs="Times New Roman"/>
          <w:sz w:val="24"/>
          <w:szCs w:val="24"/>
          <w:lang w:eastAsia="ru-RU"/>
        </w:rPr>
        <w:t>Дополнительно информируем:</w:t>
      </w:r>
      <w:r w:rsidRPr="00134EC1">
        <w:rPr>
          <w:rFonts w:ascii="Times New Roman" w:eastAsia="Times New Roman" w:hAnsi="Times New Roman" w:cs="Times New Roman"/>
          <w:sz w:val="28"/>
          <w:szCs w:val="28"/>
          <w:lang w:eastAsia="ru-RU"/>
        </w:rPr>
        <w:t>_______________________________________</w:t>
      </w:r>
      <w:r w:rsidR="00FE6E28">
        <w:rPr>
          <w:rFonts w:ascii="Times New Roman" w:eastAsia="Times New Roman" w:hAnsi="Times New Roman" w:cs="Times New Roman"/>
          <w:sz w:val="28"/>
          <w:szCs w:val="28"/>
          <w:lang w:eastAsia="ru-RU"/>
        </w:rPr>
        <w:t>_______</w:t>
      </w:r>
      <w:r w:rsidR="00871E53">
        <w:rPr>
          <w:rFonts w:ascii="Times New Roman" w:eastAsia="Times New Roman" w:hAnsi="Times New Roman" w:cs="Times New Roman"/>
          <w:sz w:val="28"/>
          <w:szCs w:val="28"/>
          <w:lang w:eastAsia="ru-RU"/>
        </w:rPr>
        <w:t>___</w:t>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r w:rsidR="00FE6E28">
        <w:rPr>
          <w:rFonts w:ascii="Times New Roman" w:eastAsia="Times New Roman" w:hAnsi="Times New Roman" w:cs="Times New Roman"/>
          <w:sz w:val="28"/>
          <w:szCs w:val="28"/>
          <w:lang w:eastAsia="ru-RU"/>
        </w:rPr>
        <w:t>_______</w:t>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r w:rsidR="00FE6E28">
        <w:rPr>
          <w:rFonts w:ascii="Times New Roman" w:eastAsia="Times New Roman" w:hAnsi="Times New Roman" w:cs="Times New Roman"/>
          <w:sz w:val="28"/>
          <w:szCs w:val="28"/>
          <w:lang w:eastAsia="ru-RU"/>
        </w:rPr>
        <w:t>_______</w:t>
      </w:r>
    </w:p>
    <w:p w:rsidR="00134EC1" w:rsidRPr="00FE6E28" w:rsidRDefault="00134EC1" w:rsidP="00134EC1">
      <w:pPr>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E6E28">
        <w:rPr>
          <w:rFonts w:ascii="Times New Roman" w:eastAsia="Times New Roman" w:hAnsi="Times New Roman" w:cs="Times New Roman"/>
          <w:sz w:val="16"/>
          <w:szCs w:val="16"/>
          <w:lang w:eastAsia="ru-RU"/>
        </w:rPr>
        <w:t>(указывается информация при наличии)</w:t>
      </w: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4EC1" w:rsidRPr="00134EC1" w:rsidRDefault="00134EC1" w:rsidP="00134EC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E6E28" w:rsidRPr="00134EC1" w:rsidRDefault="00FE6E28" w:rsidP="00FE6E28">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___________________</w:t>
      </w:r>
    </w:p>
    <w:p w:rsidR="00FE6E28" w:rsidRPr="00B935AE" w:rsidRDefault="00FE6E28" w:rsidP="00FE6E28">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roofErr w:type="gramStart"/>
      <w:r w:rsidRPr="00B935AE">
        <w:rPr>
          <w:rFonts w:ascii="Times New Roman" w:eastAsia="Times New Roman" w:hAnsi="Times New Roman" w:cs="Times New Roman"/>
          <w:sz w:val="16"/>
          <w:szCs w:val="16"/>
          <w:lang w:eastAsia="ru-RU"/>
        </w:rPr>
        <w:t xml:space="preserve">(должность)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(подпись)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(фамилия, имя, отчество  </w:t>
      </w:r>
      <w:proofErr w:type="gramEnd"/>
    </w:p>
    <w:p w:rsidR="00FE6E28" w:rsidRPr="00134EC1" w:rsidRDefault="00FE6E28" w:rsidP="00FE6E28">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r w:rsidRPr="00B935AE">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(последнее – при наличии)</w:t>
      </w:r>
    </w:p>
    <w:p w:rsidR="00FE6E28" w:rsidRPr="00134EC1" w:rsidRDefault="00FE6E28" w:rsidP="00FE6E2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134EC1" w:rsidRPr="00134EC1" w:rsidRDefault="00134EC1" w:rsidP="00134EC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134EC1" w:rsidRP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134EC1" w:rsidRP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134EC1" w:rsidRP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134EC1" w:rsidRP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134EC1" w:rsidRDefault="00134EC1"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0F13BD" w:rsidRPr="00134EC1" w:rsidRDefault="000F13BD" w:rsidP="00134EC1">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FE6E28" w:rsidRDefault="00FE6E28" w:rsidP="00134EC1">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p>
    <w:p w:rsidR="00871E53" w:rsidRDefault="00871E53" w:rsidP="00134EC1">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p>
    <w:p w:rsidR="00871E53" w:rsidRDefault="00871E53" w:rsidP="00134EC1">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p>
    <w:p w:rsidR="00134EC1" w:rsidRPr="00134EC1" w:rsidRDefault="00134EC1" w:rsidP="00134EC1">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lastRenderedPageBreak/>
        <w:t>Приложение 6</w:t>
      </w:r>
    </w:p>
    <w:p w:rsidR="00134EC1" w:rsidRPr="00134EC1" w:rsidRDefault="00134EC1" w:rsidP="00134EC1">
      <w:pPr>
        <w:shd w:val="clear" w:color="auto" w:fill="FFFFFF"/>
        <w:suppressAutoHyphens w:val="0"/>
        <w:spacing w:after="0" w:line="240" w:lineRule="auto"/>
        <w:jc w:val="right"/>
        <w:rPr>
          <w:rFonts w:ascii="Times New Roman" w:eastAsia="Times New Roman" w:hAnsi="Times New Roman" w:cs="Times New Roman"/>
          <w:sz w:val="24"/>
          <w:szCs w:val="24"/>
          <w:lang w:eastAsia="ru-RU"/>
        </w:rPr>
      </w:pPr>
    </w:p>
    <w:p w:rsidR="00FE6E28" w:rsidRPr="00134EC1" w:rsidRDefault="00FE6E28" w:rsidP="00FE6E28">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Кому ____________________________________</w:t>
      </w:r>
      <w:r>
        <w:rPr>
          <w:rFonts w:ascii="Times New Roman" w:eastAsia="Times New Roman" w:hAnsi="Times New Roman" w:cs="Times New Roman"/>
          <w:sz w:val="24"/>
          <w:szCs w:val="24"/>
          <w:lang w:eastAsia="ru-RU"/>
        </w:rPr>
        <w:t>_______</w:t>
      </w:r>
    </w:p>
    <w:p w:rsidR="00FE6E28" w:rsidRPr="00B935AE" w:rsidRDefault="00FE6E28" w:rsidP="00FE6E28">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16"/>
          <w:szCs w:val="16"/>
          <w:lang w:eastAsia="ru-RU"/>
        </w:rPr>
      </w:pPr>
      <w:r w:rsidRPr="00B935AE">
        <w:rPr>
          <w:rFonts w:ascii="Times New Roman" w:eastAsia="Times New Roman" w:hAnsi="Times New Roman" w:cs="Times New Roman"/>
          <w:sz w:val="16"/>
          <w:szCs w:val="16"/>
          <w:lang w:eastAsia="ru-RU"/>
        </w:rPr>
        <w:t xml:space="preserve">(наименование застройщика (фамилия, имя, отчество (последнее при наличии) </w:t>
      </w:r>
      <w:proofErr w:type="gramStart"/>
      <w:r w:rsidRPr="00B935AE">
        <w:rPr>
          <w:rFonts w:ascii="Times New Roman" w:eastAsia="Times New Roman" w:hAnsi="Times New Roman" w:cs="Times New Roman"/>
          <w:sz w:val="16"/>
          <w:szCs w:val="16"/>
          <w:lang w:eastAsia="ru-RU"/>
        </w:rPr>
        <w:t>–д</w:t>
      </w:r>
      <w:proofErr w:type="gramEnd"/>
      <w:r w:rsidRPr="00B935AE">
        <w:rPr>
          <w:rFonts w:ascii="Times New Roman" w:eastAsia="Times New Roman" w:hAnsi="Times New Roman" w:cs="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134EC1" w:rsidRDefault="00FE6E28" w:rsidP="00FE6E28">
      <w:pPr>
        <w:suppressAutoHyphens w:val="0"/>
        <w:autoSpaceDE w:val="0"/>
        <w:autoSpaceDN w:val="0"/>
        <w:adjustRightInd w:val="0"/>
        <w:spacing w:after="0" w:line="240" w:lineRule="auto"/>
        <w:ind w:left="4245"/>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Адрес заявителя: _______________________</w:t>
      </w:r>
      <w:r>
        <w:rPr>
          <w:rFonts w:ascii="Times New Roman" w:eastAsia="Times New Roman" w:hAnsi="Times New Roman" w:cs="Times New Roman"/>
          <w:sz w:val="24"/>
          <w:szCs w:val="24"/>
          <w:lang w:eastAsia="ru-RU"/>
        </w:rPr>
        <w:t>___________</w:t>
      </w:r>
    </w:p>
    <w:p w:rsidR="00FE6E28" w:rsidRPr="00B935AE" w:rsidRDefault="00FE6E28" w:rsidP="00FE6E28">
      <w:pPr>
        <w:tabs>
          <w:tab w:val="left" w:pos="2268"/>
        </w:tabs>
        <w:suppressAutoHyphens w:val="0"/>
        <w:autoSpaceDE w:val="0"/>
        <w:autoSpaceDN w:val="0"/>
        <w:adjustRightInd w:val="0"/>
        <w:spacing w:after="0" w:line="240" w:lineRule="auto"/>
        <w:ind w:left="4245"/>
        <w:rPr>
          <w:rFonts w:ascii="Times New Roman" w:eastAsia="Times New Roman" w:hAnsi="Times New Roman" w:cs="Times New Roman"/>
          <w:sz w:val="16"/>
          <w:szCs w:val="16"/>
          <w:lang w:eastAsia="ru-RU"/>
        </w:rPr>
      </w:pPr>
      <w:r w:rsidRPr="00134EC1">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eastAsia="ru-RU"/>
        </w:rPr>
        <w:t xml:space="preserve">                                    </w:t>
      </w:r>
      <w:r w:rsidRPr="00B935AE">
        <w:rPr>
          <w:rFonts w:ascii="Times New Roman" w:eastAsia="Times New Roman" w:hAnsi="Times New Roman" w:cs="Times New Roman"/>
          <w:sz w:val="16"/>
          <w:szCs w:val="16"/>
          <w:lang w:eastAsia="ru-RU"/>
        </w:rPr>
        <w:t>(почтовый индекс и адрес,  адрес    электронной почты</w:t>
      </w:r>
      <w:proofErr w:type="gramStart"/>
      <w:r w:rsidRPr="00B935AE">
        <w:rPr>
          <w:rFonts w:ascii="Times New Roman" w:eastAsia="Times New Roman" w:hAnsi="Times New Roman" w:cs="Times New Roman"/>
          <w:sz w:val="16"/>
          <w:szCs w:val="16"/>
          <w:lang w:eastAsia="ru-RU"/>
        </w:rPr>
        <w:t xml:space="preserve"> )</w:t>
      </w:r>
      <w:proofErr w:type="gramEnd"/>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134EC1" w:rsidRDefault="00FE6E28" w:rsidP="00FE6E28">
      <w:pPr>
        <w:tabs>
          <w:tab w:val="left" w:pos="2268"/>
        </w:tabs>
        <w:suppressAutoHyphens w:val="0"/>
        <w:autoSpaceDE w:val="0"/>
        <w:autoSpaceDN w:val="0"/>
        <w:adjustRightInd w:val="0"/>
        <w:spacing w:after="0" w:line="240" w:lineRule="auto"/>
        <w:ind w:left="4245"/>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Телефон (факс) заявителя:</w:t>
      </w:r>
    </w:p>
    <w:p w:rsidR="00FE6E28" w:rsidRPr="0092436E" w:rsidRDefault="00FE6E28" w:rsidP="00FE6E2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_________</w:t>
      </w:r>
    </w:p>
    <w:p w:rsidR="00FE6E28" w:rsidRPr="00134EC1" w:rsidRDefault="00FE6E28" w:rsidP="00FE6E2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EC1" w:rsidRPr="00134EC1" w:rsidRDefault="00134EC1" w:rsidP="00134EC1">
      <w:pPr>
        <w:shd w:val="clear" w:color="auto" w:fill="FFFFFF"/>
        <w:suppressAutoHyphens w:val="0"/>
        <w:spacing w:after="0" w:line="240" w:lineRule="auto"/>
        <w:jc w:val="right"/>
        <w:rPr>
          <w:rFonts w:ascii="Times New Roman" w:eastAsia="Times New Roman" w:hAnsi="Times New Roman" w:cs="Times New Roman"/>
          <w:sz w:val="28"/>
          <w:szCs w:val="20"/>
          <w:lang w:eastAsia="ru-RU"/>
        </w:rPr>
      </w:pPr>
    </w:p>
    <w:p w:rsidR="00134EC1" w:rsidRPr="00134EC1" w:rsidRDefault="00134EC1" w:rsidP="00134EC1">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 xml:space="preserve">ОСТАВЛЕНИЕ </w:t>
      </w:r>
    </w:p>
    <w:p w:rsidR="00134EC1" w:rsidRPr="00134EC1" w:rsidRDefault="00134EC1" w:rsidP="00134EC1">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без рассмотрения уведомления о</w:t>
      </w:r>
      <w:r w:rsidR="00FD75C1">
        <w:rPr>
          <w:rFonts w:ascii="Times New Roman" w:eastAsia="Times New Roman" w:hAnsi="Times New Roman" w:cs="Times New Roman"/>
          <w:sz w:val="24"/>
          <w:szCs w:val="24"/>
          <w:lang w:eastAsia="ru-RU"/>
        </w:rPr>
        <w:t xml:space="preserve"> планируемом строительстве/</w:t>
      </w:r>
      <w:proofErr w:type="gramStart"/>
      <w:r w:rsidR="00FD75C1">
        <w:rPr>
          <w:rFonts w:ascii="Times New Roman" w:eastAsia="Times New Roman" w:hAnsi="Times New Roman" w:cs="Times New Roman"/>
          <w:sz w:val="24"/>
          <w:szCs w:val="24"/>
          <w:lang w:eastAsia="ru-RU"/>
        </w:rPr>
        <w:t>уведомлении</w:t>
      </w:r>
      <w:proofErr w:type="gramEnd"/>
      <w:r w:rsidR="00FD75C1">
        <w:rPr>
          <w:rFonts w:ascii="Times New Roman" w:eastAsia="Times New Roman" w:hAnsi="Times New Roman" w:cs="Times New Roman"/>
          <w:sz w:val="24"/>
          <w:szCs w:val="24"/>
          <w:lang w:eastAsia="ru-RU"/>
        </w:rPr>
        <w:t xml:space="preserve"> об изменении параметров</w:t>
      </w:r>
    </w:p>
    <w:p w:rsidR="00134EC1" w:rsidRPr="00134EC1" w:rsidRDefault="00134EC1" w:rsidP="00134EC1">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134EC1" w:rsidRPr="00134EC1" w:rsidRDefault="00134EC1" w:rsidP="00EA2E43">
      <w:pPr>
        <w:shd w:val="clear" w:color="auto" w:fill="FFFFFF"/>
        <w:tabs>
          <w:tab w:val="left" w:pos="0"/>
        </w:tabs>
        <w:suppressAutoHyphens w:val="0"/>
        <w:spacing w:after="0" w:line="240" w:lineRule="auto"/>
        <w:ind w:firstLine="567"/>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 xml:space="preserve">На основании Вашего </w:t>
      </w:r>
      <w:r w:rsidR="00FD75C1">
        <w:rPr>
          <w:rFonts w:ascii="Times New Roman" w:eastAsia="Times New Roman" w:hAnsi="Times New Roman" w:cs="Times New Roman"/>
          <w:sz w:val="24"/>
          <w:szCs w:val="24"/>
          <w:lang w:eastAsia="ru-RU"/>
        </w:rPr>
        <w:t>уведомления</w:t>
      </w:r>
      <w:r w:rsidRPr="00134EC1">
        <w:rPr>
          <w:rFonts w:ascii="Times New Roman" w:eastAsia="Times New Roman" w:hAnsi="Times New Roman" w:cs="Times New Roman"/>
          <w:sz w:val="24"/>
          <w:szCs w:val="24"/>
          <w:lang w:eastAsia="ru-RU"/>
        </w:rPr>
        <w:t xml:space="preserve"> от «____»________________</w:t>
      </w:r>
      <w:r w:rsidR="00EA2E43">
        <w:rPr>
          <w:rFonts w:ascii="Times New Roman" w:eastAsia="Times New Roman" w:hAnsi="Times New Roman" w:cs="Times New Roman"/>
          <w:sz w:val="24"/>
          <w:szCs w:val="24"/>
          <w:lang w:eastAsia="ru-RU"/>
        </w:rPr>
        <w:t>________</w:t>
      </w:r>
      <w:r w:rsidRPr="00134EC1">
        <w:rPr>
          <w:rFonts w:ascii="Times New Roman" w:eastAsia="Times New Roman" w:hAnsi="Times New Roman" w:cs="Times New Roman"/>
          <w:sz w:val="24"/>
          <w:szCs w:val="24"/>
          <w:lang w:eastAsia="ru-RU"/>
        </w:rPr>
        <w:t xml:space="preserve">г.  (указать </w:t>
      </w:r>
      <w:proofErr w:type="gramStart"/>
      <w:r w:rsidRPr="00134EC1">
        <w:rPr>
          <w:rFonts w:ascii="Times New Roman" w:eastAsia="Times New Roman" w:hAnsi="Times New Roman" w:cs="Times New Roman"/>
          <w:sz w:val="24"/>
          <w:szCs w:val="24"/>
          <w:lang w:eastAsia="ru-RU"/>
        </w:rPr>
        <w:t>нужное</w:t>
      </w:r>
      <w:proofErr w:type="gramEnd"/>
      <w:r w:rsidRPr="00134EC1">
        <w:rPr>
          <w:rFonts w:ascii="Times New Roman" w:eastAsia="Times New Roman" w:hAnsi="Times New Roman" w:cs="Times New Roman"/>
          <w:sz w:val="24"/>
          <w:szCs w:val="24"/>
          <w:lang w:eastAsia="ru-RU"/>
        </w:rPr>
        <w:t>)</w:t>
      </w:r>
    </w:p>
    <w:p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tbl>
      <w:tblPr>
        <w:tblStyle w:val="aa"/>
        <w:tblW w:w="10314" w:type="dxa"/>
        <w:tblLook w:val="04A0" w:firstRow="1" w:lastRow="0" w:firstColumn="1" w:lastColumn="0" w:noHBand="0" w:noVBand="1"/>
      </w:tblPr>
      <w:tblGrid>
        <w:gridCol w:w="9464"/>
        <w:gridCol w:w="850"/>
      </w:tblGrid>
      <w:tr w:rsidR="00134EC1" w:rsidRPr="00134EC1" w:rsidTr="00EA2E43">
        <w:tc>
          <w:tcPr>
            <w:tcW w:w="9464" w:type="dxa"/>
          </w:tcPr>
          <w:p w:rsidR="00134EC1" w:rsidRPr="00134EC1" w:rsidRDefault="00633236" w:rsidP="00633236">
            <w:pPr>
              <w:shd w:val="clear" w:color="auto" w:fill="FFFFFF"/>
              <w:suppressAutoHyphens w:val="0"/>
              <w:spacing w:after="0" w:line="240" w:lineRule="auto"/>
              <w:jc w:val="both"/>
              <w:rPr>
                <w:rFonts w:ascii="Times New Roman" w:hAnsi="Times New Roman" w:cs="Times New Roman"/>
                <w:sz w:val="24"/>
                <w:szCs w:val="24"/>
                <w:lang w:eastAsia="ru-RU"/>
              </w:rPr>
            </w:pPr>
            <w:r w:rsidRPr="00966269">
              <w:rPr>
                <w:rFonts w:ascii="Times New Roman" w:eastAsia="Times New Roman" w:hAnsi="Times New Roman" w:cs="Times New Roman"/>
                <w:color w:val="000000"/>
                <w:sz w:val="24"/>
                <w:szCs w:val="24"/>
                <w:lang w:eastAsia="ru-RU"/>
              </w:rPr>
              <w:t>в уведомлении о</w:t>
            </w:r>
            <w:r>
              <w:rPr>
                <w:rFonts w:ascii="Times New Roman" w:eastAsia="Times New Roman" w:hAnsi="Times New Roman" w:cs="Times New Roman"/>
                <w:color w:val="000000"/>
                <w:sz w:val="24"/>
                <w:szCs w:val="24"/>
                <w:lang w:eastAsia="ru-RU"/>
              </w:rPr>
              <w:t xml:space="preserve"> планируемом строительстве, уведомлении об изменении параметров </w:t>
            </w:r>
            <w:r w:rsidRPr="00966269">
              <w:rPr>
                <w:rFonts w:ascii="Times New Roman" w:eastAsia="Times New Roman" w:hAnsi="Times New Roman" w:cs="Times New Roman"/>
                <w:color w:val="000000"/>
                <w:sz w:val="24"/>
                <w:szCs w:val="24"/>
                <w:lang w:eastAsia="ru-RU"/>
              </w:rPr>
              <w:t xml:space="preserve">отсутствуют сведения, предусмотренные </w:t>
            </w:r>
            <w:r>
              <w:rPr>
                <w:rFonts w:ascii="Times New Roman" w:eastAsia="Times New Roman" w:hAnsi="Times New Roman" w:cs="Times New Roman"/>
                <w:color w:val="000000"/>
                <w:sz w:val="24"/>
                <w:szCs w:val="24"/>
                <w:lang w:eastAsia="ru-RU"/>
              </w:rPr>
              <w:t xml:space="preserve">частью 1 </w:t>
            </w:r>
            <w:r w:rsidRPr="00966269">
              <w:rPr>
                <w:rFonts w:ascii="Times New Roman" w:eastAsia="Times New Roman" w:hAnsi="Times New Roman" w:cs="Times New Roman"/>
                <w:color w:val="000000"/>
                <w:sz w:val="24"/>
                <w:szCs w:val="24"/>
                <w:lang w:eastAsia="ru-RU"/>
              </w:rPr>
              <w:t>статьи 5</w:t>
            </w:r>
            <w:r>
              <w:rPr>
                <w:rFonts w:ascii="Times New Roman" w:eastAsia="Times New Roman" w:hAnsi="Times New Roman" w:cs="Times New Roman"/>
                <w:color w:val="000000"/>
                <w:sz w:val="24"/>
                <w:szCs w:val="24"/>
                <w:lang w:eastAsia="ru-RU"/>
              </w:rPr>
              <w:t xml:space="preserve">1.1 </w:t>
            </w:r>
            <w:r w:rsidRPr="00966269">
              <w:rPr>
                <w:rFonts w:ascii="Times New Roman" w:eastAsia="Times New Roman" w:hAnsi="Times New Roman" w:cs="Times New Roman"/>
                <w:color w:val="000000"/>
                <w:sz w:val="24"/>
                <w:szCs w:val="24"/>
                <w:lang w:eastAsia="ru-RU"/>
              </w:rPr>
              <w:t>Градостроительного кодекса Российской Федерации</w:t>
            </w:r>
            <w:r>
              <w:rPr>
                <w:rFonts w:ascii="Times New Roman" w:eastAsia="Times New Roman" w:hAnsi="Times New Roman" w:cs="Times New Roman"/>
                <w:color w:val="000000"/>
                <w:sz w:val="24"/>
                <w:szCs w:val="24"/>
                <w:lang w:eastAsia="ru-RU"/>
              </w:rPr>
              <w:t>, а также сведения, указанные в приказе Министерства строительства или жилищно-коммунального хозяйства Российской Федерации от 19 сентября 2018 г. № 591/</w:t>
            </w:r>
            <w:proofErr w:type="spellStart"/>
            <w:proofErr w:type="gramStart"/>
            <w:r>
              <w:rPr>
                <w:rFonts w:ascii="Times New Roman" w:eastAsia="Times New Roman" w:hAnsi="Times New Roman" w:cs="Times New Roman"/>
                <w:color w:val="000000"/>
                <w:sz w:val="24"/>
                <w:szCs w:val="24"/>
                <w:lang w:eastAsia="ru-RU"/>
              </w:rPr>
              <w:t>пр</w:t>
            </w:r>
            <w:proofErr w:type="spellEnd"/>
            <w:proofErr w:type="gramEnd"/>
          </w:p>
        </w:tc>
        <w:tc>
          <w:tcPr>
            <w:tcW w:w="850" w:type="dxa"/>
          </w:tcPr>
          <w:p w:rsidR="00134EC1" w:rsidRPr="00134EC1" w:rsidRDefault="00134EC1" w:rsidP="00134EC1">
            <w:pPr>
              <w:tabs>
                <w:tab w:val="left" w:pos="0"/>
              </w:tabs>
              <w:suppressAutoHyphens w:val="0"/>
              <w:spacing w:after="0" w:line="240" w:lineRule="auto"/>
              <w:jc w:val="both"/>
              <w:rPr>
                <w:rFonts w:cs="Times New Roman"/>
                <w:sz w:val="24"/>
                <w:szCs w:val="24"/>
                <w:lang w:eastAsia="ru-RU"/>
              </w:rPr>
            </w:pPr>
          </w:p>
        </w:tc>
      </w:tr>
      <w:tr w:rsidR="00134EC1" w:rsidRPr="00134EC1" w:rsidTr="00EA2E43">
        <w:tc>
          <w:tcPr>
            <w:tcW w:w="9464" w:type="dxa"/>
          </w:tcPr>
          <w:p w:rsidR="00134EC1" w:rsidRPr="00134EC1" w:rsidRDefault="00633236" w:rsidP="00633236">
            <w:pPr>
              <w:shd w:val="clear" w:color="auto" w:fill="FFFFFF"/>
              <w:suppressAutoHyphens w:val="0"/>
              <w:spacing w:after="0" w:line="240" w:lineRule="auto"/>
              <w:jc w:val="both"/>
              <w:rPr>
                <w:rFonts w:ascii="Times New Roman" w:hAnsi="Times New Roman" w:cs="Times New Roman"/>
                <w:color w:val="000000"/>
                <w:sz w:val="24"/>
                <w:szCs w:val="24"/>
                <w:lang w:eastAsia="ru-RU"/>
              </w:rPr>
            </w:pPr>
            <w:r w:rsidRPr="00966269">
              <w:rPr>
                <w:rFonts w:ascii="Times New Roman" w:eastAsia="Times New Roman" w:hAnsi="Times New Roman" w:cs="Times New Roman"/>
                <w:color w:val="000000"/>
                <w:sz w:val="24"/>
                <w:szCs w:val="24"/>
                <w:lang w:eastAsia="ru-RU"/>
              </w:rPr>
              <w:t>при подаче уведомления о</w:t>
            </w:r>
            <w:r>
              <w:rPr>
                <w:rFonts w:ascii="Times New Roman" w:eastAsia="Times New Roman" w:hAnsi="Times New Roman" w:cs="Times New Roman"/>
                <w:color w:val="000000"/>
                <w:sz w:val="24"/>
                <w:szCs w:val="24"/>
                <w:lang w:eastAsia="ru-RU"/>
              </w:rPr>
              <w:t xml:space="preserve"> планируемом </w:t>
            </w:r>
            <w:r w:rsidRPr="00966269">
              <w:rPr>
                <w:rFonts w:ascii="Times New Roman" w:eastAsia="Times New Roman" w:hAnsi="Times New Roman" w:cs="Times New Roman"/>
                <w:color w:val="000000"/>
                <w:sz w:val="24"/>
                <w:szCs w:val="24"/>
                <w:lang w:eastAsia="ru-RU"/>
              </w:rPr>
              <w:t>строительств</w:t>
            </w:r>
            <w:r>
              <w:rPr>
                <w:rFonts w:ascii="Times New Roman" w:eastAsia="Times New Roman" w:hAnsi="Times New Roman" w:cs="Times New Roman"/>
                <w:color w:val="000000"/>
                <w:sz w:val="24"/>
                <w:szCs w:val="24"/>
                <w:lang w:eastAsia="ru-RU"/>
              </w:rPr>
              <w:t>е, уведомлении об изменении параметров</w:t>
            </w:r>
            <w:r w:rsidRPr="00966269">
              <w:rPr>
                <w:rFonts w:ascii="Times New Roman" w:eastAsia="Times New Roman" w:hAnsi="Times New Roman" w:cs="Times New Roman"/>
                <w:color w:val="000000"/>
                <w:sz w:val="24"/>
                <w:szCs w:val="24"/>
                <w:lang w:eastAsia="ru-RU"/>
              </w:rPr>
              <w:t xml:space="preserve"> заявителем не представлены документы, предусмотренные пунктами </w:t>
            </w:r>
            <w:r>
              <w:rPr>
                <w:rFonts w:ascii="Times New Roman" w:eastAsia="Times New Roman" w:hAnsi="Times New Roman" w:cs="Times New Roman"/>
                <w:color w:val="000000"/>
                <w:sz w:val="24"/>
                <w:szCs w:val="24"/>
                <w:lang w:eastAsia="ru-RU"/>
              </w:rPr>
              <w:t>2</w:t>
            </w:r>
            <w:r w:rsidRPr="0096626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w:t>
            </w:r>
            <w:r w:rsidRPr="00966269">
              <w:rPr>
                <w:rFonts w:ascii="Times New Roman" w:eastAsia="Times New Roman" w:hAnsi="Times New Roman" w:cs="Times New Roman"/>
                <w:color w:val="000000"/>
                <w:sz w:val="24"/>
                <w:szCs w:val="24"/>
                <w:lang w:eastAsia="ru-RU"/>
              </w:rPr>
              <w:t xml:space="preserve"> части </w:t>
            </w:r>
            <w:r>
              <w:rPr>
                <w:rFonts w:ascii="Times New Roman" w:eastAsia="Times New Roman" w:hAnsi="Times New Roman" w:cs="Times New Roman"/>
                <w:color w:val="000000"/>
                <w:sz w:val="24"/>
                <w:szCs w:val="24"/>
                <w:lang w:eastAsia="ru-RU"/>
              </w:rPr>
              <w:t>3</w:t>
            </w:r>
            <w:r w:rsidRPr="00966269">
              <w:rPr>
                <w:rFonts w:ascii="Times New Roman" w:eastAsia="Times New Roman" w:hAnsi="Times New Roman" w:cs="Times New Roman"/>
                <w:color w:val="000000"/>
                <w:sz w:val="24"/>
                <w:szCs w:val="24"/>
                <w:lang w:eastAsia="ru-RU"/>
              </w:rPr>
              <w:t xml:space="preserve"> статьи 5</w:t>
            </w:r>
            <w:r>
              <w:rPr>
                <w:rFonts w:ascii="Times New Roman" w:eastAsia="Times New Roman" w:hAnsi="Times New Roman" w:cs="Times New Roman"/>
                <w:color w:val="000000"/>
                <w:sz w:val="24"/>
                <w:szCs w:val="24"/>
                <w:lang w:eastAsia="ru-RU"/>
              </w:rPr>
              <w:t>1.1</w:t>
            </w:r>
            <w:r w:rsidRPr="00966269">
              <w:rPr>
                <w:rFonts w:ascii="Times New Roman" w:eastAsia="Times New Roman" w:hAnsi="Times New Roman" w:cs="Times New Roman"/>
                <w:color w:val="000000"/>
                <w:sz w:val="24"/>
                <w:szCs w:val="24"/>
                <w:lang w:eastAsia="ru-RU"/>
              </w:rPr>
              <w:t xml:space="preserve"> Градостроительного кодекса Российской Федерации</w:t>
            </w:r>
          </w:p>
        </w:tc>
        <w:tc>
          <w:tcPr>
            <w:tcW w:w="850" w:type="dxa"/>
          </w:tcPr>
          <w:p w:rsidR="00134EC1" w:rsidRPr="00134EC1" w:rsidRDefault="00134EC1" w:rsidP="00134EC1">
            <w:pPr>
              <w:tabs>
                <w:tab w:val="left" w:pos="0"/>
              </w:tabs>
              <w:suppressAutoHyphens w:val="0"/>
              <w:spacing w:after="0" w:line="240" w:lineRule="auto"/>
              <w:jc w:val="both"/>
              <w:rPr>
                <w:rFonts w:cs="Times New Roman"/>
                <w:sz w:val="24"/>
                <w:szCs w:val="24"/>
                <w:lang w:eastAsia="ru-RU"/>
              </w:rPr>
            </w:pPr>
          </w:p>
        </w:tc>
      </w:tr>
    </w:tbl>
    <w:p w:rsidR="00554300" w:rsidRDefault="00554300"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w:t>
      </w:r>
      <w:r w:rsidR="00EA2E43">
        <w:rPr>
          <w:rFonts w:ascii="Times New Roman" w:eastAsia="Times New Roman" w:hAnsi="Times New Roman" w:cs="Times New Roman"/>
          <w:sz w:val="24"/>
          <w:szCs w:val="24"/>
          <w:lang w:eastAsia="ru-RU"/>
        </w:rPr>
        <w:t>__________</w:t>
      </w:r>
    </w:p>
    <w:p w:rsidR="00554300" w:rsidRPr="00EA2E43" w:rsidRDefault="00554300" w:rsidP="00554300">
      <w:pPr>
        <w:shd w:val="clear" w:color="auto" w:fill="FFFFFF"/>
        <w:tabs>
          <w:tab w:val="left" w:pos="0"/>
        </w:tabs>
        <w:suppressAutoHyphens w:val="0"/>
        <w:spacing w:after="0" w:line="240" w:lineRule="auto"/>
        <w:jc w:val="center"/>
        <w:rPr>
          <w:rFonts w:ascii="Times New Roman" w:eastAsia="Times New Roman" w:hAnsi="Times New Roman" w:cs="Times New Roman"/>
          <w:sz w:val="16"/>
          <w:szCs w:val="16"/>
          <w:lang w:eastAsia="ru-RU"/>
        </w:rPr>
      </w:pPr>
      <w:r w:rsidRPr="00EA2E43">
        <w:rPr>
          <w:rFonts w:ascii="Times New Roman" w:eastAsia="Times New Roman" w:hAnsi="Times New Roman" w:cs="Times New Roman"/>
          <w:sz w:val="16"/>
          <w:szCs w:val="16"/>
          <w:lang w:eastAsia="ru-RU"/>
        </w:rPr>
        <w:t>(указывается наименование уполномоченного органа)</w:t>
      </w:r>
    </w:p>
    <w:p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 xml:space="preserve"> принято решение об оставлении уведомления </w:t>
      </w:r>
      <w:r w:rsidR="008F4BBF">
        <w:rPr>
          <w:rFonts w:ascii="Times New Roman" w:eastAsia="Times New Roman" w:hAnsi="Times New Roman" w:cs="Times New Roman"/>
          <w:sz w:val="24"/>
          <w:szCs w:val="24"/>
          <w:lang w:eastAsia="ru-RU"/>
        </w:rPr>
        <w:t>о планируемом строительстве</w:t>
      </w:r>
      <w:r w:rsidR="0002260B">
        <w:rPr>
          <w:rFonts w:ascii="Times New Roman" w:eastAsia="Times New Roman" w:hAnsi="Times New Roman" w:cs="Times New Roman"/>
          <w:sz w:val="24"/>
          <w:szCs w:val="24"/>
          <w:lang w:eastAsia="ru-RU"/>
        </w:rPr>
        <w:t>/уведомления об изменении параметров</w:t>
      </w:r>
      <w:r w:rsidRPr="00134EC1">
        <w:rPr>
          <w:rFonts w:ascii="Times New Roman" w:eastAsia="Times New Roman" w:hAnsi="Times New Roman" w:cs="Times New Roman"/>
          <w:sz w:val="24"/>
          <w:szCs w:val="24"/>
          <w:lang w:eastAsia="ru-RU"/>
        </w:rPr>
        <w:t xml:space="preserve">  без рассмотр</w:t>
      </w:r>
      <w:r w:rsidR="00554300">
        <w:rPr>
          <w:rFonts w:ascii="Times New Roman" w:eastAsia="Times New Roman" w:hAnsi="Times New Roman" w:cs="Times New Roman"/>
          <w:sz w:val="24"/>
          <w:szCs w:val="24"/>
          <w:lang w:eastAsia="ru-RU"/>
        </w:rPr>
        <w:t>ения от «___»________________</w:t>
      </w:r>
      <w:proofErr w:type="gramStart"/>
      <w:r w:rsidR="00554300">
        <w:rPr>
          <w:rFonts w:ascii="Times New Roman" w:eastAsia="Times New Roman" w:hAnsi="Times New Roman" w:cs="Times New Roman"/>
          <w:sz w:val="24"/>
          <w:szCs w:val="24"/>
          <w:lang w:eastAsia="ru-RU"/>
        </w:rPr>
        <w:t>г</w:t>
      </w:r>
      <w:proofErr w:type="gramEnd"/>
      <w:r w:rsidR="00554300">
        <w:rPr>
          <w:rFonts w:ascii="Times New Roman" w:eastAsia="Times New Roman" w:hAnsi="Times New Roman" w:cs="Times New Roman"/>
          <w:sz w:val="24"/>
          <w:szCs w:val="24"/>
          <w:lang w:eastAsia="ru-RU"/>
        </w:rPr>
        <w:t>.</w:t>
      </w:r>
    </w:p>
    <w:p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После устранения выявленных нарушений Вы вправе обратиться за услугой повторно.</w:t>
      </w:r>
    </w:p>
    <w:p w:rsidR="00134EC1" w:rsidRP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 xml:space="preserve">Одновременно возвращаем все документы, приложенные к уведомлению </w:t>
      </w:r>
      <w:r w:rsidR="008F4BBF">
        <w:rPr>
          <w:rFonts w:ascii="Times New Roman" w:eastAsia="Times New Roman" w:hAnsi="Times New Roman" w:cs="Times New Roman"/>
          <w:sz w:val="24"/>
          <w:szCs w:val="24"/>
          <w:lang w:eastAsia="ru-RU"/>
        </w:rPr>
        <w:t>о планируемом строительстве</w:t>
      </w:r>
      <w:r w:rsidR="0002260B">
        <w:rPr>
          <w:rFonts w:ascii="Times New Roman" w:eastAsia="Times New Roman" w:hAnsi="Times New Roman" w:cs="Times New Roman"/>
          <w:sz w:val="24"/>
          <w:szCs w:val="24"/>
          <w:lang w:eastAsia="ru-RU"/>
        </w:rPr>
        <w:t>/</w:t>
      </w:r>
      <w:proofErr w:type="gramStart"/>
      <w:r w:rsidR="0002260B">
        <w:rPr>
          <w:rFonts w:ascii="Times New Roman" w:eastAsia="Times New Roman" w:hAnsi="Times New Roman" w:cs="Times New Roman"/>
          <w:sz w:val="24"/>
          <w:szCs w:val="24"/>
          <w:lang w:eastAsia="ru-RU"/>
        </w:rPr>
        <w:t>уведомлении</w:t>
      </w:r>
      <w:proofErr w:type="gramEnd"/>
      <w:r w:rsidR="0002260B">
        <w:rPr>
          <w:rFonts w:ascii="Times New Roman" w:eastAsia="Times New Roman" w:hAnsi="Times New Roman" w:cs="Times New Roman"/>
          <w:sz w:val="24"/>
          <w:szCs w:val="24"/>
          <w:lang w:eastAsia="ru-RU"/>
        </w:rPr>
        <w:t xml:space="preserve"> об изменении параметров</w:t>
      </w:r>
      <w:r w:rsidRPr="00134EC1">
        <w:rPr>
          <w:rFonts w:ascii="Times New Roman" w:eastAsia="Times New Roman" w:hAnsi="Times New Roman" w:cs="Times New Roman"/>
          <w:sz w:val="24"/>
          <w:szCs w:val="24"/>
          <w:lang w:eastAsia="ru-RU"/>
        </w:rPr>
        <w:t xml:space="preserve"> на _______ л. </w:t>
      </w:r>
    </w:p>
    <w:p w:rsidR="00134EC1" w:rsidRDefault="00134EC1"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EA2E43" w:rsidRPr="00134EC1" w:rsidRDefault="00EA2E43" w:rsidP="00134EC1">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EA2E43" w:rsidRPr="00134EC1" w:rsidRDefault="00EA2E43" w:rsidP="00EA2E43">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 xml:space="preserve">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     </w:t>
      </w:r>
      <w:r>
        <w:rPr>
          <w:rFonts w:ascii="Times New Roman" w:eastAsia="Times New Roman" w:hAnsi="Times New Roman" w:cs="Times New Roman"/>
          <w:sz w:val="28"/>
          <w:szCs w:val="28"/>
          <w:lang w:eastAsia="ru-RU"/>
        </w:rPr>
        <w:t xml:space="preserve">           </w:t>
      </w:r>
      <w:r w:rsidRPr="00134EC1">
        <w:rPr>
          <w:rFonts w:ascii="Times New Roman" w:eastAsia="Times New Roman" w:hAnsi="Times New Roman" w:cs="Times New Roman"/>
          <w:sz w:val="28"/>
          <w:szCs w:val="28"/>
          <w:lang w:eastAsia="ru-RU"/>
        </w:rPr>
        <w:t xml:space="preserve">    ___________________</w:t>
      </w:r>
    </w:p>
    <w:p w:rsidR="00EA2E43" w:rsidRPr="00B935AE" w:rsidRDefault="00EA2E43" w:rsidP="00EA2E43">
      <w:pPr>
        <w:suppressAutoHyphens w:val="0"/>
        <w:autoSpaceDE w:val="0"/>
        <w:autoSpaceDN w:val="0"/>
        <w:adjustRightInd w:val="0"/>
        <w:spacing w:after="0" w:line="240" w:lineRule="auto"/>
        <w:ind w:left="150"/>
        <w:jc w:val="both"/>
        <w:rPr>
          <w:rFonts w:ascii="Times New Roman" w:eastAsia="Times New Roman" w:hAnsi="Times New Roman" w:cs="Times New Roman"/>
          <w:sz w:val="16"/>
          <w:szCs w:val="16"/>
          <w:lang w:eastAsia="ru-RU"/>
        </w:rPr>
      </w:pPr>
      <w:proofErr w:type="gramStart"/>
      <w:r w:rsidRPr="00B935AE">
        <w:rPr>
          <w:rFonts w:ascii="Times New Roman" w:eastAsia="Times New Roman" w:hAnsi="Times New Roman" w:cs="Times New Roman"/>
          <w:sz w:val="16"/>
          <w:szCs w:val="16"/>
          <w:lang w:eastAsia="ru-RU"/>
        </w:rPr>
        <w:t xml:space="preserve">(должность)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(подпись)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(фамилия, имя, отчество  </w:t>
      </w:r>
      <w:proofErr w:type="gramEnd"/>
    </w:p>
    <w:p w:rsidR="00EA2E43" w:rsidRPr="00134EC1" w:rsidRDefault="00EA2E43" w:rsidP="00EA2E43">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r w:rsidRPr="00B935AE">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B935AE">
        <w:rPr>
          <w:rFonts w:ascii="Times New Roman" w:eastAsia="Times New Roman" w:hAnsi="Times New Roman" w:cs="Times New Roman"/>
          <w:sz w:val="16"/>
          <w:szCs w:val="16"/>
          <w:lang w:eastAsia="ru-RU"/>
        </w:rPr>
        <w:t>(последнее – при наличии)</w:t>
      </w:r>
    </w:p>
    <w:p w:rsidR="00EA2E43" w:rsidRPr="00134EC1" w:rsidRDefault="00EA2E43" w:rsidP="00EA2E43">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F715B6" w:rsidRPr="001907CB" w:rsidRDefault="00F715B6" w:rsidP="00EA2E4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sectPr w:rsidR="00F715B6" w:rsidRPr="001907CB" w:rsidSect="009D6A25">
      <w:footnotePr>
        <w:pos w:val="beneathText"/>
      </w:footnotePr>
      <w:pgSz w:w="11905" w:h="16837"/>
      <w:pgMar w:top="1134" w:right="567" w:bottom="709"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4C" w:rsidRDefault="00CE6C4C" w:rsidP="00242F29">
      <w:pPr>
        <w:spacing w:after="0" w:line="240" w:lineRule="auto"/>
      </w:pPr>
      <w:r>
        <w:separator/>
      </w:r>
    </w:p>
  </w:endnote>
  <w:endnote w:type="continuationSeparator" w:id="0">
    <w:p w:rsidR="00CE6C4C" w:rsidRDefault="00CE6C4C"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4C" w:rsidRDefault="00CE6C4C" w:rsidP="00242F29">
      <w:pPr>
        <w:spacing w:after="0" w:line="240" w:lineRule="auto"/>
      </w:pPr>
      <w:r>
        <w:separator/>
      </w:r>
    </w:p>
  </w:footnote>
  <w:footnote w:type="continuationSeparator" w:id="0">
    <w:p w:rsidR="00CE6C4C" w:rsidRDefault="00CE6C4C" w:rsidP="00242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6"/>
  </w:num>
  <w:num w:numId="6">
    <w:abstractNumId w:val="13"/>
  </w:num>
  <w:num w:numId="7">
    <w:abstractNumId w:val="17"/>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A83D57"/>
    <w:rsid w:val="000001A2"/>
    <w:rsid w:val="00004B2F"/>
    <w:rsid w:val="00006A5E"/>
    <w:rsid w:val="00011DF2"/>
    <w:rsid w:val="00016162"/>
    <w:rsid w:val="0001749F"/>
    <w:rsid w:val="00017E61"/>
    <w:rsid w:val="000203D6"/>
    <w:rsid w:val="00021351"/>
    <w:rsid w:val="00021667"/>
    <w:rsid w:val="0002191F"/>
    <w:rsid w:val="0002260B"/>
    <w:rsid w:val="000229B7"/>
    <w:rsid w:val="00026527"/>
    <w:rsid w:val="0002683C"/>
    <w:rsid w:val="00027865"/>
    <w:rsid w:val="00031935"/>
    <w:rsid w:val="00031C29"/>
    <w:rsid w:val="00033CB6"/>
    <w:rsid w:val="00036316"/>
    <w:rsid w:val="00036BAC"/>
    <w:rsid w:val="000379C5"/>
    <w:rsid w:val="00042B86"/>
    <w:rsid w:val="00042CAB"/>
    <w:rsid w:val="00044149"/>
    <w:rsid w:val="000504B6"/>
    <w:rsid w:val="00051C4D"/>
    <w:rsid w:val="00052083"/>
    <w:rsid w:val="00061769"/>
    <w:rsid w:val="000639F3"/>
    <w:rsid w:val="00065166"/>
    <w:rsid w:val="00065B48"/>
    <w:rsid w:val="00066A88"/>
    <w:rsid w:val="000675DD"/>
    <w:rsid w:val="00067ECF"/>
    <w:rsid w:val="00067FC1"/>
    <w:rsid w:val="000705A3"/>
    <w:rsid w:val="00071744"/>
    <w:rsid w:val="000725C2"/>
    <w:rsid w:val="000726A8"/>
    <w:rsid w:val="00072CAC"/>
    <w:rsid w:val="000736E5"/>
    <w:rsid w:val="0007441A"/>
    <w:rsid w:val="000747A5"/>
    <w:rsid w:val="000756A2"/>
    <w:rsid w:val="00081CB2"/>
    <w:rsid w:val="00082270"/>
    <w:rsid w:val="0008304C"/>
    <w:rsid w:val="000839E4"/>
    <w:rsid w:val="00083CE4"/>
    <w:rsid w:val="00085983"/>
    <w:rsid w:val="000872F3"/>
    <w:rsid w:val="00091727"/>
    <w:rsid w:val="00091EB4"/>
    <w:rsid w:val="00092442"/>
    <w:rsid w:val="00092E0D"/>
    <w:rsid w:val="00094F77"/>
    <w:rsid w:val="00096CCE"/>
    <w:rsid w:val="00097B09"/>
    <w:rsid w:val="000A10ED"/>
    <w:rsid w:val="000A3369"/>
    <w:rsid w:val="000A3F1A"/>
    <w:rsid w:val="000A610A"/>
    <w:rsid w:val="000A7093"/>
    <w:rsid w:val="000A7550"/>
    <w:rsid w:val="000B1DF3"/>
    <w:rsid w:val="000B43B7"/>
    <w:rsid w:val="000B4E4B"/>
    <w:rsid w:val="000B51EC"/>
    <w:rsid w:val="000B6225"/>
    <w:rsid w:val="000B6B03"/>
    <w:rsid w:val="000B75E2"/>
    <w:rsid w:val="000C1431"/>
    <w:rsid w:val="000C478B"/>
    <w:rsid w:val="000C7918"/>
    <w:rsid w:val="000C7DEC"/>
    <w:rsid w:val="000D20FB"/>
    <w:rsid w:val="000D47A3"/>
    <w:rsid w:val="000D5ABD"/>
    <w:rsid w:val="000D6A80"/>
    <w:rsid w:val="000E16E7"/>
    <w:rsid w:val="000E254B"/>
    <w:rsid w:val="000E2C9A"/>
    <w:rsid w:val="000E4715"/>
    <w:rsid w:val="000E69D9"/>
    <w:rsid w:val="000F075A"/>
    <w:rsid w:val="000F0761"/>
    <w:rsid w:val="000F13BD"/>
    <w:rsid w:val="000F5101"/>
    <w:rsid w:val="000F7DE6"/>
    <w:rsid w:val="00100249"/>
    <w:rsid w:val="001007D9"/>
    <w:rsid w:val="0010210F"/>
    <w:rsid w:val="001059C7"/>
    <w:rsid w:val="0010704E"/>
    <w:rsid w:val="00111EDB"/>
    <w:rsid w:val="00112405"/>
    <w:rsid w:val="00114D0A"/>
    <w:rsid w:val="00115AB0"/>
    <w:rsid w:val="0012204B"/>
    <w:rsid w:val="001224AC"/>
    <w:rsid w:val="0012649D"/>
    <w:rsid w:val="00130F48"/>
    <w:rsid w:val="001329EA"/>
    <w:rsid w:val="00133C5C"/>
    <w:rsid w:val="001348AF"/>
    <w:rsid w:val="00134EC1"/>
    <w:rsid w:val="00135344"/>
    <w:rsid w:val="001437FB"/>
    <w:rsid w:val="001527D9"/>
    <w:rsid w:val="0015562F"/>
    <w:rsid w:val="001568D7"/>
    <w:rsid w:val="0016229C"/>
    <w:rsid w:val="001652EC"/>
    <w:rsid w:val="00165F76"/>
    <w:rsid w:val="00166ED5"/>
    <w:rsid w:val="00170780"/>
    <w:rsid w:val="001736A5"/>
    <w:rsid w:val="001751BB"/>
    <w:rsid w:val="00176221"/>
    <w:rsid w:val="001771D8"/>
    <w:rsid w:val="001802C5"/>
    <w:rsid w:val="001825C4"/>
    <w:rsid w:val="00183024"/>
    <w:rsid w:val="00183D68"/>
    <w:rsid w:val="00187FDF"/>
    <w:rsid w:val="001907CB"/>
    <w:rsid w:val="001919C3"/>
    <w:rsid w:val="00191CAC"/>
    <w:rsid w:val="00192CA1"/>
    <w:rsid w:val="0019452E"/>
    <w:rsid w:val="00195A67"/>
    <w:rsid w:val="00196BC2"/>
    <w:rsid w:val="0019729D"/>
    <w:rsid w:val="001A1A55"/>
    <w:rsid w:val="001B0F5D"/>
    <w:rsid w:val="001B461D"/>
    <w:rsid w:val="001B7D5D"/>
    <w:rsid w:val="001B7EB1"/>
    <w:rsid w:val="001C0891"/>
    <w:rsid w:val="001C1A55"/>
    <w:rsid w:val="001C3C8B"/>
    <w:rsid w:val="001C6E71"/>
    <w:rsid w:val="001C6F83"/>
    <w:rsid w:val="001D35E8"/>
    <w:rsid w:val="001D3D6D"/>
    <w:rsid w:val="001D6465"/>
    <w:rsid w:val="001E21C9"/>
    <w:rsid w:val="001E576E"/>
    <w:rsid w:val="001E7432"/>
    <w:rsid w:val="001F2C25"/>
    <w:rsid w:val="001F59AD"/>
    <w:rsid w:val="002004E9"/>
    <w:rsid w:val="00201878"/>
    <w:rsid w:val="00201CEE"/>
    <w:rsid w:val="00202B8C"/>
    <w:rsid w:val="00202D5C"/>
    <w:rsid w:val="00205A97"/>
    <w:rsid w:val="00207D78"/>
    <w:rsid w:val="00212760"/>
    <w:rsid w:val="002132A3"/>
    <w:rsid w:val="00214EC9"/>
    <w:rsid w:val="00215BB0"/>
    <w:rsid w:val="002162F3"/>
    <w:rsid w:val="00217800"/>
    <w:rsid w:val="00221627"/>
    <w:rsid w:val="00221AE7"/>
    <w:rsid w:val="002224C4"/>
    <w:rsid w:val="00222822"/>
    <w:rsid w:val="00227802"/>
    <w:rsid w:val="00230E4F"/>
    <w:rsid w:val="00231924"/>
    <w:rsid w:val="00236DEF"/>
    <w:rsid w:val="00242F29"/>
    <w:rsid w:val="00243BFA"/>
    <w:rsid w:val="002535B3"/>
    <w:rsid w:val="00253F97"/>
    <w:rsid w:val="00256C2C"/>
    <w:rsid w:val="002571C6"/>
    <w:rsid w:val="00257A43"/>
    <w:rsid w:val="002619DC"/>
    <w:rsid w:val="00262661"/>
    <w:rsid w:val="0026350D"/>
    <w:rsid w:val="00265C9B"/>
    <w:rsid w:val="00265E53"/>
    <w:rsid w:val="002709EC"/>
    <w:rsid w:val="002724FD"/>
    <w:rsid w:val="00273444"/>
    <w:rsid w:val="0027611D"/>
    <w:rsid w:val="00276D52"/>
    <w:rsid w:val="00282D5A"/>
    <w:rsid w:val="0029264C"/>
    <w:rsid w:val="0029343C"/>
    <w:rsid w:val="00297075"/>
    <w:rsid w:val="002A2355"/>
    <w:rsid w:val="002A4845"/>
    <w:rsid w:val="002A5A18"/>
    <w:rsid w:val="002A7D43"/>
    <w:rsid w:val="002B039F"/>
    <w:rsid w:val="002B2534"/>
    <w:rsid w:val="002B25FB"/>
    <w:rsid w:val="002B2BF7"/>
    <w:rsid w:val="002B44AB"/>
    <w:rsid w:val="002B511B"/>
    <w:rsid w:val="002B77E9"/>
    <w:rsid w:val="002C067E"/>
    <w:rsid w:val="002C068A"/>
    <w:rsid w:val="002C1E40"/>
    <w:rsid w:val="002C2CB0"/>
    <w:rsid w:val="002C3856"/>
    <w:rsid w:val="002C4D4E"/>
    <w:rsid w:val="002C5C2C"/>
    <w:rsid w:val="002C6A4E"/>
    <w:rsid w:val="002D3C6D"/>
    <w:rsid w:val="002D3FEF"/>
    <w:rsid w:val="002D407E"/>
    <w:rsid w:val="002D422E"/>
    <w:rsid w:val="002D54C0"/>
    <w:rsid w:val="002E0B59"/>
    <w:rsid w:val="002E3BCA"/>
    <w:rsid w:val="002E7472"/>
    <w:rsid w:val="002F264E"/>
    <w:rsid w:val="002F3271"/>
    <w:rsid w:val="0030187B"/>
    <w:rsid w:val="003037E8"/>
    <w:rsid w:val="00304E39"/>
    <w:rsid w:val="00305977"/>
    <w:rsid w:val="00306BFA"/>
    <w:rsid w:val="00307D34"/>
    <w:rsid w:val="00310A68"/>
    <w:rsid w:val="0031277A"/>
    <w:rsid w:val="003157E5"/>
    <w:rsid w:val="00323435"/>
    <w:rsid w:val="0032456C"/>
    <w:rsid w:val="003251F0"/>
    <w:rsid w:val="003253C8"/>
    <w:rsid w:val="00326B92"/>
    <w:rsid w:val="00330CD7"/>
    <w:rsid w:val="00332365"/>
    <w:rsid w:val="003435E4"/>
    <w:rsid w:val="00343E51"/>
    <w:rsid w:val="00344352"/>
    <w:rsid w:val="00345280"/>
    <w:rsid w:val="0035011E"/>
    <w:rsid w:val="0035035C"/>
    <w:rsid w:val="00356A4C"/>
    <w:rsid w:val="003576FF"/>
    <w:rsid w:val="00362E93"/>
    <w:rsid w:val="003635EF"/>
    <w:rsid w:val="00365C2E"/>
    <w:rsid w:val="00366569"/>
    <w:rsid w:val="00372C84"/>
    <w:rsid w:val="00373BFD"/>
    <w:rsid w:val="003766E6"/>
    <w:rsid w:val="00376FE9"/>
    <w:rsid w:val="0038610A"/>
    <w:rsid w:val="0038669E"/>
    <w:rsid w:val="00390AD7"/>
    <w:rsid w:val="003935B9"/>
    <w:rsid w:val="00394902"/>
    <w:rsid w:val="003952B0"/>
    <w:rsid w:val="00397916"/>
    <w:rsid w:val="003A08EC"/>
    <w:rsid w:val="003A16B9"/>
    <w:rsid w:val="003A20E1"/>
    <w:rsid w:val="003A474C"/>
    <w:rsid w:val="003A6611"/>
    <w:rsid w:val="003B448B"/>
    <w:rsid w:val="003B67CE"/>
    <w:rsid w:val="003B688E"/>
    <w:rsid w:val="003C0049"/>
    <w:rsid w:val="003C2F9A"/>
    <w:rsid w:val="003C35AF"/>
    <w:rsid w:val="003C4CB9"/>
    <w:rsid w:val="003C5228"/>
    <w:rsid w:val="003C7052"/>
    <w:rsid w:val="003C741E"/>
    <w:rsid w:val="003C7892"/>
    <w:rsid w:val="003D0908"/>
    <w:rsid w:val="003D111C"/>
    <w:rsid w:val="003D2DB9"/>
    <w:rsid w:val="003D3784"/>
    <w:rsid w:val="003D4607"/>
    <w:rsid w:val="003D668F"/>
    <w:rsid w:val="003E010E"/>
    <w:rsid w:val="003E0D24"/>
    <w:rsid w:val="003E4BC5"/>
    <w:rsid w:val="003F0C01"/>
    <w:rsid w:val="003F1BBA"/>
    <w:rsid w:val="003F3508"/>
    <w:rsid w:val="00400DF9"/>
    <w:rsid w:val="00402E61"/>
    <w:rsid w:val="00405663"/>
    <w:rsid w:val="00406650"/>
    <w:rsid w:val="00407F95"/>
    <w:rsid w:val="004112C7"/>
    <w:rsid w:val="00411549"/>
    <w:rsid w:val="00413461"/>
    <w:rsid w:val="004135D3"/>
    <w:rsid w:val="00414ECB"/>
    <w:rsid w:val="00415765"/>
    <w:rsid w:val="00415F02"/>
    <w:rsid w:val="00416A4A"/>
    <w:rsid w:val="00416AA5"/>
    <w:rsid w:val="00417D06"/>
    <w:rsid w:val="004210E4"/>
    <w:rsid w:val="004234D8"/>
    <w:rsid w:val="004243B1"/>
    <w:rsid w:val="00424A14"/>
    <w:rsid w:val="00424D65"/>
    <w:rsid w:val="004267BC"/>
    <w:rsid w:val="004269E7"/>
    <w:rsid w:val="00426A4B"/>
    <w:rsid w:val="00431036"/>
    <w:rsid w:val="00431B17"/>
    <w:rsid w:val="00435BB7"/>
    <w:rsid w:val="00436E32"/>
    <w:rsid w:val="0044110F"/>
    <w:rsid w:val="00445E37"/>
    <w:rsid w:val="00446D8C"/>
    <w:rsid w:val="004500B2"/>
    <w:rsid w:val="0045298B"/>
    <w:rsid w:val="00452AB2"/>
    <w:rsid w:val="00454B4F"/>
    <w:rsid w:val="004603E1"/>
    <w:rsid w:val="0046047C"/>
    <w:rsid w:val="0046052F"/>
    <w:rsid w:val="00461E96"/>
    <w:rsid w:val="00467364"/>
    <w:rsid w:val="00472DDE"/>
    <w:rsid w:val="00475F80"/>
    <w:rsid w:val="0047696D"/>
    <w:rsid w:val="00477216"/>
    <w:rsid w:val="0048159F"/>
    <w:rsid w:val="00482704"/>
    <w:rsid w:val="00482C08"/>
    <w:rsid w:val="00483963"/>
    <w:rsid w:val="00483FDE"/>
    <w:rsid w:val="004843C3"/>
    <w:rsid w:val="00486F21"/>
    <w:rsid w:val="004878D2"/>
    <w:rsid w:val="0049191C"/>
    <w:rsid w:val="00494587"/>
    <w:rsid w:val="00497F0D"/>
    <w:rsid w:val="004A5017"/>
    <w:rsid w:val="004A5195"/>
    <w:rsid w:val="004A69B0"/>
    <w:rsid w:val="004B079B"/>
    <w:rsid w:val="004B13DA"/>
    <w:rsid w:val="004B1E78"/>
    <w:rsid w:val="004B5FCC"/>
    <w:rsid w:val="004B72C1"/>
    <w:rsid w:val="004C1206"/>
    <w:rsid w:val="004C1649"/>
    <w:rsid w:val="004C269E"/>
    <w:rsid w:val="004C7135"/>
    <w:rsid w:val="004D032B"/>
    <w:rsid w:val="004D1E75"/>
    <w:rsid w:val="004D2EA1"/>
    <w:rsid w:val="004D4772"/>
    <w:rsid w:val="004D4DC0"/>
    <w:rsid w:val="004D6A34"/>
    <w:rsid w:val="004D6A96"/>
    <w:rsid w:val="004E129F"/>
    <w:rsid w:val="004E5A8B"/>
    <w:rsid w:val="004E6A6F"/>
    <w:rsid w:val="004F5128"/>
    <w:rsid w:val="004F547D"/>
    <w:rsid w:val="004F777F"/>
    <w:rsid w:val="005060E4"/>
    <w:rsid w:val="005067E5"/>
    <w:rsid w:val="00512B42"/>
    <w:rsid w:val="0051418B"/>
    <w:rsid w:val="005160E5"/>
    <w:rsid w:val="00517857"/>
    <w:rsid w:val="00517F26"/>
    <w:rsid w:val="0052322E"/>
    <w:rsid w:val="00523D8D"/>
    <w:rsid w:val="00523E45"/>
    <w:rsid w:val="005245F0"/>
    <w:rsid w:val="00525685"/>
    <w:rsid w:val="005259D4"/>
    <w:rsid w:val="00525E38"/>
    <w:rsid w:val="00530980"/>
    <w:rsid w:val="00531279"/>
    <w:rsid w:val="00532C07"/>
    <w:rsid w:val="00535001"/>
    <w:rsid w:val="00535E64"/>
    <w:rsid w:val="00537514"/>
    <w:rsid w:val="0054013B"/>
    <w:rsid w:val="005426D9"/>
    <w:rsid w:val="0054304F"/>
    <w:rsid w:val="00543B83"/>
    <w:rsid w:val="00550CE4"/>
    <w:rsid w:val="005516D9"/>
    <w:rsid w:val="00551B96"/>
    <w:rsid w:val="00552881"/>
    <w:rsid w:val="005529DF"/>
    <w:rsid w:val="00553AEE"/>
    <w:rsid w:val="00554300"/>
    <w:rsid w:val="00555418"/>
    <w:rsid w:val="00561044"/>
    <w:rsid w:val="00561D29"/>
    <w:rsid w:val="005629A7"/>
    <w:rsid w:val="00563255"/>
    <w:rsid w:val="0056327C"/>
    <w:rsid w:val="005632F8"/>
    <w:rsid w:val="005654C4"/>
    <w:rsid w:val="0056592D"/>
    <w:rsid w:val="005665F2"/>
    <w:rsid w:val="00567224"/>
    <w:rsid w:val="0057051F"/>
    <w:rsid w:val="005709E4"/>
    <w:rsid w:val="00574DB4"/>
    <w:rsid w:val="00575579"/>
    <w:rsid w:val="00576F81"/>
    <w:rsid w:val="00576FCF"/>
    <w:rsid w:val="00577916"/>
    <w:rsid w:val="00582DE1"/>
    <w:rsid w:val="00582FBC"/>
    <w:rsid w:val="0058305E"/>
    <w:rsid w:val="0058387A"/>
    <w:rsid w:val="00585857"/>
    <w:rsid w:val="00586D80"/>
    <w:rsid w:val="005927D1"/>
    <w:rsid w:val="0059492F"/>
    <w:rsid w:val="00596FD1"/>
    <w:rsid w:val="005A0083"/>
    <w:rsid w:val="005A0656"/>
    <w:rsid w:val="005A288D"/>
    <w:rsid w:val="005A30FE"/>
    <w:rsid w:val="005A35B4"/>
    <w:rsid w:val="005A6D08"/>
    <w:rsid w:val="005B0A6D"/>
    <w:rsid w:val="005B2B0E"/>
    <w:rsid w:val="005B5333"/>
    <w:rsid w:val="005B5F69"/>
    <w:rsid w:val="005C0C17"/>
    <w:rsid w:val="005C30E8"/>
    <w:rsid w:val="005C74D0"/>
    <w:rsid w:val="005D0FBB"/>
    <w:rsid w:val="005D1FA3"/>
    <w:rsid w:val="005D6B4D"/>
    <w:rsid w:val="005E0DC4"/>
    <w:rsid w:val="005E11C8"/>
    <w:rsid w:val="005E137C"/>
    <w:rsid w:val="005E168E"/>
    <w:rsid w:val="005E1BC7"/>
    <w:rsid w:val="005E1D3A"/>
    <w:rsid w:val="005E6281"/>
    <w:rsid w:val="005E6543"/>
    <w:rsid w:val="005E7FDD"/>
    <w:rsid w:val="005F0450"/>
    <w:rsid w:val="005F489D"/>
    <w:rsid w:val="005F5E76"/>
    <w:rsid w:val="00600FF2"/>
    <w:rsid w:val="00605FA3"/>
    <w:rsid w:val="00606CED"/>
    <w:rsid w:val="0060755A"/>
    <w:rsid w:val="0061203A"/>
    <w:rsid w:val="00615611"/>
    <w:rsid w:val="006176B0"/>
    <w:rsid w:val="006201AE"/>
    <w:rsid w:val="00622D12"/>
    <w:rsid w:val="00631569"/>
    <w:rsid w:val="00632C13"/>
    <w:rsid w:val="00633236"/>
    <w:rsid w:val="00634FCE"/>
    <w:rsid w:val="006354AB"/>
    <w:rsid w:val="006417CA"/>
    <w:rsid w:val="006435D9"/>
    <w:rsid w:val="00645E2A"/>
    <w:rsid w:val="00646E43"/>
    <w:rsid w:val="00651949"/>
    <w:rsid w:val="00651AEB"/>
    <w:rsid w:val="00655B14"/>
    <w:rsid w:val="0066113A"/>
    <w:rsid w:val="006621E6"/>
    <w:rsid w:val="006637DE"/>
    <w:rsid w:val="00663958"/>
    <w:rsid w:val="0066408E"/>
    <w:rsid w:val="0066485A"/>
    <w:rsid w:val="00666E1C"/>
    <w:rsid w:val="00670BD1"/>
    <w:rsid w:val="0067174A"/>
    <w:rsid w:val="00672BA0"/>
    <w:rsid w:val="006738C2"/>
    <w:rsid w:val="006745C4"/>
    <w:rsid w:val="006809D5"/>
    <w:rsid w:val="00684A00"/>
    <w:rsid w:val="0068504D"/>
    <w:rsid w:val="00685DCB"/>
    <w:rsid w:val="00686ED3"/>
    <w:rsid w:val="006870C8"/>
    <w:rsid w:val="00687275"/>
    <w:rsid w:val="006936F6"/>
    <w:rsid w:val="006952D1"/>
    <w:rsid w:val="006952D6"/>
    <w:rsid w:val="00695E73"/>
    <w:rsid w:val="006A080A"/>
    <w:rsid w:val="006A114B"/>
    <w:rsid w:val="006B583D"/>
    <w:rsid w:val="006B6218"/>
    <w:rsid w:val="006B6F2A"/>
    <w:rsid w:val="006B74FE"/>
    <w:rsid w:val="006C4182"/>
    <w:rsid w:val="006C423B"/>
    <w:rsid w:val="006C5492"/>
    <w:rsid w:val="006C61F1"/>
    <w:rsid w:val="006C6DBF"/>
    <w:rsid w:val="006C7BC8"/>
    <w:rsid w:val="006D1381"/>
    <w:rsid w:val="006D2319"/>
    <w:rsid w:val="006D2FD9"/>
    <w:rsid w:val="006D3C92"/>
    <w:rsid w:val="006D41D3"/>
    <w:rsid w:val="006D662E"/>
    <w:rsid w:val="006D6BB9"/>
    <w:rsid w:val="006E0517"/>
    <w:rsid w:val="006E1094"/>
    <w:rsid w:val="006E200F"/>
    <w:rsid w:val="006E3407"/>
    <w:rsid w:val="006E3FA3"/>
    <w:rsid w:val="006E4568"/>
    <w:rsid w:val="006E5958"/>
    <w:rsid w:val="006E642D"/>
    <w:rsid w:val="006E74E3"/>
    <w:rsid w:val="006E74F6"/>
    <w:rsid w:val="006E75D7"/>
    <w:rsid w:val="006F152C"/>
    <w:rsid w:val="006F2426"/>
    <w:rsid w:val="006F5AE9"/>
    <w:rsid w:val="006F5D23"/>
    <w:rsid w:val="0070033F"/>
    <w:rsid w:val="007036CB"/>
    <w:rsid w:val="00707318"/>
    <w:rsid w:val="00710E29"/>
    <w:rsid w:val="00711475"/>
    <w:rsid w:val="00713131"/>
    <w:rsid w:val="00713A99"/>
    <w:rsid w:val="00716312"/>
    <w:rsid w:val="00717740"/>
    <w:rsid w:val="00723386"/>
    <w:rsid w:val="00725165"/>
    <w:rsid w:val="00725DFF"/>
    <w:rsid w:val="00733921"/>
    <w:rsid w:val="00736805"/>
    <w:rsid w:val="007407D1"/>
    <w:rsid w:val="007419CD"/>
    <w:rsid w:val="00751749"/>
    <w:rsid w:val="00751917"/>
    <w:rsid w:val="00753F18"/>
    <w:rsid w:val="0075534E"/>
    <w:rsid w:val="007664BD"/>
    <w:rsid w:val="0076754C"/>
    <w:rsid w:val="007726E3"/>
    <w:rsid w:val="00773F61"/>
    <w:rsid w:val="00774D2E"/>
    <w:rsid w:val="00780774"/>
    <w:rsid w:val="007822B4"/>
    <w:rsid w:val="0078240E"/>
    <w:rsid w:val="007833AE"/>
    <w:rsid w:val="007854BD"/>
    <w:rsid w:val="00785A6F"/>
    <w:rsid w:val="0078664F"/>
    <w:rsid w:val="0078702B"/>
    <w:rsid w:val="007879AE"/>
    <w:rsid w:val="007945BC"/>
    <w:rsid w:val="00794ED9"/>
    <w:rsid w:val="007950E8"/>
    <w:rsid w:val="007961DC"/>
    <w:rsid w:val="007A0A65"/>
    <w:rsid w:val="007A14BB"/>
    <w:rsid w:val="007A7C5F"/>
    <w:rsid w:val="007B2088"/>
    <w:rsid w:val="007B68BE"/>
    <w:rsid w:val="007B7C54"/>
    <w:rsid w:val="007B7F32"/>
    <w:rsid w:val="007C06C7"/>
    <w:rsid w:val="007C0A3D"/>
    <w:rsid w:val="007C1486"/>
    <w:rsid w:val="007C1C22"/>
    <w:rsid w:val="007C380B"/>
    <w:rsid w:val="007C486B"/>
    <w:rsid w:val="007C4F63"/>
    <w:rsid w:val="007C5271"/>
    <w:rsid w:val="007C5FD8"/>
    <w:rsid w:val="007C690D"/>
    <w:rsid w:val="007C7208"/>
    <w:rsid w:val="007D1C84"/>
    <w:rsid w:val="007D2FAF"/>
    <w:rsid w:val="007D4A39"/>
    <w:rsid w:val="007D5DF1"/>
    <w:rsid w:val="007D641F"/>
    <w:rsid w:val="007F07F1"/>
    <w:rsid w:val="007F1292"/>
    <w:rsid w:val="007F18CB"/>
    <w:rsid w:val="007F3C49"/>
    <w:rsid w:val="007F4A2D"/>
    <w:rsid w:val="007F4A67"/>
    <w:rsid w:val="007F4C24"/>
    <w:rsid w:val="007F775B"/>
    <w:rsid w:val="00800E33"/>
    <w:rsid w:val="00800F45"/>
    <w:rsid w:val="00802F25"/>
    <w:rsid w:val="008054CB"/>
    <w:rsid w:val="0080555E"/>
    <w:rsid w:val="00805BE6"/>
    <w:rsid w:val="00810EAB"/>
    <w:rsid w:val="00811D5D"/>
    <w:rsid w:val="00817A73"/>
    <w:rsid w:val="00823455"/>
    <w:rsid w:val="00825C1E"/>
    <w:rsid w:val="00831824"/>
    <w:rsid w:val="00832041"/>
    <w:rsid w:val="008338A3"/>
    <w:rsid w:val="00834498"/>
    <w:rsid w:val="00835444"/>
    <w:rsid w:val="00837EA1"/>
    <w:rsid w:val="0084181F"/>
    <w:rsid w:val="008436B6"/>
    <w:rsid w:val="00843B16"/>
    <w:rsid w:val="0085100E"/>
    <w:rsid w:val="00851053"/>
    <w:rsid w:val="0085299F"/>
    <w:rsid w:val="00853767"/>
    <w:rsid w:val="00854ABF"/>
    <w:rsid w:val="00856089"/>
    <w:rsid w:val="00861629"/>
    <w:rsid w:val="008645B3"/>
    <w:rsid w:val="008647D7"/>
    <w:rsid w:val="00864870"/>
    <w:rsid w:val="00864B9D"/>
    <w:rsid w:val="0087097F"/>
    <w:rsid w:val="00871E53"/>
    <w:rsid w:val="00872BFF"/>
    <w:rsid w:val="00873D14"/>
    <w:rsid w:val="008743BC"/>
    <w:rsid w:val="00876A67"/>
    <w:rsid w:val="00876C8F"/>
    <w:rsid w:val="00881B20"/>
    <w:rsid w:val="00881B4D"/>
    <w:rsid w:val="008849A2"/>
    <w:rsid w:val="00885903"/>
    <w:rsid w:val="0088686A"/>
    <w:rsid w:val="00892359"/>
    <w:rsid w:val="00896AE5"/>
    <w:rsid w:val="008A0D26"/>
    <w:rsid w:val="008A183E"/>
    <w:rsid w:val="008A35BF"/>
    <w:rsid w:val="008A5607"/>
    <w:rsid w:val="008B0D0F"/>
    <w:rsid w:val="008B0E1D"/>
    <w:rsid w:val="008C02C0"/>
    <w:rsid w:val="008C0F57"/>
    <w:rsid w:val="008C12D7"/>
    <w:rsid w:val="008C352C"/>
    <w:rsid w:val="008D0869"/>
    <w:rsid w:val="008D104E"/>
    <w:rsid w:val="008D1A18"/>
    <w:rsid w:val="008D3497"/>
    <w:rsid w:val="008D64C8"/>
    <w:rsid w:val="008D6550"/>
    <w:rsid w:val="008E06B6"/>
    <w:rsid w:val="008E126A"/>
    <w:rsid w:val="008E188C"/>
    <w:rsid w:val="008E507C"/>
    <w:rsid w:val="008E5BF1"/>
    <w:rsid w:val="008E68F6"/>
    <w:rsid w:val="008F0290"/>
    <w:rsid w:val="008F1507"/>
    <w:rsid w:val="008F1614"/>
    <w:rsid w:val="008F18B2"/>
    <w:rsid w:val="008F27E3"/>
    <w:rsid w:val="008F32F5"/>
    <w:rsid w:val="008F3E87"/>
    <w:rsid w:val="008F4BBF"/>
    <w:rsid w:val="008F63E0"/>
    <w:rsid w:val="008F68F6"/>
    <w:rsid w:val="00900852"/>
    <w:rsid w:val="00902755"/>
    <w:rsid w:val="00902FD9"/>
    <w:rsid w:val="009033A3"/>
    <w:rsid w:val="00904B5E"/>
    <w:rsid w:val="009104C3"/>
    <w:rsid w:val="009119B0"/>
    <w:rsid w:val="00912A6B"/>
    <w:rsid w:val="00914649"/>
    <w:rsid w:val="00917BDD"/>
    <w:rsid w:val="00917E03"/>
    <w:rsid w:val="0092436E"/>
    <w:rsid w:val="00925DA3"/>
    <w:rsid w:val="00927DF0"/>
    <w:rsid w:val="009322DA"/>
    <w:rsid w:val="00934A87"/>
    <w:rsid w:val="00935036"/>
    <w:rsid w:val="00937276"/>
    <w:rsid w:val="00941E4E"/>
    <w:rsid w:val="0094227E"/>
    <w:rsid w:val="009445B4"/>
    <w:rsid w:val="00944AC6"/>
    <w:rsid w:val="00945A3B"/>
    <w:rsid w:val="00947FEA"/>
    <w:rsid w:val="0095052E"/>
    <w:rsid w:val="00950575"/>
    <w:rsid w:val="009507B2"/>
    <w:rsid w:val="00952C2C"/>
    <w:rsid w:val="00953780"/>
    <w:rsid w:val="009554B9"/>
    <w:rsid w:val="0095727F"/>
    <w:rsid w:val="00964B3E"/>
    <w:rsid w:val="00965167"/>
    <w:rsid w:val="00966269"/>
    <w:rsid w:val="009679B0"/>
    <w:rsid w:val="00967C63"/>
    <w:rsid w:val="00973AC5"/>
    <w:rsid w:val="009762BA"/>
    <w:rsid w:val="00977DDF"/>
    <w:rsid w:val="009825A4"/>
    <w:rsid w:val="00985AD5"/>
    <w:rsid w:val="009864C0"/>
    <w:rsid w:val="00987E90"/>
    <w:rsid w:val="00992076"/>
    <w:rsid w:val="0099240B"/>
    <w:rsid w:val="00997636"/>
    <w:rsid w:val="009A142E"/>
    <w:rsid w:val="009A172F"/>
    <w:rsid w:val="009A3AAB"/>
    <w:rsid w:val="009A3D0A"/>
    <w:rsid w:val="009A57C4"/>
    <w:rsid w:val="009B1401"/>
    <w:rsid w:val="009B1420"/>
    <w:rsid w:val="009B1B61"/>
    <w:rsid w:val="009B56E8"/>
    <w:rsid w:val="009B5957"/>
    <w:rsid w:val="009B6ED6"/>
    <w:rsid w:val="009C1419"/>
    <w:rsid w:val="009C2E05"/>
    <w:rsid w:val="009C31F7"/>
    <w:rsid w:val="009C6669"/>
    <w:rsid w:val="009D1561"/>
    <w:rsid w:val="009D2503"/>
    <w:rsid w:val="009D3D47"/>
    <w:rsid w:val="009D3E8E"/>
    <w:rsid w:val="009D5C10"/>
    <w:rsid w:val="009D6197"/>
    <w:rsid w:val="009D6A25"/>
    <w:rsid w:val="009D7011"/>
    <w:rsid w:val="009E0993"/>
    <w:rsid w:val="009E1219"/>
    <w:rsid w:val="009E22E3"/>
    <w:rsid w:val="009E2E16"/>
    <w:rsid w:val="009E3059"/>
    <w:rsid w:val="009F023D"/>
    <w:rsid w:val="009F13C9"/>
    <w:rsid w:val="009F1D87"/>
    <w:rsid w:val="009F3D6F"/>
    <w:rsid w:val="009F4341"/>
    <w:rsid w:val="009F716B"/>
    <w:rsid w:val="009F7251"/>
    <w:rsid w:val="00A04225"/>
    <w:rsid w:val="00A049D6"/>
    <w:rsid w:val="00A07269"/>
    <w:rsid w:val="00A07DCB"/>
    <w:rsid w:val="00A12E0A"/>
    <w:rsid w:val="00A14B4F"/>
    <w:rsid w:val="00A14D4B"/>
    <w:rsid w:val="00A1569E"/>
    <w:rsid w:val="00A211CC"/>
    <w:rsid w:val="00A23FA8"/>
    <w:rsid w:val="00A243F3"/>
    <w:rsid w:val="00A247B9"/>
    <w:rsid w:val="00A3293C"/>
    <w:rsid w:val="00A34F51"/>
    <w:rsid w:val="00A35814"/>
    <w:rsid w:val="00A35FD8"/>
    <w:rsid w:val="00A36B36"/>
    <w:rsid w:val="00A40773"/>
    <w:rsid w:val="00A42A4B"/>
    <w:rsid w:val="00A44273"/>
    <w:rsid w:val="00A47C9D"/>
    <w:rsid w:val="00A51FE3"/>
    <w:rsid w:val="00A60C95"/>
    <w:rsid w:val="00A61605"/>
    <w:rsid w:val="00A70335"/>
    <w:rsid w:val="00A71874"/>
    <w:rsid w:val="00A71987"/>
    <w:rsid w:val="00A73CF7"/>
    <w:rsid w:val="00A756BD"/>
    <w:rsid w:val="00A82BBB"/>
    <w:rsid w:val="00A83D57"/>
    <w:rsid w:val="00A8402F"/>
    <w:rsid w:val="00A85D2C"/>
    <w:rsid w:val="00A86861"/>
    <w:rsid w:val="00A92EF8"/>
    <w:rsid w:val="00AA1896"/>
    <w:rsid w:val="00AA362E"/>
    <w:rsid w:val="00AA42C3"/>
    <w:rsid w:val="00AA4505"/>
    <w:rsid w:val="00AA4766"/>
    <w:rsid w:val="00AA53D1"/>
    <w:rsid w:val="00AB253B"/>
    <w:rsid w:val="00AB5000"/>
    <w:rsid w:val="00AB5CE5"/>
    <w:rsid w:val="00AB6614"/>
    <w:rsid w:val="00AB6F0E"/>
    <w:rsid w:val="00AB738A"/>
    <w:rsid w:val="00AC182C"/>
    <w:rsid w:val="00AC1E01"/>
    <w:rsid w:val="00AC2B69"/>
    <w:rsid w:val="00AC7389"/>
    <w:rsid w:val="00AD0E48"/>
    <w:rsid w:val="00AD24DF"/>
    <w:rsid w:val="00AD2CEF"/>
    <w:rsid w:val="00AD49BB"/>
    <w:rsid w:val="00AD4B5D"/>
    <w:rsid w:val="00AD66D2"/>
    <w:rsid w:val="00AD6DCA"/>
    <w:rsid w:val="00AD7D8E"/>
    <w:rsid w:val="00AD7E01"/>
    <w:rsid w:val="00AE0363"/>
    <w:rsid w:val="00AE1ECE"/>
    <w:rsid w:val="00AE2776"/>
    <w:rsid w:val="00AE307D"/>
    <w:rsid w:val="00AE30B7"/>
    <w:rsid w:val="00AE3355"/>
    <w:rsid w:val="00AE37E3"/>
    <w:rsid w:val="00AE4CC6"/>
    <w:rsid w:val="00AE720D"/>
    <w:rsid w:val="00AF02C7"/>
    <w:rsid w:val="00AF192B"/>
    <w:rsid w:val="00AF24EB"/>
    <w:rsid w:val="00AF2FBE"/>
    <w:rsid w:val="00AF5E53"/>
    <w:rsid w:val="00AF64D8"/>
    <w:rsid w:val="00B045C4"/>
    <w:rsid w:val="00B1295B"/>
    <w:rsid w:val="00B1324C"/>
    <w:rsid w:val="00B13ADD"/>
    <w:rsid w:val="00B14A61"/>
    <w:rsid w:val="00B154CA"/>
    <w:rsid w:val="00B21C23"/>
    <w:rsid w:val="00B224B4"/>
    <w:rsid w:val="00B22BEE"/>
    <w:rsid w:val="00B24037"/>
    <w:rsid w:val="00B267E2"/>
    <w:rsid w:val="00B26933"/>
    <w:rsid w:val="00B326E5"/>
    <w:rsid w:val="00B33AA0"/>
    <w:rsid w:val="00B356B1"/>
    <w:rsid w:val="00B35FAC"/>
    <w:rsid w:val="00B3634F"/>
    <w:rsid w:val="00B37145"/>
    <w:rsid w:val="00B3750B"/>
    <w:rsid w:val="00B4374D"/>
    <w:rsid w:val="00B46815"/>
    <w:rsid w:val="00B5047F"/>
    <w:rsid w:val="00B5269C"/>
    <w:rsid w:val="00B56316"/>
    <w:rsid w:val="00B5692B"/>
    <w:rsid w:val="00B56E29"/>
    <w:rsid w:val="00B57798"/>
    <w:rsid w:val="00B5797C"/>
    <w:rsid w:val="00B6282D"/>
    <w:rsid w:val="00B63C4C"/>
    <w:rsid w:val="00B6688F"/>
    <w:rsid w:val="00B7071B"/>
    <w:rsid w:val="00B76054"/>
    <w:rsid w:val="00B8085C"/>
    <w:rsid w:val="00B8534A"/>
    <w:rsid w:val="00B864D9"/>
    <w:rsid w:val="00B929ED"/>
    <w:rsid w:val="00B935AE"/>
    <w:rsid w:val="00B96AED"/>
    <w:rsid w:val="00B9751F"/>
    <w:rsid w:val="00BB0199"/>
    <w:rsid w:val="00BB06DD"/>
    <w:rsid w:val="00BB07D6"/>
    <w:rsid w:val="00BB1A6F"/>
    <w:rsid w:val="00BB2B7F"/>
    <w:rsid w:val="00BB2C49"/>
    <w:rsid w:val="00BB3254"/>
    <w:rsid w:val="00BB5198"/>
    <w:rsid w:val="00BB6B33"/>
    <w:rsid w:val="00BC2F9A"/>
    <w:rsid w:val="00BC5646"/>
    <w:rsid w:val="00BD15EB"/>
    <w:rsid w:val="00BD1C3A"/>
    <w:rsid w:val="00BD2A14"/>
    <w:rsid w:val="00BD6C06"/>
    <w:rsid w:val="00BE1103"/>
    <w:rsid w:val="00BE2538"/>
    <w:rsid w:val="00BE288E"/>
    <w:rsid w:val="00BE4B98"/>
    <w:rsid w:val="00BE7152"/>
    <w:rsid w:val="00BF0FAD"/>
    <w:rsid w:val="00BF4B16"/>
    <w:rsid w:val="00BF7681"/>
    <w:rsid w:val="00BF7E2A"/>
    <w:rsid w:val="00C00C03"/>
    <w:rsid w:val="00C0254F"/>
    <w:rsid w:val="00C051B8"/>
    <w:rsid w:val="00C079F2"/>
    <w:rsid w:val="00C1077E"/>
    <w:rsid w:val="00C10875"/>
    <w:rsid w:val="00C11D61"/>
    <w:rsid w:val="00C1246F"/>
    <w:rsid w:val="00C125FE"/>
    <w:rsid w:val="00C129BA"/>
    <w:rsid w:val="00C13029"/>
    <w:rsid w:val="00C20AE5"/>
    <w:rsid w:val="00C2173B"/>
    <w:rsid w:val="00C3167D"/>
    <w:rsid w:val="00C32640"/>
    <w:rsid w:val="00C329D1"/>
    <w:rsid w:val="00C345FE"/>
    <w:rsid w:val="00C356DD"/>
    <w:rsid w:val="00C41C10"/>
    <w:rsid w:val="00C45F47"/>
    <w:rsid w:val="00C46196"/>
    <w:rsid w:val="00C472E6"/>
    <w:rsid w:val="00C4762F"/>
    <w:rsid w:val="00C50A45"/>
    <w:rsid w:val="00C54E15"/>
    <w:rsid w:val="00C55DBC"/>
    <w:rsid w:val="00C56B22"/>
    <w:rsid w:val="00C61AF4"/>
    <w:rsid w:val="00C62655"/>
    <w:rsid w:val="00C66702"/>
    <w:rsid w:val="00C718EB"/>
    <w:rsid w:val="00C71EF7"/>
    <w:rsid w:val="00C75DAB"/>
    <w:rsid w:val="00C768AB"/>
    <w:rsid w:val="00C81B61"/>
    <w:rsid w:val="00C857E4"/>
    <w:rsid w:val="00C86654"/>
    <w:rsid w:val="00C869CF"/>
    <w:rsid w:val="00C876AE"/>
    <w:rsid w:val="00C90C98"/>
    <w:rsid w:val="00C90EA6"/>
    <w:rsid w:val="00C91850"/>
    <w:rsid w:val="00C9205C"/>
    <w:rsid w:val="00C92C58"/>
    <w:rsid w:val="00C9567C"/>
    <w:rsid w:val="00C97511"/>
    <w:rsid w:val="00CA06DD"/>
    <w:rsid w:val="00CA145C"/>
    <w:rsid w:val="00CA2194"/>
    <w:rsid w:val="00CA21CE"/>
    <w:rsid w:val="00CA3FCA"/>
    <w:rsid w:val="00CA5574"/>
    <w:rsid w:val="00CA5C00"/>
    <w:rsid w:val="00CA6500"/>
    <w:rsid w:val="00CA65E9"/>
    <w:rsid w:val="00CB0473"/>
    <w:rsid w:val="00CB5C0E"/>
    <w:rsid w:val="00CB6F67"/>
    <w:rsid w:val="00CB734B"/>
    <w:rsid w:val="00CC0E16"/>
    <w:rsid w:val="00CC107F"/>
    <w:rsid w:val="00CC203F"/>
    <w:rsid w:val="00CC5631"/>
    <w:rsid w:val="00CC5AC5"/>
    <w:rsid w:val="00CC6EDF"/>
    <w:rsid w:val="00CC78BA"/>
    <w:rsid w:val="00CD1AD3"/>
    <w:rsid w:val="00CD337E"/>
    <w:rsid w:val="00CD3810"/>
    <w:rsid w:val="00CD5EC4"/>
    <w:rsid w:val="00CD78F3"/>
    <w:rsid w:val="00CE00BA"/>
    <w:rsid w:val="00CE12D4"/>
    <w:rsid w:val="00CE2F39"/>
    <w:rsid w:val="00CE6A83"/>
    <w:rsid w:val="00CE6ACE"/>
    <w:rsid w:val="00CE6C4C"/>
    <w:rsid w:val="00CF2191"/>
    <w:rsid w:val="00CF3541"/>
    <w:rsid w:val="00CF6554"/>
    <w:rsid w:val="00D00A99"/>
    <w:rsid w:val="00D103CC"/>
    <w:rsid w:val="00D10A37"/>
    <w:rsid w:val="00D10D1D"/>
    <w:rsid w:val="00D11CD0"/>
    <w:rsid w:val="00D14663"/>
    <w:rsid w:val="00D1519A"/>
    <w:rsid w:val="00D15A62"/>
    <w:rsid w:val="00D16300"/>
    <w:rsid w:val="00D175D7"/>
    <w:rsid w:val="00D20235"/>
    <w:rsid w:val="00D26C20"/>
    <w:rsid w:val="00D26FF4"/>
    <w:rsid w:val="00D324CC"/>
    <w:rsid w:val="00D32835"/>
    <w:rsid w:val="00D32A7A"/>
    <w:rsid w:val="00D34F5B"/>
    <w:rsid w:val="00D357A3"/>
    <w:rsid w:val="00D36476"/>
    <w:rsid w:val="00D3723A"/>
    <w:rsid w:val="00D376A7"/>
    <w:rsid w:val="00D4159E"/>
    <w:rsid w:val="00D47717"/>
    <w:rsid w:val="00D5388F"/>
    <w:rsid w:val="00D553A7"/>
    <w:rsid w:val="00D57D40"/>
    <w:rsid w:val="00D64187"/>
    <w:rsid w:val="00D65AC6"/>
    <w:rsid w:val="00D66BB8"/>
    <w:rsid w:val="00D71FD1"/>
    <w:rsid w:val="00D7325D"/>
    <w:rsid w:val="00D7357A"/>
    <w:rsid w:val="00D769E0"/>
    <w:rsid w:val="00D76C98"/>
    <w:rsid w:val="00D80286"/>
    <w:rsid w:val="00D87563"/>
    <w:rsid w:val="00D920EF"/>
    <w:rsid w:val="00DA48A3"/>
    <w:rsid w:val="00DA5439"/>
    <w:rsid w:val="00DB1F03"/>
    <w:rsid w:val="00DB3DB6"/>
    <w:rsid w:val="00DB4027"/>
    <w:rsid w:val="00DB7B82"/>
    <w:rsid w:val="00DC3E53"/>
    <w:rsid w:val="00DC4396"/>
    <w:rsid w:val="00DC4569"/>
    <w:rsid w:val="00DC5940"/>
    <w:rsid w:val="00DD01CA"/>
    <w:rsid w:val="00DD09C9"/>
    <w:rsid w:val="00DD5961"/>
    <w:rsid w:val="00DD7172"/>
    <w:rsid w:val="00DD75F3"/>
    <w:rsid w:val="00DE14F4"/>
    <w:rsid w:val="00DE38A6"/>
    <w:rsid w:val="00DF1C55"/>
    <w:rsid w:val="00DF2175"/>
    <w:rsid w:val="00DF39DC"/>
    <w:rsid w:val="00DF420D"/>
    <w:rsid w:val="00E00F3D"/>
    <w:rsid w:val="00E01389"/>
    <w:rsid w:val="00E02A1C"/>
    <w:rsid w:val="00E03F40"/>
    <w:rsid w:val="00E04302"/>
    <w:rsid w:val="00E04CA5"/>
    <w:rsid w:val="00E04F54"/>
    <w:rsid w:val="00E0618C"/>
    <w:rsid w:val="00E07206"/>
    <w:rsid w:val="00E10FE4"/>
    <w:rsid w:val="00E116C4"/>
    <w:rsid w:val="00E11A64"/>
    <w:rsid w:val="00E16109"/>
    <w:rsid w:val="00E17341"/>
    <w:rsid w:val="00E20A62"/>
    <w:rsid w:val="00E23087"/>
    <w:rsid w:val="00E2362D"/>
    <w:rsid w:val="00E24559"/>
    <w:rsid w:val="00E255F6"/>
    <w:rsid w:val="00E27673"/>
    <w:rsid w:val="00E276D1"/>
    <w:rsid w:val="00E2785B"/>
    <w:rsid w:val="00E309D0"/>
    <w:rsid w:val="00E32C26"/>
    <w:rsid w:val="00E330F4"/>
    <w:rsid w:val="00E3398D"/>
    <w:rsid w:val="00E37625"/>
    <w:rsid w:val="00E37AC5"/>
    <w:rsid w:val="00E41099"/>
    <w:rsid w:val="00E41EAF"/>
    <w:rsid w:val="00E44248"/>
    <w:rsid w:val="00E45CF5"/>
    <w:rsid w:val="00E51421"/>
    <w:rsid w:val="00E51A02"/>
    <w:rsid w:val="00E66DC1"/>
    <w:rsid w:val="00E67D8F"/>
    <w:rsid w:val="00E701D1"/>
    <w:rsid w:val="00E72852"/>
    <w:rsid w:val="00E7644C"/>
    <w:rsid w:val="00E83330"/>
    <w:rsid w:val="00E92699"/>
    <w:rsid w:val="00E93F31"/>
    <w:rsid w:val="00EA1A08"/>
    <w:rsid w:val="00EA2E43"/>
    <w:rsid w:val="00EA4670"/>
    <w:rsid w:val="00EA4F21"/>
    <w:rsid w:val="00EA6847"/>
    <w:rsid w:val="00EB0B2B"/>
    <w:rsid w:val="00EB132E"/>
    <w:rsid w:val="00EB2826"/>
    <w:rsid w:val="00EB3BF8"/>
    <w:rsid w:val="00EB4E8E"/>
    <w:rsid w:val="00EB6EE5"/>
    <w:rsid w:val="00EB6F28"/>
    <w:rsid w:val="00EB7ED9"/>
    <w:rsid w:val="00EC138D"/>
    <w:rsid w:val="00EC1AFA"/>
    <w:rsid w:val="00EC2F57"/>
    <w:rsid w:val="00EC3CFE"/>
    <w:rsid w:val="00EC46AE"/>
    <w:rsid w:val="00EC48E0"/>
    <w:rsid w:val="00EC4CB0"/>
    <w:rsid w:val="00EC5527"/>
    <w:rsid w:val="00ED4405"/>
    <w:rsid w:val="00ED4BB6"/>
    <w:rsid w:val="00ED4D04"/>
    <w:rsid w:val="00ED729B"/>
    <w:rsid w:val="00EE3455"/>
    <w:rsid w:val="00EF15A8"/>
    <w:rsid w:val="00EF541E"/>
    <w:rsid w:val="00EF67E1"/>
    <w:rsid w:val="00F00C13"/>
    <w:rsid w:val="00F018A6"/>
    <w:rsid w:val="00F03D46"/>
    <w:rsid w:val="00F040F4"/>
    <w:rsid w:val="00F0438E"/>
    <w:rsid w:val="00F04E17"/>
    <w:rsid w:val="00F05C87"/>
    <w:rsid w:val="00F067FD"/>
    <w:rsid w:val="00F07B3A"/>
    <w:rsid w:val="00F10471"/>
    <w:rsid w:val="00F16A7E"/>
    <w:rsid w:val="00F21CF6"/>
    <w:rsid w:val="00F23F4A"/>
    <w:rsid w:val="00F24981"/>
    <w:rsid w:val="00F25734"/>
    <w:rsid w:val="00F2664F"/>
    <w:rsid w:val="00F30495"/>
    <w:rsid w:val="00F30760"/>
    <w:rsid w:val="00F33131"/>
    <w:rsid w:val="00F34311"/>
    <w:rsid w:val="00F34982"/>
    <w:rsid w:val="00F35595"/>
    <w:rsid w:val="00F372AB"/>
    <w:rsid w:val="00F413D4"/>
    <w:rsid w:val="00F414DA"/>
    <w:rsid w:val="00F42DA2"/>
    <w:rsid w:val="00F46A97"/>
    <w:rsid w:val="00F47F1C"/>
    <w:rsid w:val="00F533C1"/>
    <w:rsid w:val="00F5641A"/>
    <w:rsid w:val="00F613F4"/>
    <w:rsid w:val="00F635F3"/>
    <w:rsid w:val="00F63892"/>
    <w:rsid w:val="00F65EE2"/>
    <w:rsid w:val="00F677C5"/>
    <w:rsid w:val="00F67AB2"/>
    <w:rsid w:val="00F70848"/>
    <w:rsid w:val="00F70D5C"/>
    <w:rsid w:val="00F715B6"/>
    <w:rsid w:val="00F7252E"/>
    <w:rsid w:val="00F7333A"/>
    <w:rsid w:val="00F74141"/>
    <w:rsid w:val="00F75952"/>
    <w:rsid w:val="00F80CA1"/>
    <w:rsid w:val="00F81042"/>
    <w:rsid w:val="00F81A1D"/>
    <w:rsid w:val="00F823B6"/>
    <w:rsid w:val="00F84DF3"/>
    <w:rsid w:val="00F85273"/>
    <w:rsid w:val="00F86447"/>
    <w:rsid w:val="00F87950"/>
    <w:rsid w:val="00FA11EF"/>
    <w:rsid w:val="00FA3765"/>
    <w:rsid w:val="00FA69CC"/>
    <w:rsid w:val="00FA7DAE"/>
    <w:rsid w:val="00FA7F1F"/>
    <w:rsid w:val="00FB1DB1"/>
    <w:rsid w:val="00FB285C"/>
    <w:rsid w:val="00FB53E2"/>
    <w:rsid w:val="00FB6C4E"/>
    <w:rsid w:val="00FB75E6"/>
    <w:rsid w:val="00FC0B9F"/>
    <w:rsid w:val="00FC29B7"/>
    <w:rsid w:val="00FC541A"/>
    <w:rsid w:val="00FD170C"/>
    <w:rsid w:val="00FD52A6"/>
    <w:rsid w:val="00FD61C5"/>
    <w:rsid w:val="00FD62A1"/>
    <w:rsid w:val="00FD6D35"/>
    <w:rsid w:val="00FD75C1"/>
    <w:rsid w:val="00FD765A"/>
    <w:rsid w:val="00FD782F"/>
    <w:rsid w:val="00FE08A9"/>
    <w:rsid w:val="00FE2314"/>
    <w:rsid w:val="00FE6E28"/>
    <w:rsid w:val="00FE783C"/>
    <w:rsid w:val="00FF775F"/>
    <w:rsid w:val="00FF7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65A"/>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624389181">
      <w:bodyDiv w:val="1"/>
      <w:marLeft w:val="0"/>
      <w:marRight w:val="0"/>
      <w:marTop w:val="0"/>
      <w:marBottom w:val="0"/>
      <w:divBdr>
        <w:top w:val="none" w:sz="0" w:space="0" w:color="auto"/>
        <w:left w:val="none" w:sz="0" w:space="0" w:color="auto"/>
        <w:bottom w:val="none" w:sz="0" w:space="0" w:color="auto"/>
        <w:right w:val="none" w:sz="0" w:space="0" w:color="auto"/>
      </w:divBdr>
    </w:div>
    <w:div w:id="726690345">
      <w:bodyDiv w:val="1"/>
      <w:marLeft w:val="0"/>
      <w:marRight w:val="0"/>
      <w:marTop w:val="0"/>
      <w:marBottom w:val="0"/>
      <w:divBdr>
        <w:top w:val="none" w:sz="0" w:space="0" w:color="auto"/>
        <w:left w:val="none" w:sz="0" w:space="0" w:color="auto"/>
        <w:bottom w:val="none" w:sz="0" w:space="0" w:color="auto"/>
        <w:right w:val="none" w:sz="0" w:space="0" w:color="auto"/>
      </w:divBdr>
    </w:div>
    <w:div w:id="944725529">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 w:id="21265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52264C5345D0D5FF1048771B5E1217DB90C97221FC32818156E954FA15CF5719151A0779024511C77F922939E7DC9F90B8E72ED8i8GDI" TargetMode="External"/><Relationship Id="rId26" Type="http://schemas.openxmlformats.org/officeDocument/2006/relationships/hyperlink" Target="consultantplus://offline/ref=8C54D8E3ED045D76979049222E397C9986BAEE24A834CC80BF27C239C366905F994918710C8FD1D3064ADD1850A6BDC2B9236EE853C5SFf9I" TargetMode="External"/><Relationship Id="rId3" Type="http://schemas.openxmlformats.org/officeDocument/2006/relationships/styles" Target="styles.xml"/><Relationship Id="rId21" Type="http://schemas.openxmlformats.org/officeDocument/2006/relationships/hyperlink" Target="consultantplus://offline/ref=44274D3123D69429E84A762194B1D882A7663ADBC64ACAE0BCB869A31705653D6784B00ACC8B2746B447E3C126728D7657CD395DCD641Ei8J"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u.nnov.ru" TargetMode="External"/><Relationship Id="rId17" Type="http://schemas.openxmlformats.org/officeDocument/2006/relationships/hyperlink" Target="http://www.gu.nnov.ru" TargetMode="External"/><Relationship Id="rId25" Type="http://schemas.openxmlformats.org/officeDocument/2006/relationships/hyperlink" Target="consultantplus://offline/ref=4B6DDF592A0560A89F14C413EB518B998C5DF77217A75084D7F168458A41AA8A92BA99790E64B0B6F6839AF60CmBJA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consultantplus://offline/ref=F642DBE2873096C4B8A1FD93D6B457FEA0A7DA52CD59DBEE716FB46932C969300D309FC8B831DF22B4D676f9L6G" TargetMode="External"/><Relationship Id="rId29" Type="http://schemas.openxmlformats.org/officeDocument/2006/relationships/hyperlink" Target="consultantplus://offline/ref=7B191936C0290AE9D3CE70232ECFF9827D25F88CFB32A753B266BDFBFBA12C816065D257DCF7D595D4B8E616D7C6FE174D0C641149C6A3B9B2i2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bmur.ru" TargetMode="External"/><Relationship Id="rId24" Type="http://schemas.openxmlformats.org/officeDocument/2006/relationships/hyperlink" Target="consultantplus://offline/ref=4B6DDF592A0560A89F14C413EB518B998C5DF77217A75084D7F168458A41AA8A92BA99790E64B0B6F6839AF60CmBJAO" TargetMode="External"/><Relationship Id="rId32" Type="http://schemas.openxmlformats.org/officeDocument/2006/relationships/hyperlink" Target="consultantplus://offline/ref=5464493DF7689EB276FBC88F9CFF6AFCEA55CEE555F0546665F42C15D73E0E69DDF9D33D78F0758BJ7N1N" TargetMode="External"/><Relationship Id="rId5" Type="http://schemas.openxmlformats.org/officeDocument/2006/relationships/settings" Target="settings.xml"/><Relationship Id="rId15" Type="http://schemas.openxmlformats.org/officeDocument/2006/relationships/hyperlink" Target="consultantplus://offline/ref=F63C01189797BF582DE316EEB73AAFCA5868B59DC4EFB4C5D84154A9293B65948636018E98990EE7BD53A893CA928510C78437587C02D90CrBJ5J" TargetMode="External"/><Relationship Id="rId23" Type="http://schemas.openxmlformats.org/officeDocument/2006/relationships/hyperlink" Target="consultantplus://offline/ref=4B6DDF592A0560A89F14C413EB518B998F5EF17E11A95084D7F168458A41AA8A92BA99790E64B0B6F6839AF60CmBJAO" TargetMode="External"/><Relationship Id="rId28" Type="http://schemas.openxmlformats.org/officeDocument/2006/relationships/hyperlink" Target="consultantplus://offline/ref=7B191936C0290AE9D3CE70232ECFF9827D27FC85F034A753B266BDFBFBA12C8172658A5BDCF4CB90DEADB04791B9i3O" TargetMode="External"/><Relationship Id="rId10" Type="http://schemas.openxmlformats.org/officeDocument/2006/relationships/hyperlink" Target="http://www.admbmur.ru" TargetMode="External"/><Relationship Id="rId19" Type="http://schemas.openxmlformats.org/officeDocument/2006/relationships/hyperlink" Target="consultantplus://offline/ref=52264C5345D0D5FF1048771B5E1217DB90C97221FC32818156E954FA15CF5719151A077C014E45933DCC706AA1979295A4FB2EDD93A5C192i5GFI" TargetMode="External"/><Relationship Id="rId31" Type="http://schemas.openxmlformats.org/officeDocument/2006/relationships/hyperlink" Target="consultantplus://offline/ref=BDC5918FF7088E60F1E1921A7B32136BC966BAB6F2098B69A7C9262240557C5816B652F7FFB279A4729B3098CA281700EB1E2C0DAB77w5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mbmur.ru" TargetMode="External"/><Relationship Id="rId22" Type="http://schemas.openxmlformats.org/officeDocument/2006/relationships/hyperlink" Target="consultantplus://offline/ref=7F983A184B4E9C8CD08732C90A6A5DFB813C005ED44241F0B25442FF71A27DCA18C332CE18F9ED7FEAFB9CD0BCF266257B77131CDB1330G" TargetMode="External"/><Relationship Id="rId27" Type="http://schemas.openxmlformats.org/officeDocument/2006/relationships/hyperlink" Target="consultantplus://offline/ref=8C54D8E3ED045D76979049222E397C9986BAEE24A834CC80BF27C239C366905F994918710C8FD1D3064ADD1850A6BDC2B9236EE853C5SFf9I" TargetMode="External"/><Relationship Id="rId30" Type="http://schemas.openxmlformats.org/officeDocument/2006/relationships/hyperlink" Target="file:///C:\Users\lll\Desktop\&#1056;&#1077;&#1075;&#1083;&#1072;&#1084;&#1077;&#1085;&#1090;%20&#1087;&#1086;%2047\&#1056;&#1077;&#1075;&#1083;&#1072;&#1084;&#1077;&#1085;&#1090;.docx"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75A2F-8905-4A18-BE63-2A088980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61</Pages>
  <Words>24231</Words>
  <Characters>195240</Characters>
  <Application>Microsoft Office Word</Application>
  <DocSecurity>0</DocSecurity>
  <Lines>1627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219033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User</cp:lastModifiedBy>
  <cp:revision>110</cp:revision>
  <cp:lastPrinted>2021-03-01T12:59:00Z</cp:lastPrinted>
  <dcterms:created xsi:type="dcterms:W3CDTF">2020-09-29T09:42:00Z</dcterms:created>
  <dcterms:modified xsi:type="dcterms:W3CDTF">2026-04-20T07:04:00Z</dcterms:modified>
</cp:coreProperties>
</file>